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2691B915" w:rsidR="001D7E98" w:rsidRDefault="00481D5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0C6518">
        <w:rPr>
          <w:rStyle w:val="a9"/>
          <w:rFonts w:ascii="ProbaPro" w:hAnsi="ProbaPro"/>
          <w:color w:val="0056B3"/>
          <w:sz w:val="33"/>
          <w:szCs w:val="33"/>
          <w:bdr w:val="none" w:sz="0" w:space="0" w:color="auto" w:frame="1"/>
          <w:shd w:val="clear" w:color="auto" w:fill="FFFFFF"/>
        </w:rPr>
        <w:t>2</w:t>
      </w:r>
      <w:r w:rsidR="003D3570">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77ECAC7" w:rsidR="0075686F" w:rsidRPr="00BC7627"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C7627">
        <w:rPr>
          <w:i/>
          <w:iCs/>
          <w:color w:val="2E74B5" w:themeColor="accent1" w:themeShade="BF"/>
          <w:sz w:val="28"/>
          <w:szCs w:val="28"/>
        </w:rPr>
        <w:t xml:space="preserve"> </w:t>
      </w:r>
      <w:r w:rsidR="00487312" w:rsidRPr="00BC7627">
        <w:rPr>
          <w:i/>
          <w:iCs/>
          <w:color w:val="2E74B5" w:themeColor="accent1" w:themeShade="BF"/>
          <w:sz w:val="28"/>
          <w:szCs w:val="28"/>
        </w:rPr>
        <w:t xml:space="preserve"> </w:t>
      </w:r>
      <w:r w:rsidR="002D4A92" w:rsidRPr="00BC7627">
        <w:rPr>
          <w:i/>
          <w:iCs/>
          <w:color w:val="2E74B5" w:themeColor="accent1" w:themeShade="BF"/>
          <w:sz w:val="28"/>
          <w:szCs w:val="28"/>
        </w:rPr>
        <w:t xml:space="preserve"> </w:t>
      </w:r>
      <w:r w:rsidR="005E6E2F" w:rsidRPr="00BC7627">
        <w:rPr>
          <w:i/>
          <w:iCs/>
          <w:color w:val="2E74B5" w:themeColor="accent1" w:themeShade="BF"/>
          <w:sz w:val="28"/>
          <w:szCs w:val="28"/>
        </w:rPr>
        <w:t xml:space="preserve"> </w:t>
      </w:r>
      <w:r w:rsidR="00952528" w:rsidRPr="00BC7627">
        <w:rPr>
          <w:i/>
          <w:iCs/>
          <w:color w:val="2E74B5" w:themeColor="accent1" w:themeShade="BF"/>
          <w:sz w:val="28"/>
          <w:szCs w:val="28"/>
        </w:rPr>
        <w:t xml:space="preserve"> </w:t>
      </w:r>
      <w:r w:rsidR="00627272" w:rsidRPr="00627272">
        <w:rPr>
          <w:color w:val="2E74B5" w:themeColor="accent1" w:themeShade="BF"/>
          <w:sz w:val="28"/>
          <w:szCs w:val="28"/>
        </w:rPr>
        <w:t>«</w:t>
      </w:r>
      <w:r w:rsidR="003D3570" w:rsidRPr="003D3570">
        <w:rPr>
          <w:color w:val="2E74B5" w:themeColor="accent1" w:themeShade="BF"/>
          <w:sz w:val="28"/>
          <w:szCs w:val="28"/>
        </w:rPr>
        <w:t>Стільці офісні</w:t>
      </w:r>
      <w:r w:rsidR="00627272" w:rsidRPr="00627272">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31B678E2" w:rsidR="00D13BB6" w:rsidRPr="00F623E2" w:rsidRDefault="003D3570" w:rsidP="006062CA">
            <w:pPr>
              <w:rPr>
                <w:rFonts w:ascii="Times New Roman" w:hAnsi="Times New Roman" w:cs="Times New Roman"/>
                <w:sz w:val="24"/>
                <w:szCs w:val="24"/>
              </w:rPr>
            </w:pPr>
            <w:r w:rsidRPr="003D3570">
              <w:rPr>
                <w:rFonts w:ascii="Times New Roman" w:hAnsi="Times New Roman" w:cs="Times New Roman"/>
                <w:sz w:val="24"/>
                <w:szCs w:val="24"/>
              </w:rPr>
              <w:t>39110000-6 - Сидіння, стільці та супутні вироби і частини до них "Стільці офісні"(39112000-0)</w:t>
            </w:r>
          </w:p>
        </w:tc>
      </w:tr>
      <w:tr w:rsidR="00D13BB6" w:rsidRPr="00B90AC7" w14:paraId="2DAF0523" w14:textId="77777777" w:rsidTr="004753A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1372BE0B" w:rsidR="00D13BB6" w:rsidRPr="00A722D2" w:rsidRDefault="00C51AA4" w:rsidP="00F95D81">
            <w:pPr>
              <w:ind w:right="177"/>
              <w:rPr>
                <w:rFonts w:ascii="Times New Roman" w:hAnsi="Times New Roman" w:cs="Times New Roman"/>
                <w:sz w:val="28"/>
                <w:szCs w:val="28"/>
              </w:rPr>
            </w:pPr>
            <w:r w:rsidRPr="00C51AA4">
              <w:rPr>
                <w:rStyle w:val="tendertuidpoisp"/>
                <w:rFonts w:ascii="Times New Roman" w:hAnsi="Times New Roman" w:cs="Times New Roman"/>
                <w:color w:val="333333"/>
                <w:sz w:val="24"/>
                <w:szCs w:val="24"/>
                <w:bdr w:val="none" w:sz="0" w:space="0" w:color="auto" w:frame="1"/>
                <w:shd w:val="clear" w:color="auto" w:fill="FFFFFF"/>
              </w:rPr>
              <w:t>ID: UA-2025-11-25-018059-a</w:t>
            </w:r>
          </w:p>
        </w:tc>
      </w:tr>
      <w:tr w:rsidR="00D13BB6" w:rsidRPr="00B90AC7" w14:paraId="2DAF0527" w14:textId="77777777" w:rsidTr="004753A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sidRPr="00A722D2">
              <w:rPr>
                <w:rFonts w:ascii="Times New Roman" w:hAnsi="Times New Roman" w:cs="Times New Roman"/>
              </w:rPr>
              <w:t>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0AAFE20D" w:rsidR="00D13BB6" w:rsidRPr="00891149" w:rsidRDefault="00BF4E85"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7 </w:t>
            </w:r>
            <w:r w:rsidR="00065F54">
              <w:rPr>
                <w:rFonts w:ascii="Times New Roman" w:hAnsi="Times New Roman" w:cs="Times New Roman"/>
                <w:sz w:val="24"/>
                <w:szCs w:val="24"/>
                <w:bdr w:val="none" w:sz="0" w:space="0" w:color="auto" w:frame="1"/>
                <w:shd w:val="clear" w:color="auto" w:fill="FFFFFF"/>
              </w:rPr>
              <w:t>2</w:t>
            </w:r>
            <w:r>
              <w:rPr>
                <w:rFonts w:ascii="Times New Roman" w:hAnsi="Times New Roman" w:cs="Times New Roman"/>
                <w:sz w:val="24"/>
                <w:szCs w:val="24"/>
                <w:bdr w:val="none" w:sz="0" w:space="0" w:color="auto" w:frame="1"/>
                <w:shd w:val="clear" w:color="auto" w:fill="FFFFFF"/>
              </w:rPr>
              <w:t>00,00</w:t>
            </w:r>
            <w:r w:rsidR="008D6F87" w:rsidRPr="00891149">
              <w:rPr>
                <w:rFonts w:ascii="Times New Roman" w:hAnsi="Times New Roman" w:cs="Times New Roman"/>
                <w:sz w:val="24"/>
                <w:szCs w:val="24"/>
              </w:rPr>
              <w:t>грн</w:t>
            </w:r>
          </w:p>
        </w:tc>
      </w:tr>
      <w:tr w:rsidR="004B0BE3" w:rsidRPr="00031ACB" w14:paraId="2DAF0536" w14:textId="77777777" w:rsidTr="004753A3">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27AF64AE" w14:textId="4BFE6A90" w:rsidR="004753A3" w:rsidRPr="00BF4E85" w:rsidRDefault="004753A3" w:rsidP="00BF4E85">
            <w:pPr>
              <w:shd w:val="clear" w:color="auto" w:fill="FFFFFF"/>
              <w:textAlignment w:val="baseline"/>
              <w:rPr>
                <w:rFonts w:ascii="Times New Roman" w:eastAsia="Times New Roman" w:hAnsi="Times New Roman" w:cs="Times New Roman"/>
                <w:b/>
                <w:bCs/>
                <w:color w:val="333333"/>
                <w:sz w:val="20"/>
                <w:szCs w:val="20"/>
                <w:lang w:eastAsia="uk-UA"/>
              </w:rPr>
            </w:pPr>
          </w:p>
          <w:p w14:paraId="38AC733D" w14:textId="77777777" w:rsidR="00FD19BB" w:rsidRPr="00FD19BB" w:rsidRDefault="00FD19BB" w:rsidP="00FD19BB">
            <w:pPr>
              <w:shd w:val="clear" w:color="auto" w:fill="FFFFFF"/>
              <w:spacing w:after="75"/>
              <w:textAlignment w:val="baseline"/>
              <w:rPr>
                <w:rFonts w:ascii="Times New Roman" w:eastAsia="Times New Roman" w:hAnsi="Times New Roman" w:cs="Times New Roman"/>
                <w:b/>
                <w:bCs/>
                <w:color w:val="333333"/>
                <w:lang w:eastAsia="uk-UA"/>
              </w:rPr>
            </w:pPr>
            <w:r w:rsidRPr="00FD19BB">
              <w:rPr>
                <w:rFonts w:ascii="Times New Roman" w:eastAsia="Times New Roman" w:hAnsi="Times New Roman" w:cs="Times New Roman"/>
                <w:b/>
                <w:bCs/>
                <w:color w:val="333333"/>
                <w:lang w:eastAsia="uk-UA"/>
              </w:rPr>
              <w:t>Інформація про профіль</w:t>
            </w:r>
          </w:p>
          <w:p w14:paraId="4ACDCFDD" w14:textId="3FCC1F24" w:rsidR="00FD19BB" w:rsidRPr="00FD19BB" w:rsidRDefault="00FD19BB" w:rsidP="00FD19BB">
            <w:pPr>
              <w:shd w:val="clear" w:color="auto" w:fill="FFFFFF"/>
              <w:textAlignment w:val="baseline"/>
              <w:rPr>
                <w:rFonts w:ascii="Times New Roman" w:eastAsia="Times New Roman" w:hAnsi="Times New Roman" w:cs="Times New Roman"/>
                <w:b/>
                <w:bCs/>
                <w:color w:val="333333"/>
                <w:lang w:eastAsia="uk-UA"/>
              </w:rPr>
            </w:pPr>
            <w:r w:rsidRPr="00FD19BB">
              <w:rPr>
                <w:rFonts w:ascii="Times New Roman" w:eastAsia="Times New Roman" w:hAnsi="Times New Roman" w:cs="Times New Roman"/>
                <w:color w:val="333333"/>
                <w:lang w:eastAsia="uk-UA"/>
              </w:rPr>
              <w:t>Стільці офісні-</w:t>
            </w:r>
            <w:r w:rsidRPr="000F4A37">
              <w:rPr>
                <w:rFonts w:ascii="Times New Roman" w:eastAsia="Times New Roman" w:hAnsi="Times New Roman" w:cs="Times New Roman"/>
                <w:b/>
                <w:bCs/>
                <w:color w:val="333333"/>
                <w:lang w:eastAsia="uk-UA"/>
              </w:rPr>
              <w:t>8шт</w:t>
            </w:r>
          </w:p>
          <w:p w14:paraId="54AC2FEB" w14:textId="77777777" w:rsidR="00FD19BB" w:rsidRPr="00FD19BB" w:rsidRDefault="00FD19BB" w:rsidP="00FD19BB">
            <w:pPr>
              <w:shd w:val="clear" w:color="auto" w:fill="FFFFFF"/>
              <w:spacing w:after="75"/>
              <w:textAlignment w:val="baseline"/>
              <w:rPr>
                <w:rFonts w:ascii="Times New Roman" w:eastAsia="Times New Roman" w:hAnsi="Times New Roman" w:cs="Times New Roman"/>
                <w:b/>
                <w:bCs/>
                <w:color w:val="333333"/>
                <w:lang w:eastAsia="uk-UA"/>
              </w:rPr>
            </w:pPr>
            <w:r w:rsidRPr="00FD19BB">
              <w:rPr>
                <w:rFonts w:ascii="Times New Roman" w:eastAsia="Times New Roman" w:hAnsi="Times New Roman" w:cs="Times New Roman"/>
                <w:b/>
                <w:bCs/>
                <w:color w:val="333333"/>
                <w:lang w:eastAsia="uk-UA"/>
              </w:rPr>
              <w:t>Код ДК 021:2015</w:t>
            </w:r>
          </w:p>
          <w:p w14:paraId="6CB73405" w14:textId="77777777" w:rsidR="00FD19BB" w:rsidRPr="00FD19BB" w:rsidRDefault="00FD19BB" w:rsidP="00FD19BB">
            <w:pPr>
              <w:shd w:val="clear" w:color="auto" w:fill="FFFFFF"/>
              <w:textAlignment w:val="baseline"/>
              <w:rPr>
                <w:rFonts w:ascii="Times New Roman" w:eastAsia="Times New Roman" w:hAnsi="Times New Roman" w:cs="Times New Roman"/>
                <w:color w:val="333333"/>
                <w:lang w:eastAsia="uk-UA"/>
              </w:rPr>
            </w:pPr>
            <w:r w:rsidRPr="00FD19BB">
              <w:rPr>
                <w:rFonts w:ascii="Times New Roman" w:eastAsia="Times New Roman" w:hAnsi="Times New Roman" w:cs="Times New Roman"/>
                <w:color w:val="333333"/>
                <w:lang w:eastAsia="uk-UA"/>
              </w:rPr>
              <w:t>39110000-6 Сидіння, стільці та супутні вироби і частини до них</w:t>
            </w:r>
          </w:p>
          <w:p w14:paraId="4B538200" w14:textId="77777777" w:rsidR="00FD19BB" w:rsidRPr="00FD19BB" w:rsidRDefault="00FD19BB" w:rsidP="00FD19BB">
            <w:pPr>
              <w:shd w:val="clear" w:color="auto" w:fill="FFFFFF"/>
              <w:textAlignment w:val="baseline"/>
              <w:rPr>
                <w:rFonts w:ascii="Times New Roman" w:eastAsia="Times New Roman" w:hAnsi="Times New Roman" w:cs="Times New Roman"/>
                <w:b/>
                <w:bCs/>
                <w:color w:val="333333"/>
                <w:lang w:eastAsia="uk-UA"/>
              </w:rPr>
            </w:pPr>
            <w:r w:rsidRPr="00FD19BB">
              <w:rPr>
                <w:rFonts w:ascii="Times New Roman" w:eastAsia="Times New Roman" w:hAnsi="Times New Roman" w:cs="Times New Roman"/>
                <w:b/>
                <w:bCs/>
                <w:color w:val="333333"/>
                <w:lang w:eastAsia="uk-UA"/>
              </w:rPr>
              <w:t>Підтверджується, що</w:t>
            </w:r>
          </w:p>
          <w:tbl>
            <w:tblPr>
              <w:tblW w:w="6549" w:type="dxa"/>
              <w:tblLayout w:type="fixed"/>
              <w:tblCellMar>
                <w:left w:w="0" w:type="dxa"/>
                <w:right w:w="0" w:type="dxa"/>
              </w:tblCellMar>
              <w:tblLook w:val="04A0" w:firstRow="1" w:lastRow="0" w:firstColumn="1" w:lastColumn="0" w:noHBand="0" w:noVBand="1"/>
            </w:tblPr>
            <w:tblGrid>
              <w:gridCol w:w="4565"/>
              <w:gridCol w:w="1984"/>
            </w:tblGrid>
            <w:tr w:rsidR="00FD19BB" w:rsidRPr="00FD19BB" w14:paraId="28028589" w14:textId="77777777" w:rsidTr="00FD19BB">
              <w:tc>
                <w:tcPr>
                  <w:tcW w:w="4565" w:type="dxa"/>
                  <w:tcBorders>
                    <w:top w:val="nil"/>
                    <w:left w:val="nil"/>
                    <w:bottom w:val="nil"/>
                    <w:right w:val="nil"/>
                  </w:tcBorders>
                  <w:tcMar>
                    <w:top w:w="150" w:type="dxa"/>
                    <w:left w:w="150" w:type="dxa"/>
                    <w:bottom w:w="150" w:type="dxa"/>
                    <w:right w:w="150" w:type="dxa"/>
                  </w:tcMar>
                  <w:vAlign w:val="center"/>
                  <w:hideMark/>
                </w:tcPr>
                <w:p w14:paraId="5DAF2047" w14:textId="77777777" w:rsidR="00FD19BB" w:rsidRPr="00FD19BB" w:rsidRDefault="00FD19BB" w:rsidP="00FD19BB">
                  <w:pPr>
                    <w:spacing w:after="0" w:line="240" w:lineRule="auto"/>
                    <w:rPr>
                      <w:rFonts w:ascii="Times New Roman" w:eastAsia="Times New Roman" w:hAnsi="Times New Roman" w:cs="Times New Roman"/>
                      <w:b/>
                      <w:bCs/>
                      <w:lang w:eastAsia="uk-UA"/>
                    </w:rPr>
                  </w:pPr>
                  <w:r w:rsidRPr="00FD19BB">
                    <w:rPr>
                      <w:rFonts w:ascii="Times New Roman" w:eastAsia="Times New Roman" w:hAnsi="Times New Roman" w:cs="Times New Roman"/>
                      <w:b/>
                      <w:bCs/>
                      <w:lang w:eastAsia="uk-UA"/>
                    </w:rPr>
                    <w:t>Назва параметра</w:t>
                  </w:r>
                </w:p>
              </w:tc>
              <w:tc>
                <w:tcPr>
                  <w:tcW w:w="1984" w:type="dxa"/>
                  <w:tcBorders>
                    <w:top w:val="nil"/>
                    <w:left w:val="nil"/>
                    <w:bottom w:val="nil"/>
                    <w:right w:val="nil"/>
                  </w:tcBorders>
                  <w:tcMar>
                    <w:top w:w="150" w:type="dxa"/>
                    <w:left w:w="150" w:type="dxa"/>
                    <w:bottom w:w="150" w:type="dxa"/>
                    <w:right w:w="150" w:type="dxa"/>
                  </w:tcMar>
                  <w:vAlign w:val="center"/>
                  <w:hideMark/>
                </w:tcPr>
                <w:p w14:paraId="22761B50" w14:textId="77777777" w:rsidR="00FD19BB" w:rsidRPr="00FD19BB" w:rsidRDefault="00FD19BB" w:rsidP="00FD19BB">
                  <w:pPr>
                    <w:spacing w:after="0" w:line="240" w:lineRule="auto"/>
                    <w:rPr>
                      <w:rFonts w:ascii="Times New Roman" w:eastAsia="Times New Roman" w:hAnsi="Times New Roman" w:cs="Times New Roman"/>
                      <w:b/>
                      <w:bCs/>
                      <w:lang w:eastAsia="uk-UA"/>
                    </w:rPr>
                  </w:pPr>
                  <w:r w:rsidRPr="00FD19BB">
                    <w:rPr>
                      <w:rFonts w:ascii="Times New Roman" w:eastAsia="Times New Roman" w:hAnsi="Times New Roman" w:cs="Times New Roman"/>
                      <w:b/>
                      <w:bCs/>
                      <w:lang w:eastAsia="uk-UA"/>
                    </w:rPr>
                    <w:t>Значення</w:t>
                  </w:r>
                </w:p>
              </w:tc>
            </w:tr>
            <w:tr w:rsidR="00FD19BB" w:rsidRPr="00FD19BB" w14:paraId="30749985"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C99876"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Наявність спинки</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7EAA97A"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Так</w:t>
                  </w:r>
                </w:p>
              </w:tc>
            </w:tr>
            <w:tr w:rsidR="00FD19BB" w:rsidRPr="00FD19BB" w14:paraId="4CDFA914"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3241E3"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Хромування</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164848"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Ні</w:t>
                  </w:r>
                </w:p>
              </w:tc>
            </w:tr>
            <w:tr w:rsidR="00FD19BB" w:rsidRPr="00FD19BB" w14:paraId="442E7117"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664393"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Тип ніжок</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D3B3A0A"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звичайні</w:t>
                  </w:r>
                </w:p>
              </w:tc>
            </w:tr>
            <w:tr w:rsidR="00FD19BB" w:rsidRPr="00FD19BB" w14:paraId="27225C2C"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B568EE"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Наявність конференц-столика</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8749AD"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Ні</w:t>
                  </w:r>
                </w:p>
              </w:tc>
            </w:tr>
            <w:tr w:rsidR="00FD19BB" w:rsidRPr="00FD19BB" w14:paraId="4AE58CB0"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36D43B"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Матеріал оббивки спинки</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78C9E2"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тканина</w:t>
                  </w:r>
                </w:p>
              </w:tc>
            </w:tr>
            <w:tr w:rsidR="00FD19BB" w:rsidRPr="00FD19BB" w14:paraId="02EF71BB"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530E82"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Матеріал оббивки сидіння</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4607183"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тканина</w:t>
                  </w:r>
                </w:p>
              </w:tc>
            </w:tr>
            <w:tr w:rsidR="00FD19BB" w:rsidRPr="00FD19BB" w14:paraId="3AC7FF50"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EABCD2"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Матеріал каркасу</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65A8C5F"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метал</w:t>
                  </w:r>
                </w:p>
              </w:tc>
            </w:tr>
            <w:tr w:rsidR="00FD19BB" w:rsidRPr="00FD19BB" w14:paraId="642B7A6F"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9A81FF"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Бренд</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379D6A0"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NOWY STYL</w:t>
                  </w:r>
                </w:p>
              </w:tc>
            </w:tr>
            <w:tr w:rsidR="00FD19BB" w:rsidRPr="00FD19BB" w14:paraId="2C0AADD5"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04EB02"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Наявність підлокітників</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B8A124"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Ні</w:t>
                  </w:r>
                </w:p>
              </w:tc>
            </w:tr>
            <w:tr w:rsidR="00FD19BB" w:rsidRPr="00FD19BB" w14:paraId="0FD89913" w14:textId="77777777" w:rsidTr="00FD19BB">
              <w:tc>
                <w:tcPr>
                  <w:tcW w:w="456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BB905C"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Висота сидіння</w:t>
                  </w:r>
                </w:p>
              </w:tc>
              <w:tc>
                <w:tcPr>
                  <w:tcW w:w="1984"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9DD3F1" w14:textId="77777777" w:rsidR="00FD19BB" w:rsidRPr="00FD19BB" w:rsidRDefault="00FD19BB" w:rsidP="00FD19BB">
                  <w:pPr>
                    <w:spacing w:after="0" w:line="240" w:lineRule="auto"/>
                    <w:rPr>
                      <w:rFonts w:ascii="Times New Roman" w:eastAsia="Times New Roman" w:hAnsi="Times New Roman" w:cs="Times New Roman"/>
                      <w:lang w:eastAsia="uk-UA"/>
                    </w:rPr>
                  </w:pPr>
                  <w:r w:rsidRPr="00FD19BB">
                    <w:rPr>
                      <w:rFonts w:ascii="Times New Roman" w:eastAsia="Times New Roman" w:hAnsi="Times New Roman" w:cs="Times New Roman"/>
                      <w:lang w:eastAsia="uk-UA"/>
                    </w:rPr>
                    <w:t>300 міліметр</w:t>
                  </w:r>
                </w:p>
              </w:tc>
            </w:tr>
          </w:tbl>
          <w:p w14:paraId="2DAF0535" w14:textId="29B9C237" w:rsidR="005E2E90" w:rsidRPr="00BF4E85" w:rsidRDefault="005E2E90" w:rsidP="00BF4E85">
            <w:pPr>
              <w:rPr>
                <w:rFonts w:ascii="Times New Roman" w:hAnsi="Times New Roman" w:cs="Times New Roman"/>
                <w:b/>
                <w:color w:val="FF0000"/>
                <w:sz w:val="20"/>
                <w:szCs w:val="20"/>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3756BFF0" w:rsidR="002E15A3" w:rsidRPr="00241C9E"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Загальний обсяг закупівлі сформований виходячи з потреби </w:t>
            </w:r>
            <w:r w:rsidR="002A7F37" w:rsidRPr="00241C9E">
              <w:rPr>
                <w:rFonts w:ascii="Times New Roman" w:hAnsi="Times New Roman" w:cs="Times New Roman"/>
                <w:sz w:val="24"/>
                <w:szCs w:val="24"/>
              </w:rPr>
              <w:t xml:space="preserve"> </w:t>
            </w:r>
            <w:r w:rsidRPr="00241C9E">
              <w:rPr>
                <w:rFonts w:ascii="Times New Roman" w:hAnsi="Times New Roman" w:cs="Times New Roman"/>
                <w:sz w:val="24"/>
                <w:szCs w:val="24"/>
              </w:rPr>
              <w:t xml:space="preserve">ГУНП в Івано-Франківській області за кошти </w:t>
            </w:r>
            <w:r w:rsidR="00031ACB" w:rsidRPr="00241C9E">
              <w:rPr>
                <w:rFonts w:ascii="Times New Roman" w:hAnsi="Times New Roman" w:cs="Times New Roman"/>
                <w:sz w:val="24"/>
                <w:szCs w:val="24"/>
              </w:rPr>
              <w:t>державного</w:t>
            </w:r>
            <w:r w:rsidR="009E6FE3" w:rsidRPr="00241C9E">
              <w:rPr>
                <w:rFonts w:ascii="Times New Roman" w:hAnsi="Times New Roman" w:cs="Times New Roman"/>
                <w:sz w:val="24"/>
                <w:szCs w:val="24"/>
              </w:rPr>
              <w:t xml:space="preserve"> </w:t>
            </w:r>
            <w:r w:rsidRPr="00241C9E">
              <w:rPr>
                <w:rFonts w:ascii="Times New Roman" w:hAnsi="Times New Roman" w:cs="Times New Roman"/>
                <w:sz w:val="24"/>
                <w:szCs w:val="24"/>
              </w:rPr>
              <w:t>бюджету</w:t>
            </w:r>
            <w:r w:rsidR="004753A3" w:rsidRPr="00241C9E">
              <w:rPr>
                <w:rFonts w:ascii="Times New Roman" w:hAnsi="Times New Roman" w:cs="Times New Roman"/>
                <w:sz w:val="24"/>
                <w:szCs w:val="24"/>
              </w:rPr>
              <w:t xml:space="preserve"> (</w:t>
            </w:r>
            <w:r w:rsidR="00F01ECA">
              <w:rPr>
                <w:rFonts w:ascii="Times New Roman" w:hAnsi="Times New Roman" w:cs="Times New Roman"/>
                <w:sz w:val="24"/>
                <w:szCs w:val="24"/>
              </w:rPr>
              <w:t>спец.фонд</w:t>
            </w:r>
            <w:r w:rsidR="004753A3" w:rsidRPr="00241C9E">
              <w:rPr>
                <w:rFonts w:ascii="Times New Roman" w:hAnsi="Times New Roman" w:cs="Times New Roman"/>
                <w:sz w:val="24"/>
                <w:szCs w:val="24"/>
              </w:rPr>
              <w:t>)</w:t>
            </w:r>
            <w:r w:rsidRPr="00241C9E">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w:t>
            </w:r>
            <w:r w:rsidRPr="00241C9E">
              <w:rPr>
                <w:rFonts w:ascii="Times New Roman" w:hAnsi="Times New Roman" w:cs="Times New Roman"/>
                <w:sz w:val="24"/>
                <w:szCs w:val="24"/>
              </w:rPr>
              <w:lastRenderedPageBreak/>
              <w:t>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65F54"/>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6518"/>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4A37"/>
    <w:rsid w:val="000F6685"/>
    <w:rsid w:val="000F7246"/>
    <w:rsid w:val="000F73C0"/>
    <w:rsid w:val="001009F2"/>
    <w:rsid w:val="001017DB"/>
    <w:rsid w:val="0010186C"/>
    <w:rsid w:val="0010232F"/>
    <w:rsid w:val="00102E1E"/>
    <w:rsid w:val="00105024"/>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1C9E"/>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745"/>
    <w:rsid w:val="0026786E"/>
    <w:rsid w:val="00267EC2"/>
    <w:rsid w:val="00270B79"/>
    <w:rsid w:val="00274473"/>
    <w:rsid w:val="002776A4"/>
    <w:rsid w:val="0028011D"/>
    <w:rsid w:val="0028154D"/>
    <w:rsid w:val="002821A7"/>
    <w:rsid w:val="0028376D"/>
    <w:rsid w:val="002846BB"/>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5F02"/>
    <w:rsid w:val="00307461"/>
    <w:rsid w:val="00307920"/>
    <w:rsid w:val="003130D5"/>
    <w:rsid w:val="00314674"/>
    <w:rsid w:val="00315115"/>
    <w:rsid w:val="003169BB"/>
    <w:rsid w:val="00317EA6"/>
    <w:rsid w:val="003204B4"/>
    <w:rsid w:val="003235A1"/>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9609D"/>
    <w:rsid w:val="003A2507"/>
    <w:rsid w:val="003A2FD2"/>
    <w:rsid w:val="003A4CF9"/>
    <w:rsid w:val="003A5369"/>
    <w:rsid w:val="003A592C"/>
    <w:rsid w:val="003A6405"/>
    <w:rsid w:val="003A6E22"/>
    <w:rsid w:val="003B0414"/>
    <w:rsid w:val="003B09EC"/>
    <w:rsid w:val="003B70A4"/>
    <w:rsid w:val="003C0AFE"/>
    <w:rsid w:val="003C106D"/>
    <w:rsid w:val="003C26D9"/>
    <w:rsid w:val="003C297C"/>
    <w:rsid w:val="003C3D57"/>
    <w:rsid w:val="003C5824"/>
    <w:rsid w:val="003C5FCD"/>
    <w:rsid w:val="003D3570"/>
    <w:rsid w:val="003D4E5B"/>
    <w:rsid w:val="003D5B93"/>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53A3"/>
    <w:rsid w:val="00476426"/>
    <w:rsid w:val="004765F5"/>
    <w:rsid w:val="004771DD"/>
    <w:rsid w:val="00481D50"/>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471B"/>
    <w:rsid w:val="00536242"/>
    <w:rsid w:val="00536F6A"/>
    <w:rsid w:val="005427CE"/>
    <w:rsid w:val="0054284A"/>
    <w:rsid w:val="00544AF7"/>
    <w:rsid w:val="00545222"/>
    <w:rsid w:val="00547D15"/>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1C77"/>
    <w:rsid w:val="00602470"/>
    <w:rsid w:val="00603F86"/>
    <w:rsid w:val="00604BDD"/>
    <w:rsid w:val="006062CA"/>
    <w:rsid w:val="00606420"/>
    <w:rsid w:val="006078B6"/>
    <w:rsid w:val="0061542F"/>
    <w:rsid w:val="00616890"/>
    <w:rsid w:val="00620139"/>
    <w:rsid w:val="00621E57"/>
    <w:rsid w:val="00622DF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E8D"/>
    <w:rsid w:val="00683D19"/>
    <w:rsid w:val="00686DBF"/>
    <w:rsid w:val="00687CE1"/>
    <w:rsid w:val="00690BA5"/>
    <w:rsid w:val="006916DA"/>
    <w:rsid w:val="0069250C"/>
    <w:rsid w:val="0069397C"/>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1B09"/>
    <w:rsid w:val="00832050"/>
    <w:rsid w:val="00836E4A"/>
    <w:rsid w:val="00836EBB"/>
    <w:rsid w:val="008430D9"/>
    <w:rsid w:val="008431F1"/>
    <w:rsid w:val="0084600B"/>
    <w:rsid w:val="0084652A"/>
    <w:rsid w:val="00847CF4"/>
    <w:rsid w:val="00850A65"/>
    <w:rsid w:val="0085384B"/>
    <w:rsid w:val="008564F7"/>
    <w:rsid w:val="00856EB5"/>
    <w:rsid w:val="00857B39"/>
    <w:rsid w:val="00857EF9"/>
    <w:rsid w:val="00860B6B"/>
    <w:rsid w:val="00863A27"/>
    <w:rsid w:val="00865A54"/>
    <w:rsid w:val="00866056"/>
    <w:rsid w:val="008660D0"/>
    <w:rsid w:val="00870CBE"/>
    <w:rsid w:val="0087402E"/>
    <w:rsid w:val="00874AD8"/>
    <w:rsid w:val="008766E5"/>
    <w:rsid w:val="00876D61"/>
    <w:rsid w:val="00876ED4"/>
    <w:rsid w:val="00877F79"/>
    <w:rsid w:val="008806F9"/>
    <w:rsid w:val="00881B7D"/>
    <w:rsid w:val="00883F3C"/>
    <w:rsid w:val="0088703E"/>
    <w:rsid w:val="0088718E"/>
    <w:rsid w:val="0088741C"/>
    <w:rsid w:val="00891149"/>
    <w:rsid w:val="00892F3F"/>
    <w:rsid w:val="008948A1"/>
    <w:rsid w:val="00894C6D"/>
    <w:rsid w:val="008A0704"/>
    <w:rsid w:val="008A2755"/>
    <w:rsid w:val="008A2D8C"/>
    <w:rsid w:val="008A4C5F"/>
    <w:rsid w:val="008B03F3"/>
    <w:rsid w:val="008B085A"/>
    <w:rsid w:val="008B143B"/>
    <w:rsid w:val="008B1A13"/>
    <w:rsid w:val="008B67C4"/>
    <w:rsid w:val="008B7092"/>
    <w:rsid w:val="008B7C49"/>
    <w:rsid w:val="008C1F99"/>
    <w:rsid w:val="008C3E30"/>
    <w:rsid w:val="008D1540"/>
    <w:rsid w:val="008D1DAD"/>
    <w:rsid w:val="008D1FE5"/>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500BC"/>
    <w:rsid w:val="00A519B0"/>
    <w:rsid w:val="00A51BA8"/>
    <w:rsid w:val="00A54A01"/>
    <w:rsid w:val="00A54A05"/>
    <w:rsid w:val="00A56661"/>
    <w:rsid w:val="00A63649"/>
    <w:rsid w:val="00A647D7"/>
    <w:rsid w:val="00A64EAC"/>
    <w:rsid w:val="00A71F10"/>
    <w:rsid w:val="00A722D2"/>
    <w:rsid w:val="00A722FF"/>
    <w:rsid w:val="00A73048"/>
    <w:rsid w:val="00A74B37"/>
    <w:rsid w:val="00A753A2"/>
    <w:rsid w:val="00A81020"/>
    <w:rsid w:val="00A82860"/>
    <w:rsid w:val="00A84DD8"/>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7E7"/>
    <w:rsid w:val="00AC5BCC"/>
    <w:rsid w:val="00AD0F1D"/>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627"/>
    <w:rsid w:val="00BC7E81"/>
    <w:rsid w:val="00BD0880"/>
    <w:rsid w:val="00BD2124"/>
    <w:rsid w:val="00BD39C3"/>
    <w:rsid w:val="00BD3CF3"/>
    <w:rsid w:val="00BD4FE9"/>
    <w:rsid w:val="00BE029B"/>
    <w:rsid w:val="00BE3538"/>
    <w:rsid w:val="00BE3D64"/>
    <w:rsid w:val="00BE402E"/>
    <w:rsid w:val="00BE41EE"/>
    <w:rsid w:val="00BE4831"/>
    <w:rsid w:val="00BE5C4B"/>
    <w:rsid w:val="00BE7921"/>
    <w:rsid w:val="00BF4E85"/>
    <w:rsid w:val="00BF5926"/>
    <w:rsid w:val="00BF648B"/>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26277"/>
    <w:rsid w:val="00C279C4"/>
    <w:rsid w:val="00C32327"/>
    <w:rsid w:val="00C34AFF"/>
    <w:rsid w:val="00C37D10"/>
    <w:rsid w:val="00C40A67"/>
    <w:rsid w:val="00C469C8"/>
    <w:rsid w:val="00C51AA4"/>
    <w:rsid w:val="00C539E5"/>
    <w:rsid w:val="00C5453B"/>
    <w:rsid w:val="00C62728"/>
    <w:rsid w:val="00C6275D"/>
    <w:rsid w:val="00C65F97"/>
    <w:rsid w:val="00C703CE"/>
    <w:rsid w:val="00C70586"/>
    <w:rsid w:val="00C72B5B"/>
    <w:rsid w:val="00C73B35"/>
    <w:rsid w:val="00C73F00"/>
    <w:rsid w:val="00C819F8"/>
    <w:rsid w:val="00C81BF9"/>
    <w:rsid w:val="00C8352B"/>
    <w:rsid w:val="00C84748"/>
    <w:rsid w:val="00C87132"/>
    <w:rsid w:val="00C87FB6"/>
    <w:rsid w:val="00C92C88"/>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BF4"/>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1753"/>
    <w:rsid w:val="00DA2526"/>
    <w:rsid w:val="00DA27A1"/>
    <w:rsid w:val="00DA35F7"/>
    <w:rsid w:val="00DA429C"/>
    <w:rsid w:val="00DA4338"/>
    <w:rsid w:val="00DA4C2D"/>
    <w:rsid w:val="00DA6041"/>
    <w:rsid w:val="00DB492C"/>
    <w:rsid w:val="00DB4F59"/>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135C"/>
    <w:rsid w:val="00DF148F"/>
    <w:rsid w:val="00DF1B96"/>
    <w:rsid w:val="00DF1BC7"/>
    <w:rsid w:val="00DF1F64"/>
    <w:rsid w:val="00DF785E"/>
    <w:rsid w:val="00E00465"/>
    <w:rsid w:val="00E00C1D"/>
    <w:rsid w:val="00E013D5"/>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1894"/>
    <w:rsid w:val="00E42582"/>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682"/>
    <w:rsid w:val="00EF2876"/>
    <w:rsid w:val="00EF3218"/>
    <w:rsid w:val="00EF6362"/>
    <w:rsid w:val="00EF6787"/>
    <w:rsid w:val="00EF6D6D"/>
    <w:rsid w:val="00EF7FB8"/>
    <w:rsid w:val="00F00132"/>
    <w:rsid w:val="00F01ECA"/>
    <w:rsid w:val="00F0496A"/>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E62"/>
    <w:rsid w:val="00F47232"/>
    <w:rsid w:val="00F4768A"/>
    <w:rsid w:val="00F52175"/>
    <w:rsid w:val="00F5371B"/>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19B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7393168">
      <w:bodyDiv w:val="1"/>
      <w:marLeft w:val="0"/>
      <w:marRight w:val="0"/>
      <w:marTop w:val="0"/>
      <w:marBottom w:val="0"/>
      <w:divBdr>
        <w:top w:val="none" w:sz="0" w:space="0" w:color="auto"/>
        <w:left w:val="none" w:sz="0" w:space="0" w:color="auto"/>
        <w:bottom w:val="none" w:sz="0" w:space="0" w:color="auto"/>
        <w:right w:val="none" w:sz="0" w:space="0" w:color="auto"/>
      </w:divBdr>
      <w:divsChild>
        <w:div w:id="509872269">
          <w:marLeft w:val="0"/>
          <w:marRight w:val="0"/>
          <w:marTop w:val="0"/>
          <w:marBottom w:val="375"/>
          <w:divBdr>
            <w:top w:val="none" w:sz="0" w:space="0" w:color="auto"/>
            <w:left w:val="none" w:sz="0" w:space="0" w:color="auto"/>
            <w:bottom w:val="none" w:sz="0" w:space="0" w:color="auto"/>
            <w:right w:val="none" w:sz="0" w:space="0" w:color="auto"/>
          </w:divBdr>
          <w:divsChild>
            <w:div w:id="2015451903">
              <w:marLeft w:val="0"/>
              <w:marRight w:val="0"/>
              <w:marTop w:val="0"/>
              <w:marBottom w:val="75"/>
              <w:divBdr>
                <w:top w:val="none" w:sz="0" w:space="0" w:color="auto"/>
                <w:left w:val="none" w:sz="0" w:space="0" w:color="auto"/>
                <w:bottom w:val="none" w:sz="0" w:space="0" w:color="auto"/>
                <w:right w:val="none" w:sz="0" w:space="0" w:color="auto"/>
              </w:divBdr>
            </w:div>
            <w:div w:id="325209548">
              <w:marLeft w:val="0"/>
              <w:marRight w:val="0"/>
              <w:marTop w:val="0"/>
              <w:marBottom w:val="0"/>
              <w:divBdr>
                <w:top w:val="none" w:sz="0" w:space="0" w:color="auto"/>
                <w:left w:val="none" w:sz="0" w:space="0" w:color="auto"/>
                <w:bottom w:val="none" w:sz="0" w:space="0" w:color="auto"/>
                <w:right w:val="none" w:sz="0" w:space="0" w:color="auto"/>
              </w:divBdr>
            </w:div>
          </w:divsChild>
        </w:div>
        <w:div w:id="1790199671">
          <w:marLeft w:val="0"/>
          <w:marRight w:val="0"/>
          <w:marTop w:val="0"/>
          <w:marBottom w:val="375"/>
          <w:divBdr>
            <w:top w:val="none" w:sz="0" w:space="0" w:color="auto"/>
            <w:left w:val="none" w:sz="0" w:space="0" w:color="auto"/>
            <w:bottom w:val="none" w:sz="0" w:space="0" w:color="auto"/>
            <w:right w:val="none" w:sz="0" w:space="0" w:color="auto"/>
          </w:divBdr>
          <w:divsChild>
            <w:div w:id="199898153">
              <w:marLeft w:val="0"/>
              <w:marRight w:val="0"/>
              <w:marTop w:val="0"/>
              <w:marBottom w:val="75"/>
              <w:divBdr>
                <w:top w:val="none" w:sz="0" w:space="0" w:color="auto"/>
                <w:left w:val="none" w:sz="0" w:space="0" w:color="auto"/>
                <w:bottom w:val="none" w:sz="0" w:space="0" w:color="auto"/>
                <w:right w:val="none" w:sz="0" w:space="0" w:color="auto"/>
              </w:divBdr>
            </w:div>
            <w:div w:id="287857229">
              <w:marLeft w:val="0"/>
              <w:marRight w:val="0"/>
              <w:marTop w:val="0"/>
              <w:marBottom w:val="0"/>
              <w:divBdr>
                <w:top w:val="none" w:sz="0" w:space="0" w:color="auto"/>
                <w:left w:val="none" w:sz="0" w:space="0" w:color="auto"/>
                <w:bottom w:val="none" w:sz="0" w:space="0" w:color="auto"/>
                <w:right w:val="none" w:sz="0" w:space="0" w:color="auto"/>
              </w:divBdr>
            </w:div>
          </w:divsChild>
        </w:div>
        <w:div w:id="570195800">
          <w:marLeft w:val="0"/>
          <w:marRight w:val="0"/>
          <w:marTop w:val="0"/>
          <w:marBottom w:val="450"/>
          <w:divBdr>
            <w:top w:val="none" w:sz="0" w:space="0" w:color="auto"/>
            <w:left w:val="none" w:sz="0" w:space="0" w:color="auto"/>
            <w:bottom w:val="none" w:sz="0" w:space="0" w:color="auto"/>
            <w:right w:val="none" w:sz="0" w:space="0" w:color="auto"/>
          </w:divBdr>
          <w:divsChild>
            <w:div w:id="1060011481">
              <w:marLeft w:val="0"/>
              <w:marRight w:val="0"/>
              <w:marTop w:val="0"/>
              <w:marBottom w:val="375"/>
              <w:divBdr>
                <w:top w:val="none" w:sz="0" w:space="0" w:color="auto"/>
                <w:left w:val="none" w:sz="0" w:space="0" w:color="auto"/>
                <w:bottom w:val="none" w:sz="0" w:space="0" w:color="auto"/>
                <w:right w:val="none" w:sz="0" w:space="0" w:color="auto"/>
              </w:divBdr>
              <w:divsChild>
                <w:div w:id="1215193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1150</Words>
  <Characters>657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2025-11-26T11:27:00Z</dcterms:created>
  <dcterms:modified xsi:type="dcterms:W3CDTF">2025-11-26T11:27:00Z</dcterms:modified>
</cp:coreProperties>
</file>