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4CAF8A1C"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2846BB">
        <w:rPr>
          <w:rStyle w:val="a9"/>
          <w:rFonts w:ascii="ProbaPro" w:hAnsi="ProbaPro"/>
          <w:color w:val="0056B3"/>
          <w:sz w:val="33"/>
          <w:szCs w:val="33"/>
          <w:bdr w:val="none" w:sz="0" w:space="0" w:color="auto" w:frame="1"/>
          <w:shd w:val="clear" w:color="auto" w:fill="FFFFFF"/>
        </w:rPr>
        <w:t>2</w:t>
      </w:r>
      <w:r w:rsidR="002D5861">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02360E4"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274473" w:rsidRPr="00274473">
        <w:rPr>
          <w:color w:val="2E74B5" w:themeColor="accent1" w:themeShade="BF"/>
          <w:sz w:val="28"/>
          <w:szCs w:val="28"/>
        </w:rPr>
        <w:t>Жорсткий диск</w:t>
      </w:r>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4DE9D141" w:rsidR="00D13BB6" w:rsidRPr="00F623E2" w:rsidRDefault="00274473" w:rsidP="006062CA">
            <w:pPr>
              <w:rPr>
                <w:rFonts w:ascii="Times New Roman" w:hAnsi="Times New Roman" w:cs="Times New Roman"/>
                <w:sz w:val="24"/>
                <w:szCs w:val="24"/>
              </w:rPr>
            </w:pPr>
            <w:r w:rsidRPr="00274473">
              <w:rPr>
                <w:rFonts w:ascii="Times New Roman" w:hAnsi="Times New Roman" w:cs="Times New Roman"/>
                <w:sz w:val="24"/>
                <w:szCs w:val="24"/>
              </w:rPr>
              <w:t>30230000-0 Комп’ютерне обладнання «Жорсткий диск» (30233000-1)</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08E92AC1"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274473" w:rsidRPr="00274473">
              <w:rPr>
                <w:rFonts w:ascii="Times New Roman" w:hAnsi="Times New Roman" w:cs="Times New Roman"/>
                <w:color w:val="333333"/>
                <w:sz w:val="24"/>
                <w:szCs w:val="24"/>
                <w:shd w:val="clear" w:color="auto" w:fill="FFFFFF"/>
              </w:rPr>
              <w:t>UA-2025-10-27-006672-a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3360E3AA" w:rsidR="00D13BB6" w:rsidRPr="00891149" w:rsidRDefault="00274473" w:rsidP="00C13CC0">
            <w:pPr>
              <w:rPr>
                <w:rFonts w:ascii="Times New Roman" w:hAnsi="Times New Roman" w:cs="Times New Roman"/>
                <w:sz w:val="24"/>
                <w:szCs w:val="24"/>
              </w:rPr>
            </w:pPr>
            <w:r w:rsidRPr="00274473">
              <w:rPr>
                <w:rFonts w:ascii="Times New Roman" w:hAnsi="Times New Roman" w:cs="Times New Roman"/>
                <w:sz w:val="24"/>
                <w:szCs w:val="24"/>
                <w:bdr w:val="none" w:sz="0" w:space="0" w:color="auto" w:frame="1"/>
                <w:shd w:val="clear" w:color="auto" w:fill="FFFFFF"/>
              </w:rPr>
              <w:t>124 450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B679B5">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5C37D471" w14:textId="77777777" w:rsidR="00274473" w:rsidRPr="00274473" w:rsidRDefault="00274473" w:rsidP="00274473">
            <w:pPr>
              <w:jc w:val="center"/>
              <w:rPr>
                <w:rFonts w:ascii="Times New Roman" w:hAnsi="Times New Roman" w:cs="Times New Roman"/>
                <w:bCs/>
                <w:color w:val="000000"/>
                <w:shd w:val="clear" w:color="auto" w:fill="FFFFFF"/>
              </w:rPr>
            </w:pPr>
          </w:p>
          <w:p w14:paraId="64DDDDE6"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2E969B25"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62CAA511"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32B7A16"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274473">
              <w:rPr>
                <w:rFonts w:ascii="Times New Roman" w:hAnsi="Times New Roman" w:cs="Times New Roman"/>
                <w:color w:val="000000"/>
                <w:lang w:eastAsia="uk-UA"/>
              </w:rPr>
              <w:t>Продавець відповідає за якість поставленої продукції.</w:t>
            </w:r>
          </w:p>
          <w:p w14:paraId="05F7499B"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7ACF67D7" w14:textId="77777777" w:rsidR="00274473" w:rsidRPr="00274473" w:rsidRDefault="00274473" w:rsidP="00274473">
            <w:pPr>
              <w:numPr>
                <w:ilvl w:val="0"/>
                <w:numId w:val="2"/>
              </w:numPr>
              <w:ind w:left="0" w:firstLine="426"/>
              <w:jc w:val="both"/>
              <w:rPr>
                <w:rStyle w:val="af"/>
                <w:rFonts w:ascii="Times New Roman" w:hAnsi="Times New Roman" w:cs="Times New Roman"/>
                <w:i w:val="0"/>
                <w:iCs w:val="0"/>
                <w:color w:val="000000"/>
              </w:rPr>
            </w:pPr>
            <w:r w:rsidRPr="00274473">
              <w:rPr>
                <w:rStyle w:val="af"/>
                <w:rFonts w:ascii="Times New Roman" w:hAnsi="Times New Roman" w:cs="Times New Roman"/>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01CFAD94" w14:textId="77777777" w:rsidR="00274473" w:rsidRPr="00274473" w:rsidRDefault="00274473" w:rsidP="00274473">
            <w:pPr>
              <w:ind w:left="426"/>
              <w:rPr>
                <w:rStyle w:val="af"/>
                <w:rFonts w:ascii="Times New Roman" w:hAnsi="Times New Roman" w:cs="Times New Roman"/>
                <w:i w:val="0"/>
                <w:iCs w:val="0"/>
                <w:color w:val="000000"/>
              </w:rPr>
            </w:pPr>
          </w:p>
          <w:tbl>
            <w:tblPr>
              <w:tblW w:w="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1992"/>
              <w:gridCol w:w="3035"/>
              <w:gridCol w:w="651"/>
            </w:tblGrid>
            <w:tr w:rsidR="00274473" w:rsidRPr="00274473" w14:paraId="773B57AF" w14:textId="77777777" w:rsidTr="00274473">
              <w:trPr>
                <w:trHeight w:val="414"/>
                <w:jc w:val="center"/>
              </w:trPr>
              <w:tc>
                <w:tcPr>
                  <w:tcW w:w="672" w:type="dxa"/>
                </w:tcPr>
                <w:p w14:paraId="1742ADA8" w14:textId="77777777" w:rsidR="00274473" w:rsidRPr="00274473" w:rsidRDefault="00274473" w:rsidP="00274473">
                  <w:pPr>
                    <w:pStyle w:val="12"/>
                    <w:ind w:firstLine="11"/>
                    <w:jc w:val="center"/>
                    <w:rPr>
                      <w:rFonts w:ascii="Times New Roman" w:hAnsi="Times New Roman" w:cs="Times New Roman"/>
                      <w:b/>
                      <w:lang w:val="uk-UA"/>
                    </w:rPr>
                  </w:pPr>
                  <w:r w:rsidRPr="00274473">
                    <w:rPr>
                      <w:rFonts w:ascii="Times New Roman" w:hAnsi="Times New Roman" w:cs="Times New Roman"/>
                      <w:b/>
                      <w:lang w:val="uk-UA"/>
                    </w:rPr>
                    <w:t>№</w:t>
                  </w:r>
                </w:p>
                <w:p w14:paraId="740CC3EC" w14:textId="77777777" w:rsidR="00274473" w:rsidRPr="00274473" w:rsidRDefault="00274473" w:rsidP="00274473">
                  <w:pPr>
                    <w:pStyle w:val="12"/>
                    <w:ind w:firstLine="11"/>
                    <w:jc w:val="center"/>
                    <w:rPr>
                      <w:rFonts w:ascii="Times New Roman" w:hAnsi="Times New Roman" w:cs="Times New Roman"/>
                      <w:b/>
                      <w:lang w:val="uk-UA"/>
                    </w:rPr>
                  </w:pPr>
                  <w:r w:rsidRPr="00274473">
                    <w:rPr>
                      <w:rFonts w:ascii="Times New Roman" w:hAnsi="Times New Roman" w:cs="Times New Roman"/>
                      <w:b/>
                      <w:lang w:val="uk-UA"/>
                    </w:rPr>
                    <w:t>п/п</w:t>
                  </w:r>
                </w:p>
              </w:tc>
              <w:tc>
                <w:tcPr>
                  <w:tcW w:w="1992" w:type="dxa"/>
                  <w:vAlign w:val="center"/>
                </w:tcPr>
                <w:p w14:paraId="28C526ED" w14:textId="77777777" w:rsidR="00274473" w:rsidRPr="00274473" w:rsidRDefault="00274473" w:rsidP="00274473">
                  <w:pPr>
                    <w:pStyle w:val="12"/>
                    <w:ind w:firstLine="11"/>
                    <w:jc w:val="center"/>
                    <w:rPr>
                      <w:rFonts w:ascii="Times New Roman" w:hAnsi="Times New Roman" w:cs="Times New Roman"/>
                      <w:b/>
                      <w:lang w:val="uk-UA"/>
                    </w:rPr>
                  </w:pPr>
                  <w:r w:rsidRPr="00274473">
                    <w:rPr>
                      <w:rFonts w:ascii="Times New Roman" w:hAnsi="Times New Roman" w:cs="Times New Roman"/>
                      <w:b/>
                      <w:lang w:val="uk-UA"/>
                    </w:rPr>
                    <w:t>Предмет</w:t>
                  </w:r>
                </w:p>
                <w:p w14:paraId="2E73250B" w14:textId="77777777" w:rsidR="00274473" w:rsidRPr="00274473" w:rsidRDefault="00274473" w:rsidP="00274473">
                  <w:pPr>
                    <w:pStyle w:val="12"/>
                    <w:ind w:firstLine="11"/>
                    <w:jc w:val="center"/>
                    <w:rPr>
                      <w:rFonts w:ascii="Times New Roman" w:hAnsi="Times New Roman" w:cs="Times New Roman"/>
                      <w:b/>
                      <w:lang w:val="uk-UA"/>
                    </w:rPr>
                  </w:pPr>
                  <w:r w:rsidRPr="00274473">
                    <w:rPr>
                      <w:rFonts w:ascii="Times New Roman" w:hAnsi="Times New Roman" w:cs="Times New Roman"/>
                      <w:b/>
                      <w:lang w:val="uk-UA"/>
                    </w:rPr>
                    <w:t>закупівлі</w:t>
                  </w:r>
                </w:p>
              </w:tc>
              <w:tc>
                <w:tcPr>
                  <w:tcW w:w="3035" w:type="dxa"/>
                  <w:vAlign w:val="center"/>
                </w:tcPr>
                <w:p w14:paraId="1260F3C3" w14:textId="77777777" w:rsidR="00274473" w:rsidRPr="00274473" w:rsidRDefault="00274473" w:rsidP="00274473">
                  <w:pPr>
                    <w:pStyle w:val="12"/>
                    <w:ind w:hanging="6"/>
                    <w:jc w:val="center"/>
                    <w:rPr>
                      <w:rFonts w:ascii="Times New Roman" w:hAnsi="Times New Roman" w:cs="Times New Roman"/>
                      <w:b/>
                      <w:lang w:val="uk-UA"/>
                    </w:rPr>
                  </w:pPr>
                  <w:r w:rsidRPr="00274473">
                    <w:rPr>
                      <w:rFonts w:ascii="Times New Roman" w:hAnsi="Times New Roman" w:cs="Times New Roman"/>
                      <w:b/>
                      <w:lang w:val="uk-UA"/>
                    </w:rPr>
                    <w:t>Технічні характеристики предмету закупівлі</w:t>
                  </w:r>
                </w:p>
              </w:tc>
              <w:tc>
                <w:tcPr>
                  <w:tcW w:w="651" w:type="dxa"/>
                  <w:vAlign w:val="center"/>
                </w:tcPr>
                <w:p w14:paraId="2C742E5F" w14:textId="77777777" w:rsidR="00274473" w:rsidRPr="00274473" w:rsidRDefault="00274473" w:rsidP="00274473">
                  <w:pPr>
                    <w:pStyle w:val="12"/>
                    <w:ind w:hanging="6"/>
                    <w:jc w:val="center"/>
                    <w:rPr>
                      <w:rFonts w:ascii="Times New Roman" w:hAnsi="Times New Roman" w:cs="Times New Roman"/>
                      <w:b/>
                      <w:lang w:val="uk-UA"/>
                    </w:rPr>
                  </w:pPr>
                  <w:r w:rsidRPr="00274473">
                    <w:rPr>
                      <w:rFonts w:ascii="Times New Roman" w:hAnsi="Times New Roman" w:cs="Times New Roman"/>
                      <w:b/>
                      <w:lang w:val="uk-UA"/>
                    </w:rPr>
                    <w:t>К-сть,</w:t>
                  </w:r>
                </w:p>
                <w:p w14:paraId="0023C4A3" w14:textId="77777777" w:rsidR="00274473" w:rsidRPr="00274473" w:rsidRDefault="00274473" w:rsidP="00274473">
                  <w:pPr>
                    <w:pStyle w:val="12"/>
                    <w:ind w:hanging="6"/>
                    <w:jc w:val="center"/>
                    <w:rPr>
                      <w:rFonts w:ascii="Times New Roman" w:hAnsi="Times New Roman" w:cs="Times New Roman"/>
                      <w:b/>
                      <w:lang w:val="uk-UA"/>
                    </w:rPr>
                  </w:pPr>
                  <w:r w:rsidRPr="00274473">
                    <w:rPr>
                      <w:rFonts w:ascii="Times New Roman" w:hAnsi="Times New Roman" w:cs="Times New Roman"/>
                      <w:b/>
                      <w:lang w:val="uk-UA"/>
                    </w:rPr>
                    <w:t>шт</w:t>
                  </w:r>
                </w:p>
              </w:tc>
            </w:tr>
            <w:tr w:rsidR="00274473" w:rsidRPr="00274473" w14:paraId="22436F32" w14:textId="77777777" w:rsidTr="00274473">
              <w:trPr>
                <w:trHeight w:val="3757"/>
                <w:jc w:val="center"/>
              </w:trPr>
              <w:tc>
                <w:tcPr>
                  <w:tcW w:w="672" w:type="dxa"/>
                  <w:vAlign w:val="center"/>
                </w:tcPr>
                <w:p w14:paraId="3A9FD6CD" w14:textId="77777777" w:rsidR="00274473" w:rsidRPr="00274473" w:rsidRDefault="00274473" w:rsidP="00274473">
                  <w:pPr>
                    <w:pStyle w:val="1a"/>
                    <w:ind w:left="220"/>
                    <w:rPr>
                      <w:rStyle w:val="af0"/>
                      <w:sz w:val="22"/>
                      <w:szCs w:val="22"/>
                    </w:rPr>
                  </w:pPr>
                  <w:r w:rsidRPr="00274473">
                    <w:rPr>
                      <w:rStyle w:val="af0"/>
                      <w:sz w:val="22"/>
                      <w:szCs w:val="22"/>
                    </w:rPr>
                    <w:t>1</w:t>
                  </w:r>
                </w:p>
              </w:tc>
              <w:tc>
                <w:tcPr>
                  <w:tcW w:w="1992" w:type="dxa"/>
                  <w:vAlign w:val="center"/>
                </w:tcPr>
                <w:p w14:paraId="210052DD" w14:textId="77777777" w:rsidR="00274473" w:rsidRPr="00274473" w:rsidRDefault="00274473" w:rsidP="00274473">
                  <w:pPr>
                    <w:pStyle w:val="1a"/>
                    <w:jc w:val="center"/>
                    <w:rPr>
                      <w:b/>
                      <w:bCs/>
                      <w:sz w:val="22"/>
                      <w:szCs w:val="22"/>
                      <w:shd w:val="clear" w:color="auto" w:fill="FFFFFF"/>
                      <w:lang w:val="uk-UA"/>
                    </w:rPr>
                  </w:pPr>
                  <w:bookmarkStart w:id="1" w:name="_Hlk210815981"/>
                  <w:r w:rsidRPr="00274473">
                    <w:rPr>
                      <w:b/>
                      <w:bCs/>
                      <w:sz w:val="22"/>
                      <w:szCs w:val="22"/>
                      <w:shd w:val="clear" w:color="auto" w:fill="FFFFFF"/>
                      <w:lang w:val="uk-UA"/>
                    </w:rPr>
                    <w:t xml:space="preserve">Жорсткий диск </w:t>
                  </w:r>
                  <w:bookmarkEnd w:id="1"/>
                  <w:r w:rsidRPr="00274473">
                    <w:rPr>
                      <w:b/>
                      <w:bCs/>
                      <w:sz w:val="22"/>
                      <w:szCs w:val="22"/>
                      <w:shd w:val="clear" w:color="auto" w:fill="FFFFFF"/>
                      <w:lang w:val="uk-UA"/>
                    </w:rPr>
                    <w:t xml:space="preserve">для </w:t>
                  </w:r>
                  <w:proofErr w:type="spellStart"/>
                  <w:r w:rsidRPr="00274473">
                    <w:rPr>
                      <w:b/>
                      <w:bCs/>
                      <w:sz w:val="22"/>
                      <w:szCs w:val="22"/>
                      <w:shd w:val="clear" w:color="auto" w:fill="FFFFFF"/>
                      <w:lang w:val="uk-UA"/>
                    </w:rPr>
                    <w:t>відеореєстратора</w:t>
                  </w:r>
                  <w:proofErr w:type="spellEnd"/>
                </w:p>
                <w:p w14:paraId="24779A57" w14:textId="77777777" w:rsidR="00274473" w:rsidRPr="00274473" w:rsidRDefault="00274473" w:rsidP="00274473">
                  <w:pPr>
                    <w:pStyle w:val="1a"/>
                    <w:jc w:val="center"/>
                    <w:rPr>
                      <w:b/>
                      <w:bCs/>
                      <w:sz w:val="22"/>
                      <w:szCs w:val="22"/>
                      <w:shd w:val="clear" w:color="auto" w:fill="FFFFFF"/>
                      <w:lang w:val="uk-UA"/>
                    </w:rPr>
                  </w:pPr>
                  <w:r w:rsidRPr="00274473">
                    <w:rPr>
                      <w:b/>
                      <w:bCs/>
                      <w:sz w:val="22"/>
                      <w:szCs w:val="22"/>
                      <w:shd w:val="clear" w:color="auto" w:fill="FFFFFF"/>
                      <w:lang w:val="en-US"/>
                    </w:rPr>
                    <w:t>WD</w:t>
                  </w:r>
                  <w:r w:rsidRPr="00274473">
                    <w:rPr>
                      <w:b/>
                      <w:bCs/>
                      <w:sz w:val="22"/>
                      <w:szCs w:val="22"/>
                      <w:shd w:val="clear" w:color="auto" w:fill="FFFFFF"/>
                      <w:lang w:val="uk-UA"/>
                    </w:rPr>
                    <w:t xml:space="preserve"> </w:t>
                  </w:r>
                  <w:r w:rsidRPr="00274473">
                    <w:rPr>
                      <w:b/>
                      <w:bCs/>
                      <w:sz w:val="22"/>
                      <w:szCs w:val="22"/>
                      <w:shd w:val="clear" w:color="auto" w:fill="FFFFFF"/>
                      <w:lang w:val="en-US"/>
                    </w:rPr>
                    <w:t>Purple</w:t>
                  </w:r>
                  <w:r w:rsidRPr="00274473">
                    <w:rPr>
                      <w:b/>
                      <w:bCs/>
                      <w:sz w:val="22"/>
                      <w:szCs w:val="22"/>
                      <w:shd w:val="clear" w:color="auto" w:fill="FFFFFF"/>
                      <w:lang w:val="uk-UA"/>
                    </w:rPr>
                    <w:t xml:space="preserve"> </w:t>
                  </w:r>
                  <w:r w:rsidRPr="00274473">
                    <w:rPr>
                      <w:b/>
                      <w:bCs/>
                      <w:sz w:val="22"/>
                      <w:szCs w:val="22"/>
                      <w:shd w:val="clear" w:color="auto" w:fill="FFFFFF"/>
                      <w:lang w:val="en-US"/>
                    </w:rPr>
                    <w:t>Pro</w:t>
                  </w:r>
                  <w:r w:rsidRPr="00274473">
                    <w:rPr>
                      <w:b/>
                      <w:bCs/>
                      <w:sz w:val="22"/>
                      <w:szCs w:val="22"/>
                      <w:shd w:val="clear" w:color="auto" w:fill="FFFFFF"/>
                      <w:lang w:val="uk-UA"/>
                    </w:rPr>
                    <w:t xml:space="preserve"> </w:t>
                  </w:r>
                  <w:r w:rsidRPr="00274473">
                    <w:rPr>
                      <w:b/>
                      <w:bCs/>
                      <w:sz w:val="22"/>
                      <w:szCs w:val="22"/>
                      <w:shd w:val="clear" w:color="auto" w:fill="FFFFFF"/>
                      <w:lang w:val="en-US"/>
                    </w:rPr>
                    <w:t>WD</w:t>
                  </w:r>
                  <w:r w:rsidRPr="00274473">
                    <w:rPr>
                      <w:b/>
                      <w:bCs/>
                      <w:sz w:val="22"/>
                      <w:szCs w:val="22"/>
                      <w:shd w:val="clear" w:color="auto" w:fill="FFFFFF"/>
                      <w:lang w:val="uk-UA"/>
                    </w:rPr>
                    <w:t>122</w:t>
                  </w:r>
                  <w:r w:rsidRPr="00274473">
                    <w:rPr>
                      <w:b/>
                      <w:bCs/>
                      <w:sz w:val="22"/>
                      <w:szCs w:val="22"/>
                      <w:shd w:val="clear" w:color="auto" w:fill="FFFFFF"/>
                      <w:lang w:val="en-US"/>
                    </w:rPr>
                    <w:t>PURP</w:t>
                  </w:r>
                </w:p>
              </w:tc>
              <w:tc>
                <w:tcPr>
                  <w:tcW w:w="3035" w:type="dxa"/>
                  <w:vAlign w:val="center"/>
                </w:tcPr>
                <w:p w14:paraId="1B68BBF9" w14:textId="77777777" w:rsidR="00274473" w:rsidRPr="00274473" w:rsidRDefault="00274473" w:rsidP="00274473">
                  <w:pPr>
                    <w:pStyle w:val="1a"/>
                    <w:rPr>
                      <w:b/>
                      <w:bCs/>
                      <w:sz w:val="22"/>
                      <w:szCs w:val="22"/>
                      <w:lang w:val="uk-UA"/>
                    </w:rPr>
                  </w:pPr>
                  <w:r w:rsidRPr="00274473">
                    <w:rPr>
                      <w:b/>
                      <w:bCs/>
                      <w:sz w:val="22"/>
                      <w:szCs w:val="22"/>
                      <w:lang w:val="uk-UA"/>
                    </w:rPr>
                    <w:t>Місткість накопичувача:</w:t>
                  </w:r>
                </w:p>
                <w:p w14:paraId="1BFFF40F" w14:textId="77777777" w:rsidR="00274473" w:rsidRPr="00274473" w:rsidRDefault="00274473" w:rsidP="00274473">
                  <w:pPr>
                    <w:pStyle w:val="1a"/>
                    <w:rPr>
                      <w:sz w:val="22"/>
                      <w:szCs w:val="22"/>
                      <w:lang w:val="uk-UA"/>
                    </w:rPr>
                  </w:pPr>
                  <w:r w:rsidRPr="00274473">
                    <w:rPr>
                      <w:sz w:val="22"/>
                      <w:szCs w:val="22"/>
                      <w:lang w:val="uk-UA"/>
                    </w:rPr>
                    <w:t xml:space="preserve">12 </w:t>
                  </w:r>
                  <w:proofErr w:type="spellStart"/>
                  <w:r w:rsidRPr="00274473">
                    <w:rPr>
                      <w:sz w:val="22"/>
                      <w:szCs w:val="22"/>
                      <w:lang w:val="uk-UA"/>
                    </w:rPr>
                    <w:t>Tb</w:t>
                  </w:r>
                  <w:proofErr w:type="spellEnd"/>
                </w:p>
                <w:p w14:paraId="4542AA8E" w14:textId="77777777" w:rsidR="00274473" w:rsidRPr="00274473" w:rsidRDefault="00274473" w:rsidP="00274473">
                  <w:pPr>
                    <w:pStyle w:val="1a"/>
                    <w:rPr>
                      <w:b/>
                      <w:bCs/>
                      <w:sz w:val="22"/>
                      <w:szCs w:val="22"/>
                      <w:lang w:val="uk-UA"/>
                    </w:rPr>
                  </w:pPr>
                  <w:r w:rsidRPr="00274473">
                    <w:rPr>
                      <w:b/>
                      <w:bCs/>
                      <w:sz w:val="22"/>
                      <w:szCs w:val="22"/>
                      <w:lang w:val="uk-UA"/>
                    </w:rPr>
                    <w:t>Інтерфейс підключення:</w:t>
                  </w:r>
                </w:p>
                <w:p w14:paraId="2995F1E3" w14:textId="77777777" w:rsidR="00274473" w:rsidRPr="00274473" w:rsidRDefault="00274473" w:rsidP="00274473">
                  <w:pPr>
                    <w:pStyle w:val="1a"/>
                    <w:rPr>
                      <w:sz w:val="22"/>
                      <w:szCs w:val="22"/>
                      <w:lang w:val="uk-UA"/>
                    </w:rPr>
                  </w:pPr>
                  <w:r w:rsidRPr="00274473">
                    <w:rPr>
                      <w:sz w:val="22"/>
                      <w:szCs w:val="22"/>
                      <w:lang w:val="uk-UA"/>
                    </w:rPr>
                    <w:t>SATAIII</w:t>
                  </w:r>
                </w:p>
                <w:p w14:paraId="786D654E" w14:textId="77777777" w:rsidR="00274473" w:rsidRPr="00274473" w:rsidRDefault="00274473" w:rsidP="00274473">
                  <w:pPr>
                    <w:pStyle w:val="1a"/>
                    <w:rPr>
                      <w:b/>
                      <w:bCs/>
                      <w:sz w:val="22"/>
                      <w:szCs w:val="22"/>
                      <w:lang w:val="uk-UA"/>
                    </w:rPr>
                  </w:pPr>
                  <w:r w:rsidRPr="00274473">
                    <w:rPr>
                      <w:b/>
                      <w:bCs/>
                      <w:sz w:val="22"/>
                      <w:szCs w:val="22"/>
                      <w:lang w:val="uk-UA"/>
                    </w:rPr>
                    <w:t>Форм-фактор:</w:t>
                  </w:r>
                </w:p>
                <w:p w14:paraId="17D46B5B" w14:textId="77777777" w:rsidR="00274473" w:rsidRPr="00274473" w:rsidRDefault="00274473" w:rsidP="00274473">
                  <w:pPr>
                    <w:pStyle w:val="1a"/>
                    <w:rPr>
                      <w:sz w:val="22"/>
                      <w:szCs w:val="22"/>
                      <w:lang w:val="uk-UA"/>
                    </w:rPr>
                  </w:pPr>
                  <w:r w:rsidRPr="00274473">
                    <w:rPr>
                      <w:sz w:val="22"/>
                      <w:szCs w:val="22"/>
                      <w:lang w:val="uk-UA"/>
                    </w:rPr>
                    <w:t>3.5"</w:t>
                  </w:r>
                </w:p>
                <w:p w14:paraId="4B274C03" w14:textId="77777777" w:rsidR="00274473" w:rsidRPr="00274473" w:rsidRDefault="00274473" w:rsidP="00274473">
                  <w:pPr>
                    <w:pStyle w:val="1a"/>
                    <w:rPr>
                      <w:b/>
                      <w:bCs/>
                      <w:sz w:val="22"/>
                      <w:szCs w:val="22"/>
                      <w:lang w:val="uk-UA"/>
                    </w:rPr>
                  </w:pPr>
                  <w:r w:rsidRPr="00274473">
                    <w:rPr>
                      <w:b/>
                      <w:bCs/>
                      <w:sz w:val="22"/>
                      <w:szCs w:val="22"/>
                      <w:lang w:val="uk-UA"/>
                    </w:rPr>
                    <w:t>Технологія:</w:t>
                  </w:r>
                </w:p>
                <w:p w14:paraId="3D9BF3A5" w14:textId="77777777" w:rsidR="00274473" w:rsidRPr="00274473" w:rsidRDefault="00274473" w:rsidP="00274473">
                  <w:pPr>
                    <w:pStyle w:val="1a"/>
                    <w:rPr>
                      <w:sz w:val="22"/>
                      <w:szCs w:val="22"/>
                      <w:lang w:val="uk-UA"/>
                    </w:rPr>
                  </w:pPr>
                  <w:r w:rsidRPr="00274473">
                    <w:rPr>
                      <w:sz w:val="22"/>
                      <w:szCs w:val="22"/>
                      <w:lang w:val="uk-UA"/>
                    </w:rPr>
                    <w:t>HDD</w:t>
                  </w:r>
                </w:p>
                <w:p w14:paraId="22DED1A4" w14:textId="77777777" w:rsidR="00274473" w:rsidRPr="00274473" w:rsidRDefault="00274473" w:rsidP="00274473">
                  <w:pPr>
                    <w:pStyle w:val="1a"/>
                    <w:rPr>
                      <w:b/>
                      <w:bCs/>
                      <w:sz w:val="22"/>
                      <w:szCs w:val="22"/>
                      <w:lang w:val="uk-UA"/>
                    </w:rPr>
                  </w:pPr>
                  <w:r w:rsidRPr="00274473">
                    <w:rPr>
                      <w:b/>
                      <w:bCs/>
                      <w:sz w:val="22"/>
                      <w:szCs w:val="22"/>
                      <w:lang w:val="uk-UA"/>
                    </w:rPr>
                    <w:t>Швидкість обертання:</w:t>
                  </w:r>
                </w:p>
                <w:p w14:paraId="591D4C1B" w14:textId="77777777" w:rsidR="00274473" w:rsidRPr="00274473" w:rsidRDefault="00274473" w:rsidP="00274473">
                  <w:pPr>
                    <w:pStyle w:val="1a"/>
                    <w:rPr>
                      <w:sz w:val="22"/>
                      <w:szCs w:val="22"/>
                      <w:lang w:val="uk-UA"/>
                    </w:rPr>
                  </w:pPr>
                  <w:r w:rsidRPr="00274473">
                    <w:rPr>
                      <w:sz w:val="22"/>
                      <w:szCs w:val="22"/>
                      <w:lang w:val="uk-UA"/>
                    </w:rPr>
                    <w:t>7200 об/хв</w:t>
                  </w:r>
                </w:p>
                <w:p w14:paraId="53FD853E" w14:textId="77777777" w:rsidR="00274473" w:rsidRPr="00274473" w:rsidRDefault="00274473" w:rsidP="00274473">
                  <w:pPr>
                    <w:pStyle w:val="1a"/>
                    <w:rPr>
                      <w:b/>
                      <w:bCs/>
                      <w:sz w:val="22"/>
                      <w:szCs w:val="22"/>
                      <w:lang w:val="uk-UA"/>
                    </w:rPr>
                  </w:pPr>
                  <w:r w:rsidRPr="00274473">
                    <w:rPr>
                      <w:b/>
                      <w:bCs/>
                      <w:sz w:val="22"/>
                      <w:szCs w:val="22"/>
                      <w:lang w:val="uk-UA"/>
                    </w:rPr>
                    <w:t>Обсяг буфера:</w:t>
                  </w:r>
                </w:p>
                <w:p w14:paraId="3FED88C5" w14:textId="77777777" w:rsidR="00274473" w:rsidRPr="00274473" w:rsidRDefault="00274473" w:rsidP="00274473">
                  <w:pPr>
                    <w:pStyle w:val="1a"/>
                    <w:rPr>
                      <w:sz w:val="22"/>
                      <w:szCs w:val="22"/>
                      <w:lang w:val="uk-UA"/>
                    </w:rPr>
                  </w:pPr>
                  <w:r w:rsidRPr="00274473">
                    <w:rPr>
                      <w:sz w:val="22"/>
                      <w:szCs w:val="22"/>
                      <w:lang w:val="uk-UA"/>
                    </w:rPr>
                    <w:t xml:space="preserve">512 </w:t>
                  </w:r>
                  <w:proofErr w:type="spellStart"/>
                  <w:r w:rsidRPr="00274473">
                    <w:rPr>
                      <w:sz w:val="22"/>
                      <w:szCs w:val="22"/>
                      <w:lang w:val="uk-UA"/>
                    </w:rPr>
                    <w:t>Mb</w:t>
                  </w:r>
                  <w:proofErr w:type="spellEnd"/>
                </w:p>
                <w:p w14:paraId="16A4C0F7" w14:textId="77777777" w:rsidR="00274473" w:rsidRPr="00274473" w:rsidRDefault="00274473" w:rsidP="00274473">
                  <w:pPr>
                    <w:pStyle w:val="1a"/>
                    <w:rPr>
                      <w:b/>
                      <w:bCs/>
                      <w:sz w:val="22"/>
                      <w:szCs w:val="22"/>
                      <w:lang w:val="uk-UA"/>
                    </w:rPr>
                  </w:pPr>
                  <w:r w:rsidRPr="00274473">
                    <w:rPr>
                      <w:b/>
                      <w:bCs/>
                      <w:sz w:val="22"/>
                      <w:szCs w:val="22"/>
                      <w:lang w:val="uk-UA"/>
                    </w:rPr>
                    <w:t>Гарантійний термін:</w:t>
                  </w:r>
                </w:p>
                <w:p w14:paraId="498B7D93" w14:textId="77777777" w:rsidR="00274473" w:rsidRPr="00274473" w:rsidRDefault="00274473" w:rsidP="00274473">
                  <w:pPr>
                    <w:pStyle w:val="1a"/>
                    <w:rPr>
                      <w:sz w:val="22"/>
                      <w:szCs w:val="22"/>
                      <w:lang w:val="uk-UA"/>
                    </w:rPr>
                  </w:pPr>
                  <w:r w:rsidRPr="00274473">
                    <w:rPr>
                      <w:sz w:val="22"/>
                      <w:szCs w:val="22"/>
                      <w:lang w:val="uk-UA"/>
                    </w:rPr>
                    <w:t>12 місяців</w:t>
                  </w:r>
                </w:p>
              </w:tc>
              <w:tc>
                <w:tcPr>
                  <w:tcW w:w="651" w:type="dxa"/>
                  <w:vAlign w:val="center"/>
                </w:tcPr>
                <w:p w14:paraId="075D52F0" w14:textId="77777777" w:rsidR="00274473" w:rsidRPr="00274473" w:rsidRDefault="00274473" w:rsidP="00274473">
                  <w:pPr>
                    <w:pStyle w:val="1a"/>
                    <w:tabs>
                      <w:tab w:val="left" w:pos="5640"/>
                    </w:tabs>
                    <w:jc w:val="center"/>
                    <w:rPr>
                      <w:sz w:val="22"/>
                      <w:szCs w:val="22"/>
                      <w:lang w:val="uk-UA"/>
                    </w:rPr>
                  </w:pPr>
                  <w:r w:rsidRPr="00274473">
                    <w:rPr>
                      <w:sz w:val="22"/>
                      <w:szCs w:val="22"/>
                      <w:lang w:val="uk-UA"/>
                    </w:rPr>
                    <w:t>3</w:t>
                  </w:r>
                </w:p>
              </w:tc>
            </w:tr>
            <w:tr w:rsidR="00274473" w:rsidRPr="00274473" w14:paraId="62EE74DE" w14:textId="77777777" w:rsidTr="00274473">
              <w:trPr>
                <w:trHeight w:val="3757"/>
                <w:jc w:val="center"/>
              </w:trPr>
              <w:tc>
                <w:tcPr>
                  <w:tcW w:w="672" w:type="dxa"/>
                  <w:vAlign w:val="center"/>
                </w:tcPr>
                <w:p w14:paraId="100D98E0" w14:textId="77777777" w:rsidR="00274473" w:rsidRPr="00274473" w:rsidRDefault="00274473" w:rsidP="00274473">
                  <w:pPr>
                    <w:pStyle w:val="1a"/>
                    <w:ind w:left="220"/>
                    <w:rPr>
                      <w:rStyle w:val="af0"/>
                      <w:sz w:val="22"/>
                      <w:szCs w:val="22"/>
                    </w:rPr>
                  </w:pPr>
                  <w:r w:rsidRPr="00274473">
                    <w:rPr>
                      <w:rStyle w:val="af0"/>
                      <w:sz w:val="22"/>
                      <w:szCs w:val="22"/>
                    </w:rPr>
                    <w:lastRenderedPageBreak/>
                    <w:t>2</w:t>
                  </w:r>
                </w:p>
              </w:tc>
              <w:tc>
                <w:tcPr>
                  <w:tcW w:w="1992" w:type="dxa"/>
                  <w:vAlign w:val="center"/>
                </w:tcPr>
                <w:p w14:paraId="74AE7654" w14:textId="77777777" w:rsidR="00274473" w:rsidRPr="00274473" w:rsidRDefault="00274473" w:rsidP="00274473">
                  <w:pPr>
                    <w:pStyle w:val="1a"/>
                    <w:jc w:val="center"/>
                    <w:rPr>
                      <w:b/>
                      <w:bCs/>
                      <w:sz w:val="22"/>
                      <w:szCs w:val="22"/>
                      <w:shd w:val="clear" w:color="auto" w:fill="FFFFFF"/>
                      <w:lang w:val="uk-UA"/>
                    </w:rPr>
                  </w:pPr>
                  <w:r w:rsidRPr="00274473">
                    <w:rPr>
                      <w:b/>
                      <w:bCs/>
                      <w:sz w:val="22"/>
                      <w:szCs w:val="22"/>
                      <w:shd w:val="clear" w:color="auto" w:fill="FFFFFF"/>
                      <w:lang w:val="uk-UA"/>
                    </w:rPr>
                    <w:t>Жорсткий диск для мережевого накопичувача</w:t>
                  </w:r>
                </w:p>
                <w:p w14:paraId="63FE741E" w14:textId="77777777" w:rsidR="00274473" w:rsidRPr="00274473" w:rsidRDefault="00274473" w:rsidP="00274473">
                  <w:pPr>
                    <w:pStyle w:val="1a"/>
                    <w:jc w:val="center"/>
                    <w:rPr>
                      <w:b/>
                      <w:bCs/>
                      <w:sz w:val="22"/>
                      <w:szCs w:val="22"/>
                      <w:shd w:val="clear" w:color="auto" w:fill="FFFFFF"/>
                      <w:lang w:val="uk-UA"/>
                    </w:rPr>
                  </w:pPr>
                  <w:proofErr w:type="spellStart"/>
                  <w:r w:rsidRPr="00274473">
                    <w:rPr>
                      <w:b/>
                      <w:bCs/>
                      <w:sz w:val="22"/>
                      <w:szCs w:val="22"/>
                      <w:shd w:val="clear" w:color="auto" w:fill="FFFFFF"/>
                      <w:lang w:val="uk-UA"/>
                    </w:rPr>
                    <w:t>Seagate</w:t>
                  </w:r>
                  <w:proofErr w:type="spellEnd"/>
                  <w:r w:rsidRPr="00274473">
                    <w:rPr>
                      <w:b/>
                      <w:bCs/>
                      <w:sz w:val="22"/>
                      <w:szCs w:val="22"/>
                      <w:shd w:val="clear" w:color="auto" w:fill="FFFFFF"/>
                      <w:lang w:val="uk-UA"/>
                    </w:rPr>
                    <w:t xml:space="preserve"> </w:t>
                  </w:r>
                  <w:proofErr w:type="spellStart"/>
                  <w:r w:rsidRPr="00274473">
                    <w:rPr>
                      <w:b/>
                      <w:bCs/>
                      <w:sz w:val="22"/>
                      <w:szCs w:val="22"/>
                      <w:shd w:val="clear" w:color="auto" w:fill="FFFFFF"/>
                      <w:lang w:val="uk-UA"/>
                    </w:rPr>
                    <w:t>Exos</w:t>
                  </w:r>
                  <w:proofErr w:type="spellEnd"/>
                  <w:r w:rsidRPr="00274473">
                    <w:rPr>
                      <w:b/>
                      <w:bCs/>
                      <w:sz w:val="22"/>
                      <w:szCs w:val="22"/>
                      <w:shd w:val="clear" w:color="auto" w:fill="FFFFFF"/>
                      <w:lang w:val="uk-UA"/>
                    </w:rPr>
                    <w:t xml:space="preserve"> </w:t>
                  </w:r>
                  <w:proofErr w:type="spellStart"/>
                  <w:r w:rsidRPr="00274473">
                    <w:rPr>
                      <w:b/>
                      <w:bCs/>
                      <w:sz w:val="22"/>
                      <w:szCs w:val="22"/>
                      <w:shd w:val="clear" w:color="auto" w:fill="FFFFFF"/>
                      <w:lang w:val="uk-UA"/>
                    </w:rPr>
                    <w:t>Enterprise</w:t>
                  </w:r>
                  <w:proofErr w:type="spellEnd"/>
                </w:p>
                <w:p w14:paraId="33B989A0" w14:textId="77777777" w:rsidR="00274473" w:rsidRPr="00274473" w:rsidRDefault="00274473" w:rsidP="00274473">
                  <w:pPr>
                    <w:pStyle w:val="1a"/>
                    <w:jc w:val="center"/>
                    <w:rPr>
                      <w:b/>
                      <w:bCs/>
                      <w:sz w:val="22"/>
                      <w:szCs w:val="22"/>
                      <w:shd w:val="clear" w:color="auto" w:fill="FFFFFF"/>
                      <w:lang w:val="uk-UA"/>
                    </w:rPr>
                  </w:pPr>
                  <w:r w:rsidRPr="00274473">
                    <w:rPr>
                      <w:b/>
                      <w:bCs/>
                      <w:sz w:val="22"/>
                      <w:szCs w:val="22"/>
                      <w:shd w:val="clear" w:color="auto" w:fill="FFFFFF"/>
                      <w:lang w:val="uk-UA"/>
                    </w:rPr>
                    <w:t>ST12000NM001G</w:t>
                  </w:r>
                </w:p>
              </w:tc>
              <w:tc>
                <w:tcPr>
                  <w:tcW w:w="3035" w:type="dxa"/>
                  <w:vAlign w:val="center"/>
                </w:tcPr>
                <w:p w14:paraId="6FE19A16" w14:textId="77777777" w:rsidR="00274473" w:rsidRPr="00274473" w:rsidRDefault="00274473" w:rsidP="00274473">
                  <w:pPr>
                    <w:pStyle w:val="1a"/>
                    <w:rPr>
                      <w:b/>
                      <w:bCs/>
                      <w:sz w:val="22"/>
                      <w:szCs w:val="22"/>
                      <w:lang w:val="uk-UA"/>
                    </w:rPr>
                  </w:pPr>
                  <w:r w:rsidRPr="00274473">
                    <w:rPr>
                      <w:b/>
                      <w:bCs/>
                      <w:sz w:val="22"/>
                      <w:szCs w:val="22"/>
                      <w:lang w:val="uk-UA"/>
                    </w:rPr>
                    <w:t>Місткість накопичувача:</w:t>
                  </w:r>
                </w:p>
                <w:p w14:paraId="3CE12B77" w14:textId="77777777" w:rsidR="00274473" w:rsidRPr="00274473" w:rsidRDefault="00274473" w:rsidP="00274473">
                  <w:pPr>
                    <w:pStyle w:val="1a"/>
                    <w:rPr>
                      <w:sz w:val="22"/>
                      <w:szCs w:val="22"/>
                      <w:lang w:val="uk-UA"/>
                    </w:rPr>
                  </w:pPr>
                  <w:r w:rsidRPr="00274473">
                    <w:rPr>
                      <w:sz w:val="22"/>
                      <w:szCs w:val="22"/>
                      <w:lang w:val="uk-UA"/>
                    </w:rPr>
                    <w:t xml:space="preserve">12 </w:t>
                  </w:r>
                  <w:proofErr w:type="spellStart"/>
                  <w:r w:rsidRPr="00274473">
                    <w:rPr>
                      <w:sz w:val="22"/>
                      <w:szCs w:val="22"/>
                      <w:lang w:val="uk-UA"/>
                    </w:rPr>
                    <w:t>Tb</w:t>
                  </w:r>
                  <w:proofErr w:type="spellEnd"/>
                </w:p>
                <w:p w14:paraId="254D363F" w14:textId="77777777" w:rsidR="00274473" w:rsidRPr="00274473" w:rsidRDefault="00274473" w:rsidP="00274473">
                  <w:pPr>
                    <w:pStyle w:val="1a"/>
                    <w:rPr>
                      <w:b/>
                      <w:bCs/>
                      <w:sz w:val="22"/>
                      <w:szCs w:val="22"/>
                      <w:lang w:val="uk-UA"/>
                    </w:rPr>
                  </w:pPr>
                  <w:r w:rsidRPr="00274473">
                    <w:rPr>
                      <w:b/>
                      <w:bCs/>
                      <w:sz w:val="22"/>
                      <w:szCs w:val="22"/>
                      <w:lang w:val="uk-UA"/>
                    </w:rPr>
                    <w:t>Інтерфейс підключення:</w:t>
                  </w:r>
                </w:p>
                <w:p w14:paraId="1E26C357" w14:textId="77777777" w:rsidR="00274473" w:rsidRPr="00274473" w:rsidRDefault="00274473" w:rsidP="00274473">
                  <w:pPr>
                    <w:pStyle w:val="1a"/>
                    <w:rPr>
                      <w:sz w:val="22"/>
                      <w:szCs w:val="22"/>
                      <w:lang w:val="uk-UA"/>
                    </w:rPr>
                  </w:pPr>
                  <w:r w:rsidRPr="00274473">
                    <w:rPr>
                      <w:sz w:val="22"/>
                      <w:szCs w:val="22"/>
                      <w:lang w:val="uk-UA"/>
                    </w:rPr>
                    <w:t>SATAIII</w:t>
                  </w:r>
                </w:p>
                <w:p w14:paraId="502099C6" w14:textId="77777777" w:rsidR="00274473" w:rsidRPr="00274473" w:rsidRDefault="00274473" w:rsidP="00274473">
                  <w:pPr>
                    <w:pStyle w:val="1a"/>
                    <w:rPr>
                      <w:b/>
                      <w:bCs/>
                      <w:sz w:val="22"/>
                      <w:szCs w:val="22"/>
                      <w:lang w:val="uk-UA"/>
                    </w:rPr>
                  </w:pPr>
                  <w:r w:rsidRPr="00274473">
                    <w:rPr>
                      <w:b/>
                      <w:bCs/>
                      <w:sz w:val="22"/>
                      <w:szCs w:val="22"/>
                      <w:lang w:val="uk-UA"/>
                    </w:rPr>
                    <w:t>Форм-фактор:</w:t>
                  </w:r>
                </w:p>
                <w:p w14:paraId="0DB8317A" w14:textId="77777777" w:rsidR="00274473" w:rsidRPr="00274473" w:rsidRDefault="00274473" w:rsidP="00274473">
                  <w:pPr>
                    <w:pStyle w:val="1a"/>
                    <w:rPr>
                      <w:sz w:val="22"/>
                      <w:szCs w:val="22"/>
                      <w:lang w:val="uk-UA"/>
                    </w:rPr>
                  </w:pPr>
                  <w:r w:rsidRPr="00274473">
                    <w:rPr>
                      <w:sz w:val="22"/>
                      <w:szCs w:val="22"/>
                      <w:lang w:val="uk-UA"/>
                    </w:rPr>
                    <w:t>3.5"</w:t>
                  </w:r>
                </w:p>
                <w:p w14:paraId="6E4EC20D" w14:textId="77777777" w:rsidR="00274473" w:rsidRPr="00274473" w:rsidRDefault="00274473" w:rsidP="00274473">
                  <w:pPr>
                    <w:pStyle w:val="1a"/>
                    <w:rPr>
                      <w:b/>
                      <w:bCs/>
                      <w:sz w:val="22"/>
                      <w:szCs w:val="22"/>
                      <w:lang w:val="uk-UA"/>
                    </w:rPr>
                  </w:pPr>
                  <w:r w:rsidRPr="00274473">
                    <w:rPr>
                      <w:b/>
                      <w:bCs/>
                      <w:sz w:val="22"/>
                      <w:szCs w:val="22"/>
                      <w:lang w:val="uk-UA"/>
                    </w:rPr>
                    <w:t>Технологія:</w:t>
                  </w:r>
                </w:p>
                <w:p w14:paraId="5E77576B" w14:textId="77777777" w:rsidR="00274473" w:rsidRPr="00274473" w:rsidRDefault="00274473" w:rsidP="00274473">
                  <w:pPr>
                    <w:pStyle w:val="1a"/>
                    <w:rPr>
                      <w:sz w:val="22"/>
                      <w:szCs w:val="22"/>
                      <w:lang w:val="uk-UA"/>
                    </w:rPr>
                  </w:pPr>
                  <w:r w:rsidRPr="00274473">
                    <w:rPr>
                      <w:sz w:val="22"/>
                      <w:szCs w:val="22"/>
                      <w:lang w:val="uk-UA"/>
                    </w:rPr>
                    <w:t>HDD</w:t>
                  </w:r>
                </w:p>
                <w:p w14:paraId="236196E3" w14:textId="77777777" w:rsidR="00274473" w:rsidRPr="00274473" w:rsidRDefault="00274473" w:rsidP="00274473">
                  <w:pPr>
                    <w:pStyle w:val="1a"/>
                    <w:rPr>
                      <w:b/>
                      <w:bCs/>
                      <w:sz w:val="22"/>
                      <w:szCs w:val="22"/>
                      <w:lang w:val="uk-UA"/>
                    </w:rPr>
                  </w:pPr>
                  <w:r w:rsidRPr="00274473">
                    <w:rPr>
                      <w:b/>
                      <w:bCs/>
                      <w:sz w:val="22"/>
                      <w:szCs w:val="22"/>
                      <w:lang w:val="uk-UA"/>
                    </w:rPr>
                    <w:t>Швидкість обертання:</w:t>
                  </w:r>
                </w:p>
                <w:p w14:paraId="71E65555" w14:textId="77777777" w:rsidR="00274473" w:rsidRPr="00274473" w:rsidRDefault="00274473" w:rsidP="00274473">
                  <w:pPr>
                    <w:pStyle w:val="1a"/>
                    <w:rPr>
                      <w:sz w:val="22"/>
                      <w:szCs w:val="22"/>
                      <w:lang w:val="uk-UA"/>
                    </w:rPr>
                  </w:pPr>
                  <w:r w:rsidRPr="00274473">
                    <w:rPr>
                      <w:sz w:val="22"/>
                      <w:szCs w:val="22"/>
                      <w:lang w:val="uk-UA"/>
                    </w:rPr>
                    <w:t>7200 об/хв</w:t>
                  </w:r>
                </w:p>
                <w:p w14:paraId="2C649A09" w14:textId="77777777" w:rsidR="00274473" w:rsidRPr="00274473" w:rsidRDefault="00274473" w:rsidP="00274473">
                  <w:pPr>
                    <w:pStyle w:val="1a"/>
                    <w:rPr>
                      <w:b/>
                      <w:bCs/>
                      <w:sz w:val="22"/>
                      <w:szCs w:val="22"/>
                      <w:lang w:val="uk-UA"/>
                    </w:rPr>
                  </w:pPr>
                  <w:r w:rsidRPr="00274473">
                    <w:rPr>
                      <w:b/>
                      <w:bCs/>
                      <w:sz w:val="22"/>
                      <w:szCs w:val="22"/>
                      <w:lang w:val="uk-UA"/>
                    </w:rPr>
                    <w:t>Обсяг буфера:</w:t>
                  </w:r>
                </w:p>
                <w:p w14:paraId="2A76245C" w14:textId="77777777" w:rsidR="00274473" w:rsidRPr="00274473" w:rsidRDefault="00274473" w:rsidP="00274473">
                  <w:pPr>
                    <w:pStyle w:val="1a"/>
                    <w:rPr>
                      <w:sz w:val="22"/>
                      <w:szCs w:val="22"/>
                      <w:lang w:val="uk-UA"/>
                    </w:rPr>
                  </w:pPr>
                  <w:r w:rsidRPr="00274473">
                    <w:rPr>
                      <w:sz w:val="22"/>
                      <w:szCs w:val="22"/>
                      <w:lang w:val="uk-UA"/>
                    </w:rPr>
                    <w:t xml:space="preserve">256 </w:t>
                  </w:r>
                  <w:proofErr w:type="spellStart"/>
                  <w:r w:rsidRPr="00274473">
                    <w:rPr>
                      <w:sz w:val="22"/>
                      <w:szCs w:val="22"/>
                      <w:lang w:val="uk-UA"/>
                    </w:rPr>
                    <w:t>Mb</w:t>
                  </w:r>
                  <w:proofErr w:type="spellEnd"/>
                </w:p>
                <w:p w14:paraId="115DB624" w14:textId="77777777" w:rsidR="00274473" w:rsidRPr="00274473" w:rsidRDefault="00274473" w:rsidP="00274473">
                  <w:pPr>
                    <w:pStyle w:val="1a"/>
                    <w:rPr>
                      <w:b/>
                      <w:bCs/>
                      <w:sz w:val="22"/>
                      <w:szCs w:val="22"/>
                      <w:lang w:val="uk-UA"/>
                    </w:rPr>
                  </w:pPr>
                  <w:r w:rsidRPr="00274473">
                    <w:rPr>
                      <w:b/>
                      <w:bCs/>
                      <w:sz w:val="22"/>
                      <w:szCs w:val="22"/>
                      <w:lang w:val="uk-UA"/>
                    </w:rPr>
                    <w:t>Гарантійний термін:</w:t>
                  </w:r>
                </w:p>
                <w:p w14:paraId="532138F3" w14:textId="77777777" w:rsidR="00274473" w:rsidRPr="00274473" w:rsidRDefault="00274473" w:rsidP="00274473">
                  <w:pPr>
                    <w:pStyle w:val="1a"/>
                    <w:rPr>
                      <w:b/>
                      <w:bCs/>
                      <w:sz w:val="22"/>
                      <w:szCs w:val="22"/>
                      <w:lang w:val="uk-UA"/>
                    </w:rPr>
                  </w:pPr>
                  <w:r w:rsidRPr="00274473">
                    <w:rPr>
                      <w:sz w:val="22"/>
                      <w:szCs w:val="22"/>
                      <w:lang w:val="uk-UA"/>
                    </w:rPr>
                    <w:t>12 місяців</w:t>
                  </w:r>
                </w:p>
              </w:tc>
              <w:tc>
                <w:tcPr>
                  <w:tcW w:w="651" w:type="dxa"/>
                  <w:vAlign w:val="center"/>
                </w:tcPr>
                <w:p w14:paraId="3C92B31F" w14:textId="77777777" w:rsidR="00274473" w:rsidRPr="00274473" w:rsidRDefault="00274473" w:rsidP="00274473">
                  <w:pPr>
                    <w:pStyle w:val="1a"/>
                    <w:tabs>
                      <w:tab w:val="left" w:pos="5640"/>
                    </w:tabs>
                    <w:jc w:val="center"/>
                    <w:rPr>
                      <w:sz w:val="22"/>
                      <w:szCs w:val="22"/>
                      <w:lang w:val="uk-UA"/>
                    </w:rPr>
                  </w:pPr>
                  <w:r w:rsidRPr="00274473">
                    <w:rPr>
                      <w:sz w:val="22"/>
                      <w:szCs w:val="22"/>
                      <w:lang w:val="uk-UA"/>
                    </w:rPr>
                    <w:t>1</w:t>
                  </w:r>
                </w:p>
              </w:tc>
            </w:tr>
            <w:tr w:rsidR="00274473" w:rsidRPr="00274473" w14:paraId="61FF402E" w14:textId="77777777" w:rsidTr="00274473">
              <w:trPr>
                <w:trHeight w:val="3757"/>
                <w:jc w:val="center"/>
              </w:trPr>
              <w:tc>
                <w:tcPr>
                  <w:tcW w:w="672" w:type="dxa"/>
                  <w:vAlign w:val="center"/>
                </w:tcPr>
                <w:p w14:paraId="710642DC" w14:textId="77777777" w:rsidR="00274473" w:rsidRPr="00274473" w:rsidRDefault="00274473" w:rsidP="00274473">
                  <w:pPr>
                    <w:pStyle w:val="1a"/>
                    <w:ind w:left="220"/>
                    <w:rPr>
                      <w:rStyle w:val="af0"/>
                      <w:sz w:val="22"/>
                      <w:szCs w:val="22"/>
                    </w:rPr>
                  </w:pPr>
                  <w:r w:rsidRPr="00274473">
                    <w:rPr>
                      <w:rStyle w:val="af0"/>
                      <w:sz w:val="22"/>
                      <w:szCs w:val="22"/>
                    </w:rPr>
                    <w:t>3</w:t>
                  </w:r>
                </w:p>
              </w:tc>
              <w:tc>
                <w:tcPr>
                  <w:tcW w:w="1992" w:type="dxa"/>
                  <w:vAlign w:val="center"/>
                </w:tcPr>
                <w:p w14:paraId="183FE670" w14:textId="77777777" w:rsidR="00274473" w:rsidRPr="00274473" w:rsidRDefault="00274473" w:rsidP="00274473">
                  <w:pPr>
                    <w:pStyle w:val="1a"/>
                    <w:jc w:val="center"/>
                    <w:rPr>
                      <w:b/>
                      <w:bCs/>
                      <w:sz w:val="22"/>
                      <w:szCs w:val="22"/>
                      <w:shd w:val="clear" w:color="auto" w:fill="FFFFFF"/>
                      <w:lang w:val="uk-UA"/>
                    </w:rPr>
                  </w:pPr>
                  <w:r w:rsidRPr="00274473">
                    <w:rPr>
                      <w:b/>
                      <w:bCs/>
                      <w:sz w:val="22"/>
                      <w:szCs w:val="22"/>
                      <w:shd w:val="clear" w:color="auto" w:fill="FFFFFF"/>
                      <w:lang w:val="uk-UA"/>
                    </w:rPr>
                    <w:t>Жорсткий диск для сервера</w:t>
                  </w:r>
                </w:p>
                <w:p w14:paraId="66781B8B" w14:textId="77777777" w:rsidR="00274473" w:rsidRPr="00274473" w:rsidRDefault="00274473" w:rsidP="00274473">
                  <w:pPr>
                    <w:pStyle w:val="1a"/>
                    <w:jc w:val="center"/>
                    <w:rPr>
                      <w:b/>
                      <w:bCs/>
                      <w:sz w:val="22"/>
                      <w:szCs w:val="22"/>
                      <w:shd w:val="clear" w:color="auto" w:fill="FFFFFF"/>
                      <w:lang w:val="uk-UA"/>
                    </w:rPr>
                  </w:pPr>
                  <w:proofErr w:type="spellStart"/>
                  <w:r w:rsidRPr="00274473">
                    <w:rPr>
                      <w:b/>
                      <w:bCs/>
                      <w:sz w:val="22"/>
                      <w:szCs w:val="22"/>
                      <w:shd w:val="clear" w:color="auto" w:fill="FFFFFF"/>
                      <w:lang w:val="uk-UA"/>
                    </w:rPr>
                    <w:t>Seagate</w:t>
                  </w:r>
                  <w:proofErr w:type="spellEnd"/>
                  <w:r w:rsidRPr="00274473">
                    <w:rPr>
                      <w:b/>
                      <w:bCs/>
                      <w:sz w:val="22"/>
                      <w:szCs w:val="22"/>
                      <w:shd w:val="clear" w:color="auto" w:fill="FFFFFF"/>
                      <w:lang w:val="uk-UA"/>
                    </w:rPr>
                    <w:t xml:space="preserve"> </w:t>
                  </w:r>
                  <w:proofErr w:type="spellStart"/>
                  <w:r w:rsidRPr="00274473">
                    <w:rPr>
                      <w:b/>
                      <w:bCs/>
                      <w:sz w:val="22"/>
                      <w:szCs w:val="22"/>
                      <w:shd w:val="clear" w:color="auto" w:fill="FFFFFF"/>
                      <w:lang w:val="uk-UA"/>
                    </w:rPr>
                    <w:t>Exos</w:t>
                  </w:r>
                  <w:proofErr w:type="spellEnd"/>
                  <w:r w:rsidRPr="00274473">
                    <w:rPr>
                      <w:b/>
                      <w:bCs/>
                      <w:sz w:val="22"/>
                      <w:szCs w:val="22"/>
                      <w:shd w:val="clear" w:color="auto" w:fill="FFFFFF"/>
                      <w:lang w:val="uk-UA"/>
                    </w:rPr>
                    <w:t xml:space="preserve"> 7E10 ST8000NM017B</w:t>
                  </w:r>
                </w:p>
              </w:tc>
              <w:tc>
                <w:tcPr>
                  <w:tcW w:w="3035" w:type="dxa"/>
                  <w:vAlign w:val="center"/>
                </w:tcPr>
                <w:p w14:paraId="28C5A0EE" w14:textId="77777777" w:rsidR="00274473" w:rsidRPr="00274473" w:rsidRDefault="00274473" w:rsidP="00274473">
                  <w:pPr>
                    <w:pStyle w:val="1a"/>
                    <w:rPr>
                      <w:b/>
                      <w:bCs/>
                      <w:sz w:val="22"/>
                      <w:szCs w:val="22"/>
                      <w:lang w:val="uk-UA"/>
                    </w:rPr>
                  </w:pPr>
                  <w:r w:rsidRPr="00274473">
                    <w:rPr>
                      <w:b/>
                      <w:bCs/>
                      <w:sz w:val="22"/>
                      <w:szCs w:val="22"/>
                      <w:lang w:val="uk-UA"/>
                    </w:rPr>
                    <w:t>Місткість накопичувача:</w:t>
                  </w:r>
                </w:p>
                <w:p w14:paraId="40BB807C" w14:textId="77777777" w:rsidR="00274473" w:rsidRPr="00274473" w:rsidRDefault="00274473" w:rsidP="00274473">
                  <w:pPr>
                    <w:pStyle w:val="1a"/>
                    <w:rPr>
                      <w:sz w:val="22"/>
                      <w:szCs w:val="22"/>
                      <w:lang w:val="uk-UA"/>
                    </w:rPr>
                  </w:pPr>
                  <w:r w:rsidRPr="00274473">
                    <w:rPr>
                      <w:sz w:val="22"/>
                      <w:szCs w:val="22"/>
                      <w:lang w:val="uk-UA"/>
                    </w:rPr>
                    <w:t xml:space="preserve">8 </w:t>
                  </w:r>
                  <w:proofErr w:type="spellStart"/>
                  <w:r w:rsidRPr="00274473">
                    <w:rPr>
                      <w:sz w:val="22"/>
                      <w:szCs w:val="22"/>
                      <w:lang w:val="uk-UA"/>
                    </w:rPr>
                    <w:t>Tb</w:t>
                  </w:r>
                  <w:proofErr w:type="spellEnd"/>
                </w:p>
                <w:p w14:paraId="743CED76" w14:textId="77777777" w:rsidR="00274473" w:rsidRPr="00274473" w:rsidRDefault="00274473" w:rsidP="00274473">
                  <w:pPr>
                    <w:pStyle w:val="1a"/>
                    <w:rPr>
                      <w:b/>
                      <w:bCs/>
                      <w:sz w:val="22"/>
                      <w:szCs w:val="22"/>
                      <w:lang w:val="uk-UA"/>
                    </w:rPr>
                  </w:pPr>
                  <w:r w:rsidRPr="00274473">
                    <w:rPr>
                      <w:b/>
                      <w:bCs/>
                      <w:sz w:val="22"/>
                      <w:szCs w:val="22"/>
                      <w:lang w:val="uk-UA"/>
                    </w:rPr>
                    <w:t>Інтерфейс підключення:</w:t>
                  </w:r>
                </w:p>
                <w:p w14:paraId="606EAE98" w14:textId="77777777" w:rsidR="00274473" w:rsidRPr="00274473" w:rsidRDefault="00274473" w:rsidP="00274473">
                  <w:pPr>
                    <w:pStyle w:val="1a"/>
                    <w:rPr>
                      <w:sz w:val="22"/>
                      <w:szCs w:val="22"/>
                      <w:lang w:val="uk-UA"/>
                    </w:rPr>
                  </w:pPr>
                  <w:r w:rsidRPr="00274473">
                    <w:rPr>
                      <w:sz w:val="22"/>
                      <w:szCs w:val="22"/>
                      <w:lang w:val="uk-UA"/>
                    </w:rPr>
                    <w:t>SATAIII</w:t>
                  </w:r>
                </w:p>
                <w:p w14:paraId="112CD843" w14:textId="77777777" w:rsidR="00274473" w:rsidRPr="00274473" w:rsidRDefault="00274473" w:rsidP="00274473">
                  <w:pPr>
                    <w:pStyle w:val="1a"/>
                    <w:rPr>
                      <w:b/>
                      <w:bCs/>
                      <w:sz w:val="22"/>
                      <w:szCs w:val="22"/>
                      <w:lang w:val="uk-UA"/>
                    </w:rPr>
                  </w:pPr>
                  <w:r w:rsidRPr="00274473">
                    <w:rPr>
                      <w:b/>
                      <w:bCs/>
                      <w:sz w:val="22"/>
                      <w:szCs w:val="22"/>
                      <w:lang w:val="uk-UA"/>
                    </w:rPr>
                    <w:t>Форм-фактор:</w:t>
                  </w:r>
                </w:p>
                <w:p w14:paraId="00712A0E" w14:textId="77777777" w:rsidR="00274473" w:rsidRPr="00274473" w:rsidRDefault="00274473" w:rsidP="00274473">
                  <w:pPr>
                    <w:pStyle w:val="1a"/>
                    <w:rPr>
                      <w:sz w:val="22"/>
                      <w:szCs w:val="22"/>
                      <w:lang w:val="uk-UA"/>
                    </w:rPr>
                  </w:pPr>
                  <w:r w:rsidRPr="00274473">
                    <w:rPr>
                      <w:sz w:val="22"/>
                      <w:szCs w:val="22"/>
                      <w:lang w:val="uk-UA"/>
                    </w:rPr>
                    <w:t>3.5"</w:t>
                  </w:r>
                </w:p>
                <w:p w14:paraId="106718E8" w14:textId="77777777" w:rsidR="00274473" w:rsidRPr="00274473" w:rsidRDefault="00274473" w:rsidP="00274473">
                  <w:pPr>
                    <w:pStyle w:val="1a"/>
                    <w:rPr>
                      <w:b/>
                      <w:bCs/>
                      <w:sz w:val="22"/>
                      <w:szCs w:val="22"/>
                      <w:lang w:val="uk-UA"/>
                    </w:rPr>
                  </w:pPr>
                  <w:r w:rsidRPr="00274473">
                    <w:rPr>
                      <w:b/>
                      <w:bCs/>
                      <w:sz w:val="22"/>
                      <w:szCs w:val="22"/>
                      <w:lang w:val="uk-UA"/>
                    </w:rPr>
                    <w:t>Технологія:</w:t>
                  </w:r>
                </w:p>
                <w:p w14:paraId="5E332A23" w14:textId="77777777" w:rsidR="00274473" w:rsidRPr="00274473" w:rsidRDefault="00274473" w:rsidP="00274473">
                  <w:pPr>
                    <w:pStyle w:val="1a"/>
                    <w:rPr>
                      <w:sz w:val="22"/>
                      <w:szCs w:val="22"/>
                      <w:lang w:val="uk-UA"/>
                    </w:rPr>
                  </w:pPr>
                  <w:r w:rsidRPr="00274473">
                    <w:rPr>
                      <w:sz w:val="22"/>
                      <w:szCs w:val="22"/>
                      <w:lang w:val="uk-UA"/>
                    </w:rPr>
                    <w:t>HDD</w:t>
                  </w:r>
                </w:p>
                <w:p w14:paraId="6BE46C59" w14:textId="77777777" w:rsidR="00274473" w:rsidRPr="00274473" w:rsidRDefault="00274473" w:rsidP="00274473">
                  <w:pPr>
                    <w:pStyle w:val="1a"/>
                    <w:rPr>
                      <w:b/>
                      <w:bCs/>
                      <w:sz w:val="22"/>
                      <w:szCs w:val="22"/>
                      <w:lang w:val="uk-UA"/>
                    </w:rPr>
                  </w:pPr>
                  <w:r w:rsidRPr="00274473">
                    <w:rPr>
                      <w:b/>
                      <w:bCs/>
                      <w:sz w:val="22"/>
                      <w:szCs w:val="22"/>
                      <w:lang w:val="uk-UA"/>
                    </w:rPr>
                    <w:t>Швидкість обертання:</w:t>
                  </w:r>
                </w:p>
                <w:p w14:paraId="351D7C95" w14:textId="77777777" w:rsidR="00274473" w:rsidRPr="00274473" w:rsidRDefault="00274473" w:rsidP="00274473">
                  <w:pPr>
                    <w:pStyle w:val="1a"/>
                    <w:rPr>
                      <w:sz w:val="22"/>
                      <w:szCs w:val="22"/>
                      <w:lang w:val="uk-UA"/>
                    </w:rPr>
                  </w:pPr>
                  <w:r w:rsidRPr="00274473">
                    <w:rPr>
                      <w:sz w:val="22"/>
                      <w:szCs w:val="22"/>
                      <w:lang w:val="uk-UA"/>
                    </w:rPr>
                    <w:t>7200 об/хв</w:t>
                  </w:r>
                </w:p>
                <w:p w14:paraId="4741297C" w14:textId="77777777" w:rsidR="00274473" w:rsidRPr="00274473" w:rsidRDefault="00274473" w:rsidP="00274473">
                  <w:pPr>
                    <w:pStyle w:val="1a"/>
                    <w:rPr>
                      <w:b/>
                      <w:bCs/>
                      <w:sz w:val="22"/>
                      <w:szCs w:val="22"/>
                      <w:lang w:val="uk-UA"/>
                    </w:rPr>
                  </w:pPr>
                  <w:r w:rsidRPr="00274473">
                    <w:rPr>
                      <w:b/>
                      <w:bCs/>
                      <w:sz w:val="22"/>
                      <w:szCs w:val="22"/>
                      <w:lang w:val="uk-UA"/>
                    </w:rPr>
                    <w:t>Обсяг буфера:</w:t>
                  </w:r>
                </w:p>
                <w:p w14:paraId="29E14D38" w14:textId="77777777" w:rsidR="00274473" w:rsidRPr="00274473" w:rsidRDefault="00274473" w:rsidP="00274473">
                  <w:pPr>
                    <w:pStyle w:val="1a"/>
                    <w:rPr>
                      <w:sz w:val="22"/>
                      <w:szCs w:val="22"/>
                      <w:lang w:val="uk-UA"/>
                    </w:rPr>
                  </w:pPr>
                  <w:r w:rsidRPr="00274473">
                    <w:rPr>
                      <w:sz w:val="22"/>
                      <w:szCs w:val="22"/>
                      <w:lang w:val="uk-UA"/>
                    </w:rPr>
                    <w:t xml:space="preserve">256 </w:t>
                  </w:r>
                  <w:proofErr w:type="spellStart"/>
                  <w:r w:rsidRPr="00274473">
                    <w:rPr>
                      <w:sz w:val="22"/>
                      <w:szCs w:val="22"/>
                      <w:lang w:val="uk-UA"/>
                    </w:rPr>
                    <w:t>Mb</w:t>
                  </w:r>
                  <w:proofErr w:type="spellEnd"/>
                </w:p>
                <w:p w14:paraId="435C28A6" w14:textId="77777777" w:rsidR="00274473" w:rsidRPr="00274473" w:rsidRDefault="00274473" w:rsidP="00274473">
                  <w:pPr>
                    <w:pStyle w:val="1a"/>
                    <w:rPr>
                      <w:b/>
                      <w:bCs/>
                      <w:sz w:val="22"/>
                      <w:szCs w:val="22"/>
                      <w:lang w:val="uk-UA"/>
                    </w:rPr>
                  </w:pPr>
                  <w:r w:rsidRPr="00274473">
                    <w:rPr>
                      <w:b/>
                      <w:bCs/>
                      <w:sz w:val="22"/>
                      <w:szCs w:val="22"/>
                      <w:lang w:val="uk-UA"/>
                    </w:rPr>
                    <w:t>Гарантійний термін:</w:t>
                  </w:r>
                </w:p>
                <w:p w14:paraId="419030D6" w14:textId="77777777" w:rsidR="00274473" w:rsidRPr="00274473" w:rsidRDefault="00274473" w:rsidP="00274473">
                  <w:pPr>
                    <w:pStyle w:val="1a"/>
                    <w:rPr>
                      <w:b/>
                      <w:bCs/>
                      <w:sz w:val="22"/>
                      <w:szCs w:val="22"/>
                      <w:lang w:val="uk-UA"/>
                    </w:rPr>
                  </w:pPr>
                  <w:r w:rsidRPr="00274473">
                    <w:rPr>
                      <w:sz w:val="22"/>
                      <w:szCs w:val="22"/>
                      <w:lang w:val="uk-UA"/>
                    </w:rPr>
                    <w:t>12 місяців</w:t>
                  </w:r>
                </w:p>
              </w:tc>
              <w:tc>
                <w:tcPr>
                  <w:tcW w:w="651" w:type="dxa"/>
                  <w:vAlign w:val="center"/>
                </w:tcPr>
                <w:p w14:paraId="53AE54FD" w14:textId="77777777" w:rsidR="00274473" w:rsidRPr="00274473" w:rsidRDefault="00274473" w:rsidP="00274473">
                  <w:pPr>
                    <w:pStyle w:val="1a"/>
                    <w:tabs>
                      <w:tab w:val="left" w:pos="5640"/>
                    </w:tabs>
                    <w:jc w:val="center"/>
                    <w:rPr>
                      <w:sz w:val="22"/>
                      <w:szCs w:val="22"/>
                      <w:lang w:val="uk-UA"/>
                    </w:rPr>
                  </w:pPr>
                  <w:r w:rsidRPr="00274473">
                    <w:rPr>
                      <w:sz w:val="22"/>
                      <w:szCs w:val="22"/>
                      <w:lang w:val="uk-UA"/>
                    </w:rPr>
                    <w:t>5</w:t>
                  </w:r>
                </w:p>
              </w:tc>
            </w:tr>
          </w:tbl>
          <w:p w14:paraId="2DAF0535" w14:textId="29B9C237" w:rsidR="005E2E90" w:rsidRPr="00274473" w:rsidRDefault="005E2E90" w:rsidP="0023181C">
            <w:pPr>
              <w:rPr>
                <w:rFonts w:ascii="Times New Roman" w:hAnsi="Times New Roman" w:cs="Times New Roman"/>
                <w:b/>
                <w:color w:val="FF000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169D80F1"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w:t>
            </w:r>
            <w:r w:rsidR="00E52A24">
              <w:rPr>
                <w:rFonts w:ascii="Times New Roman" w:hAnsi="Times New Roman" w:cs="Times New Roman"/>
                <w:sz w:val="24"/>
                <w:szCs w:val="24"/>
              </w:rPr>
              <w:t xml:space="preserve">УІАП </w:t>
            </w:r>
            <w:r w:rsidRPr="005E2E90">
              <w:rPr>
                <w:rFonts w:ascii="Times New Roman" w:hAnsi="Times New Roman" w:cs="Times New Roman"/>
                <w:sz w:val="24"/>
                <w:szCs w:val="24"/>
              </w:rPr>
              <w:t xml:space="preserve">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1"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9"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0"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1"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3"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4"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5"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4"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5"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7"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8"/>
  </w:num>
  <w:num w:numId="4">
    <w:abstractNumId w:val="10"/>
  </w:num>
  <w:num w:numId="5">
    <w:abstractNumId w:val="11"/>
  </w:num>
  <w:num w:numId="6">
    <w:abstractNumId w:val="26"/>
  </w:num>
  <w:num w:numId="7">
    <w:abstractNumId w:val="2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3"/>
  </w:num>
  <w:num w:numId="11">
    <w:abstractNumId w:val="12"/>
  </w:num>
  <w:num w:numId="12">
    <w:abstractNumId w:val="28"/>
  </w:num>
  <w:num w:numId="13">
    <w:abstractNumId w:val="20"/>
  </w:num>
  <w:num w:numId="14">
    <w:abstractNumId w:val="13"/>
  </w:num>
  <w:num w:numId="15">
    <w:abstractNumId w:val="21"/>
  </w:num>
  <w:num w:numId="16">
    <w:abstractNumId w:val="16"/>
  </w:num>
  <w:num w:numId="17">
    <w:abstractNumId w:val="31"/>
  </w:num>
  <w:num w:numId="18">
    <w:abstractNumId w:val="32"/>
  </w:num>
  <w:num w:numId="19">
    <w:abstractNumId w:val="29"/>
  </w:num>
  <w:num w:numId="20">
    <w:abstractNumId w:val="9"/>
  </w:num>
  <w:num w:numId="21">
    <w:abstractNumId w:val="14"/>
  </w:num>
  <w:num w:numId="22">
    <w:abstractNumId w:val="6"/>
  </w:num>
  <w:num w:numId="23">
    <w:abstractNumId w:val="27"/>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0"/>
  </w:num>
  <w:num w:numId="27">
    <w:abstractNumId w:val="36"/>
  </w:num>
  <w:num w:numId="28">
    <w:abstractNumId w:val="24"/>
  </w:num>
  <w:num w:numId="29">
    <w:abstractNumId w:val="25"/>
  </w:num>
  <w:num w:numId="30">
    <w:abstractNumId w:val="35"/>
  </w:num>
  <w:num w:numId="31">
    <w:abstractNumId w:val="15"/>
  </w:num>
  <w:num w:numId="32">
    <w:abstractNumId w:val="17"/>
  </w:num>
  <w:num w:numId="33">
    <w:abstractNumId w:val="5"/>
  </w:num>
  <w:num w:numId="34">
    <w:abstractNumId w:val="1"/>
  </w:num>
  <w:num w:numId="35">
    <w:abstractNumId w:val="4"/>
  </w:num>
  <w:num w:numId="36">
    <w:abstractNumId w:val="37"/>
  </w:num>
  <w:num w:numId="37">
    <w:abstractNumId w:val="7"/>
  </w:num>
  <w:num w:numId="38">
    <w:abstractNumId w:val="2"/>
  </w:num>
  <w:num w:numId="3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8011D"/>
    <w:rsid w:val="0028154D"/>
    <w:rsid w:val="002821A7"/>
    <w:rsid w:val="0028376D"/>
    <w:rsid w:val="002846BB"/>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359D"/>
    <w:rsid w:val="00523B87"/>
    <w:rsid w:val="00523D03"/>
    <w:rsid w:val="00523F97"/>
    <w:rsid w:val="0052401D"/>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B28"/>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2F3E"/>
    <w:rsid w:val="00E4300C"/>
    <w:rsid w:val="00E43599"/>
    <w:rsid w:val="00E449DA"/>
    <w:rsid w:val="00E47656"/>
    <w:rsid w:val="00E52A24"/>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2167</Words>
  <Characters>1236</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2025-10-28T12:09:00Z</dcterms:created>
  <dcterms:modified xsi:type="dcterms:W3CDTF">2025-10-28T12:09:00Z</dcterms:modified>
</cp:coreProperties>
</file>