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589DCCE7" w:rsidR="001D7E98" w:rsidRDefault="00AB6BF0"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973591">
        <w:rPr>
          <w:rStyle w:val="a9"/>
          <w:rFonts w:ascii="ProbaPro" w:hAnsi="ProbaPro"/>
          <w:color w:val="0056B3"/>
          <w:sz w:val="33"/>
          <w:szCs w:val="33"/>
          <w:bdr w:val="none" w:sz="0" w:space="0" w:color="auto" w:frame="1"/>
          <w:shd w:val="clear" w:color="auto" w:fill="FFFFFF"/>
        </w:rPr>
        <w:t>10</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10</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16BF563A" w:rsidR="0075686F" w:rsidRDefault="00B74722" w:rsidP="009033A5">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952528" w:rsidRPr="00952528">
        <w:rPr>
          <w:color w:val="2E74B5" w:themeColor="accent1" w:themeShade="BF"/>
          <w:sz w:val="32"/>
          <w:szCs w:val="32"/>
        </w:rPr>
        <w:t xml:space="preserve"> </w:t>
      </w:r>
      <w:r w:rsidR="00973591" w:rsidRPr="00973591">
        <w:rPr>
          <w:color w:val="2E74B5" w:themeColor="accent1" w:themeShade="BF"/>
          <w:sz w:val="32"/>
          <w:szCs w:val="32"/>
        </w:rPr>
        <w:t>«Жорсткий диск»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776" w:type="dxa"/>
        <w:jc w:val="center"/>
        <w:tblLayout w:type="fixed"/>
        <w:tblLook w:val="04A0" w:firstRow="1" w:lastRow="0" w:firstColumn="1" w:lastColumn="0" w:noHBand="0" w:noVBand="1"/>
      </w:tblPr>
      <w:tblGrid>
        <w:gridCol w:w="704"/>
        <w:gridCol w:w="2268"/>
        <w:gridCol w:w="6804"/>
      </w:tblGrid>
      <w:tr w:rsidR="00D13BB6" w:rsidRPr="00B90AC7" w14:paraId="2DAF051F" w14:textId="77777777" w:rsidTr="00083E22">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005DAF8C" w:rsidR="00D13BB6" w:rsidRPr="00F623E2" w:rsidRDefault="00973591" w:rsidP="006062CA">
            <w:pPr>
              <w:rPr>
                <w:rFonts w:ascii="Times New Roman" w:hAnsi="Times New Roman" w:cs="Times New Roman"/>
                <w:sz w:val="24"/>
                <w:szCs w:val="24"/>
              </w:rPr>
            </w:pPr>
            <w:r w:rsidRPr="00973591">
              <w:rPr>
                <w:rFonts w:ascii="Times New Roman" w:hAnsi="Times New Roman" w:cs="Times New Roman"/>
                <w:sz w:val="24"/>
                <w:szCs w:val="24"/>
              </w:rPr>
              <w:t>30230000-0 Комп’ютерне обладнання «Жорсткий диск» (30233000-1)</w:t>
            </w:r>
          </w:p>
        </w:tc>
      </w:tr>
      <w:tr w:rsidR="00D13BB6" w:rsidRPr="00B90AC7" w14:paraId="2DAF0523" w14:textId="77777777" w:rsidTr="00083E22">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3EF4B553" w:rsidR="00D13BB6" w:rsidRPr="00891149" w:rsidRDefault="004202FC" w:rsidP="00F95D81">
            <w:pPr>
              <w:ind w:right="177"/>
              <w:rPr>
                <w:rFonts w:ascii="Times New Roman" w:hAnsi="Times New Roman" w:cs="Times New Roman"/>
                <w:sz w:val="24"/>
                <w:szCs w:val="24"/>
              </w:rPr>
            </w:pPr>
            <w:r w:rsidRPr="004202FC">
              <w:rPr>
                <w:rFonts w:ascii="Times New Roman" w:hAnsi="Times New Roman" w:cs="Times New Roman"/>
                <w:color w:val="333333"/>
                <w:sz w:val="24"/>
                <w:szCs w:val="24"/>
                <w:shd w:val="clear" w:color="auto" w:fill="FFFFFF"/>
              </w:rPr>
              <w:t xml:space="preserve">ID: </w:t>
            </w:r>
            <w:r w:rsidR="00DD4CA0" w:rsidRPr="00DD4CA0">
              <w:rPr>
                <w:rFonts w:ascii="Times New Roman" w:hAnsi="Times New Roman" w:cs="Times New Roman"/>
                <w:color w:val="333333"/>
                <w:sz w:val="24"/>
                <w:szCs w:val="24"/>
                <w:shd w:val="clear" w:color="auto" w:fill="FFFFFF"/>
              </w:rPr>
              <w:t>UA-2025-10-08-014753-a</w:t>
            </w:r>
          </w:p>
        </w:tc>
      </w:tr>
      <w:tr w:rsidR="00D13BB6" w:rsidRPr="00B90AC7" w14:paraId="2DAF0527" w14:textId="77777777" w:rsidTr="00083E22">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083E22">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6F31C15C" w:rsidR="00D13BB6" w:rsidRPr="00891149" w:rsidRDefault="00DD4CA0" w:rsidP="00C13CC0">
            <w:pPr>
              <w:rPr>
                <w:rFonts w:ascii="Times New Roman" w:hAnsi="Times New Roman" w:cs="Times New Roman"/>
                <w:sz w:val="24"/>
                <w:szCs w:val="24"/>
              </w:rPr>
            </w:pPr>
            <w:r w:rsidRPr="00DD4CA0">
              <w:rPr>
                <w:rFonts w:ascii="Times New Roman" w:hAnsi="Times New Roman" w:cs="Times New Roman"/>
                <w:sz w:val="24"/>
                <w:szCs w:val="24"/>
                <w:bdr w:val="none" w:sz="0" w:space="0" w:color="auto" w:frame="1"/>
                <w:shd w:val="clear" w:color="auto" w:fill="FFFFFF"/>
              </w:rPr>
              <w:t>43 665</w:t>
            </w:r>
            <w:r w:rsidR="00C07302">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31ACB" w14:paraId="2DAF0536" w14:textId="77777777" w:rsidTr="00B679B5">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6804" w:type="dxa"/>
            <w:vAlign w:val="center"/>
          </w:tcPr>
          <w:p w14:paraId="37CFEB12" w14:textId="26C21D83" w:rsidR="0023181C" w:rsidRPr="00B679B5" w:rsidRDefault="0023181C" w:rsidP="00B679B5">
            <w:pPr>
              <w:jc w:val="both"/>
              <w:rPr>
                <w:rStyle w:val="af"/>
                <w:rFonts w:ascii="Times New Roman" w:hAnsi="Times New Roman" w:cs="Times New Roman"/>
                <w:i w:val="0"/>
                <w:iCs w:val="0"/>
                <w:color w:val="000000"/>
                <w:sz w:val="20"/>
                <w:szCs w:val="20"/>
              </w:rPr>
            </w:pPr>
          </w:p>
          <w:p w14:paraId="603D9EFD" w14:textId="77777777" w:rsidR="00806480" w:rsidRPr="00806480" w:rsidRDefault="00806480" w:rsidP="00806480">
            <w:pPr>
              <w:numPr>
                <w:ilvl w:val="0"/>
                <w:numId w:val="2"/>
              </w:numPr>
              <w:ind w:left="0" w:firstLine="426"/>
              <w:jc w:val="both"/>
              <w:rPr>
                <w:rStyle w:val="af"/>
                <w:rFonts w:ascii="Times New Roman" w:hAnsi="Times New Roman" w:cs="Times New Roman"/>
                <w:i w:val="0"/>
                <w:iCs w:val="0"/>
                <w:color w:val="000000"/>
              </w:rPr>
            </w:pPr>
            <w:r w:rsidRPr="00806480">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37092721" w14:textId="77777777" w:rsidR="00806480" w:rsidRPr="00806480" w:rsidRDefault="00806480" w:rsidP="00806480">
            <w:pPr>
              <w:numPr>
                <w:ilvl w:val="0"/>
                <w:numId w:val="2"/>
              </w:numPr>
              <w:ind w:left="0" w:firstLine="426"/>
              <w:jc w:val="both"/>
              <w:rPr>
                <w:rStyle w:val="af"/>
                <w:rFonts w:ascii="Times New Roman" w:hAnsi="Times New Roman" w:cs="Times New Roman"/>
                <w:i w:val="0"/>
                <w:iCs w:val="0"/>
                <w:color w:val="000000"/>
              </w:rPr>
            </w:pPr>
            <w:r w:rsidRPr="00806480">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752EE0F2" w14:textId="77777777" w:rsidR="00806480" w:rsidRPr="00806480" w:rsidRDefault="00806480" w:rsidP="00806480">
            <w:pPr>
              <w:numPr>
                <w:ilvl w:val="0"/>
                <w:numId w:val="2"/>
              </w:numPr>
              <w:ind w:left="0" w:firstLine="426"/>
              <w:jc w:val="both"/>
              <w:rPr>
                <w:rStyle w:val="af"/>
                <w:rFonts w:ascii="Times New Roman" w:hAnsi="Times New Roman" w:cs="Times New Roman"/>
                <w:i w:val="0"/>
                <w:iCs w:val="0"/>
                <w:color w:val="000000"/>
              </w:rPr>
            </w:pPr>
            <w:r w:rsidRPr="00806480">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22789A74" w14:textId="77777777" w:rsidR="00806480" w:rsidRPr="00806480" w:rsidRDefault="00806480" w:rsidP="00806480">
            <w:pPr>
              <w:numPr>
                <w:ilvl w:val="0"/>
                <w:numId w:val="2"/>
              </w:numPr>
              <w:ind w:left="0" w:firstLine="426"/>
              <w:jc w:val="both"/>
              <w:rPr>
                <w:rStyle w:val="af"/>
                <w:rFonts w:ascii="Times New Roman" w:hAnsi="Times New Roman" w:cs="Times New Roman"/>
                <w:i w:val="0"/>
                <w:iCs w:val="0"/>
                <w:color w:val="000000"/>
              </w:rPr>
            </w:pPr>
            <w:r w:rsidRPr="00806480">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806480">
              <w:rPr>
                <w:rFonts w:ascii="Times New Roman" w:hAnsi="Times New Roman" w:cs="Times New Roman"/>
                <w:i/>
                <w:iCs/>
                <w:color w:val="000000"/>
                <w:szCs w:val="24"/>
                <w:lang w:eastAsia="uk-UA"/>
              </w:rPr>
              <w:t>Продавець відповідає за якість поставленої продукції.</w:t>
            </w:r>
          </w:p>
          <w:p w14:paraId="07CA1568" w14:textId="77777777" w:rsidR="00806480" w:rsidRPr="00806480" w:rsidRDefault="00806480" w:rsidP="00806480">
            <w:pPr>
              <w:numPr>
                <w:ilvl w:val="0"/>
                <w:numId w:val="2"/>
              </w:numPr>
              <w:ind w:left="0" w:firstLine="426"/>
              <w:jc w:val="both"/>
              <w:rPr>
                <w:rStyle w:val="af"/>
                <w:rFonts w:ascii="Times New Roman" w:hAnsi="Times New Roman" w:cs="Times New Roman"/>
                <w:i w:val="0"/>
                <w:iCs w:val="0"/>
                <w:color w:val="000000"/>
              </w:rPr>
            </w:pPr>
            <w:r w:rsidRPr="00806480">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6EA3F246" w14:textId="77777777" w:rsidR="00806480" w:rsidRPr="00806480" w:rsidRDefault="00806480" w:rsidP="00806480">
            <w:pPr>
              <w:numPr>
                <w:ilvl w:val="0"/>
                <w:numId w:val="2"/>
              </w:numPr>
              <w:ind w:left="0" w:firstLine="426"/>
              <w:jc w:val="both"/>
              <w:rPr>
                <w:rStyle w:val="af"/>
                <w:rFonts w:ascii="Times New Roman" w:hAnsi="Times New Roman" w:cs="Times New Roman"/>
                <w:i w:val="0"/>
                <w:iCs w:val="0"/>
                <w:color w:val="000000"/>
              </w:rPr>
            </w:pPr>
            <w:r w:rsidRPr="00806480">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229249D0" w14:textId="77777777" w:rsidR="00806480" w:rsidRPr="004064B3" w:rsidRDefault="00806480" w:rsidP="00806480">
            <w:pPr>
              <w:ind w:left="426"/>
              <w:rPr>
                <w:rStyle w:val="af"/>
                <w:i w:val="0"/>
                <w:iCs w:val="0"/>
                <w:color w:val="000000"/>
              </w:rPr>
            </w:pPr>
          </w:p>
          <w:tbl>
            <w:tblPr>
              <w:tblW w:w="6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1858"/>
              <w:gridCol w:w="3175"/>
              <w:gridCol w:w="764"/>
            </w:tblGrid>
            <w:tr w:rsidR="00806480" w:rsidRPr="00F052EF" w14:paraId="082832F4" w14:textId="77777777" w:rsidTr="003768D2">
              <w:trPr>
                <w:trHeight w:val="414"/>
                <w:jc w:val="center"/>
              </w:trPr>
              <w:tc>
                <w:tcPr>
                  <w:tcW w:w="672" w:type="dxa"/>
                </w:tcPr>
                <w:p w14:paraId="0019BCCF" w14:textId="77777777" w:rsidR="00806480" w:rsidRPr="00806480" w:rsidRDefault="00806480" w:rsidP="00806480">
                  <w:pPr>
                    <w:pStyle w:val="12"/>
                    <w:ind w:firstLine="11"/>
                    <w:jc w:val="center"/>
                    <w:rPr>
                      <w:rFonts w:ascii="Times New Roman" w:hAnsi="Times New Roman" w:cs="Times New Roman"/>
                      <w:b/>
                      <w:lang w:val="uk-UA"/>
                    </w:rPr>
                  </w:pPr>
                  <w:r w:rsidRPr="00806480">
                    <w:rPr>
                      <w:rFonts w:ascii="Times New Roman" w:hAnsi="Times New Roman" w:cs="Times New Roman"/>
                      <w:b/>
                      <w:lang w:val="uk-UA"/>
                    </w:rPr>
                    <w:t>№</w:t>
                  </w:r>
                </w:p>
                <w:p w14:paraId="766D12FC" w14:textId="77777777" w:rsidR="00806480" w:rsidRPr="00806480" w:rsidRDefault="00806480" w:rsidP="00806480">
                  <w:pPr>
                    <w:pStyle w:val="12"/>
                    <w:ind w:firstLine="11"/>
                    <w:jc w:val="center"/>
                    <w:rPr>
                      <w:rFonts w:ascii="Times New Roman" w:hAnsi="Times New Roman" w:cs="Times New Roman"/>
                      <w:b/>
                      <w:lang w:val="uk-UA"/>
                    </w:rPr>
                  </w:pPr>
                  <w:r w:rsidRPr="00806480">
                    <w:rPr>
                      <w:rFonts w:ascii="Times New Roman" w:hAnsi="Times New Roman" w:cs="Times New Roman"/>
                      <w:b/>
                      <w:lang w:val="uk-UA"/>
                    </w:rPr>
                    <w:t>п/п</w:t>
                  </w:r>
                </w:p>
              </w:tc>
              <w:tc>
                <w:tcPr>
                  <w:tcW w:w="1858" w:type="dxa"/>
                  <w:vAlign w:val="center"/>
                </w:tcPr>
                <w:p w14:paraId="517E39D2" w14:textId="77777777" w:rsidR="00806480" w:rsidRPr="00806480" w:rsidRDefault="00806480" w:rsidP="00806480">
                  <w:pPr>
                    <w:pStyle w:val="12"/>
                    <w:ind w:firstLine="11"/>
                    <w:jc w:val="center"/>
                    <w:rPr>
                      <w:rFonts w:ascii="Times New Roman" w:hAnsi="Times New Roman" w:cs="Times New Roman"/>
                      <w:b/>
                      <w:lang w:val="uk-UA"/>
                    </w:rPr>
                  </w:pPr>
                  <w:r w:rsidRPr="00806480">
                    <w:rPr>
                      <w:rFonts w:ascii="Times New Roman" w:hAnsi="Times New Roman" w:cs="Times New Roman"/>
                      <w:b/>
                      <w:lang w:val="uk-UA"/>
                    </w:rPr>
                    <w:t>Предмет</w:t>
                  </w:r>
                </w:p>
                <w:p w14:paraId="727D0088" w14:textId="77777777" w:rsidR="00806480" w:rsidRPr="00806480" w:rsidRDefault="00806480" w:rsidP="00806480">
                  <w:pPr>
                    <w:pStyle w:val="12"/>
                    <w:ind w:firstLine="11"/>
                    <w:jc w:val="center"/>
                    <w:rPr>
                      <w:rFonts w:ascii="Times New Roman" w:hAnsi="Times New Roman" w:cs="Times New Roman"/>
                      <w:b/>
                      <w:lang w:val="uk-UA"/>
                    </w:rPr>
                  </w:pPr>
                  <w:r w:rsidRPr="00806480">
                    <w:rPr>
                      <w:rFonts w:ascii="Times New Roman" w:hAnsi="Times New Roman" w:cs="Times New Roman"/>
                      <w:b/>
                      <w:lang w:val="uk-UA"/>
                    </w:rPr>
                    <w:t>закупівлі</w:t>
                  </w:r>
                </w:p>
              </w:tc>
              <w:tc>
                <w:tcPr>
                  <w:tcW w:w="3175" w:type="dxa"/>
                  <w:vAlign w:val="center"/>
                </w:tcPr>
                <w:p w14:paraId="408A5A0B" w14:textId="77777777" w:rsidR="00806480" w:rsidRPr="00806480" w:rsidRDefault="00806480" w:rsidP="00806480">
                  <w:pPr>
                    <w:pStyle w:val="12"/>
                    <w:ind w:hanging="6"/>
                    <w:jc w:val="center"/>
                    <w:rPr>
                      <w:rFonts w:ascii="Times New Roman" w:hAnsi="Times New Roman" w:cs="Times New Roman"/>
                      <w:b/>
                      <w:lang w:val="uk-UA"/>
                    </w:rPr>
                  </w:pPr>
                  <w:r w:rsidRPr="00806480">
                    <w:rPr>
                      <w:rFonts w:ascii="Times New Roman" w:hAnsi="Times New Roman" w:cs="Times New Roman"/>
                      <w:b/>
                      <w:lang w:val="uk-UA"/>
                    </w:rPr>
                    <w:t>Технічні характеристики предмету закупівлі</w:t>
                  </w:r>
                </w:p>
              </w:tc>
              <w:tc>
                <w:tcPr>
                  <w:tcW w:w="764" w:type="dxa"/>
                  <w:vAlign w:val="center"/>
                </w:tcPr>
                <w:p w14:paraId="16AD1C8F" w14:textId="77777777" w:rsidR="00806480" w:rsidRPr="00806480" w:rsidRDefault="00806480" w:rsidP="00806480">
                  <w:pPr>
                    <w:pStyle w:val="12"/>
                    <w:ind w:hanging="6"/>
                    <w:jc w:val="center"/>
                    <w:rPr>
                      <w:rFonts w:ascii="Times New Roman" w:hAnsi="Times New Roman" w:cs="Times New Roman"/>
                      <w:b/>
                      <w:lang w:val="uk-UA"/>
                    </w:rPr>
                  </w:pPr>
                  <w:r w:rsidRPr="00806480">
                    <w:rPr>
                      <w:rFonts w:ascii="Times New Roman" w:hAnsi="Times New Roman" w:cs="Times New Roman"/>
                      <w:b/>
                      <w:lang w:val="uk-UA"/>
                    </w:rPr>
                    <w:t>К-сть,</w:t>
                  </w:r>
                </w:p>
                <w:p w14:paraId="0A2D5525" w14:textId="77777777" w:rsidR="00806480" w:rsidRPr="00806480" w:rsidRDefault="00806480" w:rsidP="00806480">
                  <w:pPr>
                    <w:pStyle w:val="12"/>
                    <w:ind w:hanging="6"/>
                    <w:jc w:val="center"/>
                    <w:rPr>
                      <w:rFonts w:ascii="Times New Roman" w:hAnsi="Times New Roman" w:cs="Times New Roman"/>
                      <w:b/>
                      <w:lang w:val="uk-UA"/>
                    </w:rPr>
                  </w:pPr>
                  <w:r w:rsidRPr="00806480">
                    <w:rPr>
                      <w:rFonts w:ascii="Times New Roman" w:hAnsi="Times New Roman" w:cs="Times New Roman"/>
                      <w:b/>
                      <w:lang w:val="uk-UA"/>
                    </w:rPr>
                    <w:t>шт</w:t>
                  </w:r>
                </w:p>
              </w:tc>
            </w:tr>
            <w:tr w:rsidR="00806480" w:rsidRPr="00F052EF" w14:paraId="29531925" w14:textId="77777777" w:rsidTr="003768D2">
              <w:trPr>
                <w:trHeight w:val="3757"/>
                <w:jc w:val="center"/>
              </w:trPr>
              <w:tc>
                <w:tcPr>
                  <w:tcW w:w="672" w:type="dxa"/>
                  <w:vAlign w:val="center"/>
                </w:tcPr>
                <w:p w14:paraId="09376B33" w14:textId="77777777" w:rsidR="00806480" w:rsidRPr="00806480" w:rsidRDefault="00806480" w:rsidP="00806480">
                  <w:pPr>
                    <w:pStyle w:val="1a"/>
                    <w:ind w:left="220"/>
                    <w:rPr>
                      <w:rStyle w:val="af0"/>
                      <w:sz w:val="22"/>
                      <w:szCs w:val="22"/>
                    </w:rPr>
                  </w:pPr>
                  <w:r w:rsidRPr="00806480">
                    <w:rPr>
                      <w:rStyle w:val="af0"/>
                      <w:sz w:val="22"/>
                      <w:szCs w:val="22"/>
                    </w:rPr>
                    <w:t>1</w:t>
                  </w:r>
                </w:p>
              </w:tc>
              <w:tc>
                <w:tcPr>
                  <w:tcW w:w="1858" w:type="dxa"/>
                  <w:vAlign w:val="center"/>
                </w:tcPr>
                <w:p w14:paraId="2E182B9E" w14:textId="77777777" w:rsidR="00806480" w:rsidRPr="00806480" w:rsidRDefault="00806480" w:rsidP="00806480">
                  <w:pPr>
                    <w:pStyle w:val="1a"/>
                    <w:jc w:val="center"/>
                    <w:rPr>
                      <w:b/>
                      <w:bCs/>
                      <w:sz w:val="22"/>
                      <w:szCs w:val="22"/>
                      <w:shd w:val="clear" w:color="auto" w:fill="FFFFFF"/>
                      <w:lang w:val="uk-UA"/>
                    </w:rPr>
                  </w:pPr>
                  <w:bookmarkStart w:id="1" w:name="_Hlk210815981"/>
                  <w:r w:rsidRPr="00806480">
                    <w:rPr>
                      <w:b/>
                      <w:bCs/>
                      <w:sz w:val="22"/>
                      <w:szCs w:val="22"/>
                      <w:shd w:val="clear" w:color="auto" w:fill="FFFFFF"/>
                      <w:lang w:val="uk-UA"/>
                    </w:rPr>
                    <w:t xml:space="preserve">Жорсткий диск </w:t>
                  </w:r>
                  <w:bookmarkEnd w:id="1"/>
                  <w:r w:rsidRPr="00806480">
                    <w:rPr>
                      <w:b/>
                      <w:bCs/>
                      <w:sz w:val="22"/>
                      <w:szCs w:val="22"/>
                      <w:shd w:val="clear" w:color="auto" w:fill="FFFFFF"/>
                      <w:lang w:val="uk-UA"/>
                    </w:rPr>
                    <w:t>для відеореєстратора</w:t>
                  </w:r>
                </w:p>
                <w:p w14:paraId="704E06B1" w14:textId="77777777" w:rsidR="00806480" w:rsidRPr="00806480" w:rsidRDefault="00806480" w:rsidP="00806480">
                  <w:pPr>
                    <w:pStyle w:val="1a"/>
                    <w:jc w:val="center"/>
                    <w:rPr>
                      <w:b/>
                      <w:bCs/>
                      <w:sz w:val="22"/>
                      <w:szCs w:val="22"/>
                      <w:shd w:val="clear" w:color="auto" w:fill="FFFFFF"/>
                      <w:lang w:val="uk-UA"/>
                    </w:rPr>
                  </w:pPr>
                  <w:r w:rsidRPr="00806480">
                    <w:rPr>
                      <w:b/>
                      <w:bCs/>
                      <w:sz w:val="22"/>
                      <w:szCs w:val="22"/>
                      <w:shd w:val="clear" w:color="auto" w:fill="FFFFFF"/>
                      <w:lang w:val="en-US"/>
                    </w:rPr>
                    <w:t>WD</w:t>
                  </w:r>
                  <w:r w:rsidRPr="00806480">
                    <w:rPr>
                      <w:b/>
                      <w:bCs/>
                      <w:sz w:val="22"/>
                      <w:szCs w:val="22"/>
                      <w:shd w:val="clear" w:color="auto" w:fill="FFFFFF"/>
                      <w:lang w:val="uk-UA"/>
                    </w:rPr>
                    <w:t xml:space="preserve"> </w:t>
                  </w:r>
                  <w:r w:rsidRPr="00806480">
                    <w:rPr>
                      <w:b/>
                      <w:bCs/>
                      <w:sz w:val="22"/>
                      <w:szCs w:val="22"/>
                      <w:shd w:val="clear" w:color="auto" w:fill="FFFFFF"/>
                      <w:lang w:val="en-US"/>
                    </w:rPr>
                    <w:t>Purple</w:t>
                  </w:r>
                  <w:r w:rsidRPr="00806480">
                    <w:rPr>
                      <w:b/>
                      <w:bCs/>
                      <w:sz w:val="22"/>
                      <w:szCs w:val="22"/>
                      <w:shd w:val="clear" w:color="auto" w:fill="FFFFFF"/>
                      <w:lang w:val="uk-UA"/>
                    </w:rPr>
                    <w:t xml:space="preserve"> </w:t>
                  </w:r>
                  <w:r w:rsidRPr="00806480">
                    <w:rPr>
                      <w:b/>
                      <w:bCs/>
                      <w:sz w:val="22"/>
                      <w:szCs w:val="22"/>
                      <w:shd w:val="clear" w:color="auto" w:fill="FFFFFF"/>
                      <w:lang w:val="en-US"/>
                    </w:rPr>
                    <w:t>Pro</w:t>
                  </w:r>
                  <w:r w:rsidRPr="00806480">
                    <w:rPr>
                      <w:b/>
                      <w:bCs/>
                      <w:sz w:val="22"/>
                      <w:szCs w:val="22"/>
                      <w:shd w:val="clear" w:color="auto" w:fill="FFFFFF"/>
                      <w:lang w:val="uk-UA"/>
                    </w:rPr>
                    <w:t xml:space="preserve"> </w:t>
                  </w:r>
                  <w:r w:rsidRPr="00806480">
                    <w:rPr>
                      <w:b/>
                      <w:bCs/>
                      <w:sz w:val="22"/>
                      <w:szCs w:val="22"/>
                      <w:shd w:val="clear" w:color="auto" w:fill="FFFFFF"/>
                      <w:lang w:val="en-US"/>
                    </w:rPr>
                    <w:t>WD</w:t>
                  </w:r>
                  <w:r w:rsidRPr="00806480">
                    <w:rPr>
                      <w:b/>
                      <w:bCs/>
                      <w:sz w:val="22"/>
                      <w:szCs w:val="22"/>
                      <w:shd w:val="clear" w:color="auto" w:fill="FFFFFF"/>
                      <w:lang w:val="uk-UA"/>
                    </w:rPr>
                    <w:t>122</w:t>
                  </w:r>
                  <w:r w:rsidRPr="00806480">
                    <w:rPr>
                      <w:b/>
                      <w:bCs/>
                      <w:sz w:val="22"/>
                      <w:szCs w:val="22"/>
                      <w:shd w:val="clear" w:color="auto" w:fill="FFFFFF"/>
                      <w:lang w:val="en-US"/>
                    </w:rPr>
                    <w:t>PURP</w:t>
                  </w:r>
                </w:p>
              </w:tc>
              <w:tc>
                <w:tcPr>
                  <w:tcW w:w="3175" w:type="dxa"/>
                  <w:vAlign w:val="center"/>
                </w:tcPr>
                <w:p w14:paraId="7C639A46" w14:textId="77777777" w:rsidR="00806480" w:rsidRPr="00806480" w:rsidRDefault="00806480" w:rsidP="00806480">
                  <w:pPr>
                    <w:pStyle w:val="1a"/>
                    <w:rPr>
                      <w:b/>
                      <w:bCs/>
                      <w:sz w:val="22"/>
                      <w:szCs w:val="22"/>
                      <w:lang w:val="uk-UA"/>
                    </w:rPr>
                  </w:pPr>
                  <w:r w:rsidRPr="00806480">
                    <w:rPr>
                      <w:b/>
                      <w:bCs/>
                      <w:sz w:val="22"/>
                      <w:szCs w:val="22"/>
                      <w:lang w:val="uk-UA"/>
                    </w:rPr>
                    <w:t>Місткість накопичувача:</w:t>
                  </w:r>
                </w:p>
                <w:p w14:paraId="142277E1" w14:textId="77777777" w:rsidR="00806480" w:rsidRPr="00806480" w:rsidRDefault="00806480" w:rsidP="00806480">
                  <w:pPr>
                    <w:pStyle w:val="1a"/>
                    <w:rPr>
                      <w:sz w:val="22"/>
                      <w:szCs w:val="22"/>
                      <w:lang w:val="uk-UA"/>
                    </w:rPr>
                  </w:pPr>
                  <w:r w:rsidRPr="00806480">
                    <w:rPr>
                      <w:sz w:val="22"/>
                      <w:szCs w:val="22"/>
                      <w:lang w:val="uk-UA"/>
                    </w:rPr>
                    <w:t xml:space="preserve">12 </w:t>
                  </w:r>
                  <w:proofErr w:type="spellStart"/>
                  <w:r w:rsidRPr="00806480">
                    <w:rPr>
                      <w:sz w:val="22"/>
                      <w:szCs w:val="22"/>
                      <w:lang w:val="uk-UA"/>
                    </w:rPr>
                    <w:t>Tb</w:t>
                  </w:r>
                  <w:proofErr w:type="spellEnd"/>
                </w:p>
                <w:p w14:paraId="095D9D60" w14:textId="77777777" w:rsidR="00806480" w:rsidRPr="00806480" w:rsidRDefault="00806480" w:rsidP="00806480">
                  <w:pPr>
                    <w:pStyle w:val="1a"/>
                    <w:rPr>
                      <w:b/>
                      <w:bCs/>
                      <w:sz w:val="22"/>
                      <w:szCs w:val="22"/>
                      <w:lang w:val="uk-UA"/>
                    </w:rPr>
                  </w:pPr>
                  <w:r w:rsidRPr="00806480">
                    <w:rPr>
                      <w:b/>
                      <w:bCs/>
                      <w:sz w:val="22"/>
                      <w:szCs w:val="22"/>
                      <w:lang w:val="uk-UA"/>
                    </w:rPr>
                    <w:t>Інтерфейс підключення:</w:t>
                  </w:r>
                </w:p>
                <w:p w14:paraId="676B2CE9" w14:textId="77777777" w:rsidR="00806480" w:rsidRPr="00806480" w:rsidRDefault="00806480" w:rsidP="00806480">
                  <w:pPr>
                    <w:pStyle w:val="1a"/>
                    <w:rPr>
                      <w:sz w:val="22"/>
                      <w:szCs w:val="22"/>
                      <w:lang w:val="uk-UA"/>
                    </w:rPr>
                  </w:pPr>
                  <w:r w:rsidRPr="00806480">
                    <w:rPr>
                      <w:sz w:val="22"/>
                      <w:szCs w:val="22"/>
                      <w:lang w:val="uk-UA"/>
                    </w:rPr>
                    <w:t>SATAIII</w:t>
                  </w:r>
                </w:p>
                <w:p w14:paraId="15A6D9F6" w14:textId="77777777" w:rsidR="00806480" w:rsidRPr="00806480" w:rsidRDefault="00806480" w:rsidP="00806480">
                  <w:pPr>
                    <w:pStyle w:val="1a"/>
                    <w:rPr>
                      <w:b/>
                      <w:bCs/>
                      <w:sz w:val="22"/>
                      <w:szCs w:val="22"/>
                      <w:lang w:val="uk-UA"/>
                    </w:rPr>
                  </w:pPr>
                  <w:r w:rsidRPr="00806480">
                    <w:rPr>
                      <w:b/>
                      <w:bCs/>
                      <w:sz w:val="22"/>
                      <w:szCs w:val="22"/>
                      <w:lang w:val="uk-UA"/>
                    </w:rPr>
                    <w:t>Форм-фактор:</w:t>
                  </w:r>
                </w:p>
                <w:p w14:paraId="3D047AC0" w14:textId="77777777" w:rsidR="00806480" w:rsidRPr="00806480" w:rsidRDefault="00806480" w:rsidP="00806480">
                  <w:pPr>
                    <w:pStyle w:val="1a"/>
                    <w:rPr>
                      <w:sz w:val="22"/>
                      <w:szCs w:val="22"/>
                      <w:lang w:val="uk-UA"/>
                    </w:rPr>
                  </w:pPr>
                  <w:r w:rsidRPr="00806480">
                    <w:rPr>
                      <w:sz w:val="22"/>
                      <w:szCs w:val="22"/>
                      <w:lang w:val="uk-UA"/>
                    </w:rPr>
                    <w:t>3.5"</w:t>
                  </w:r>
                </w:p>
                <w:p w14:paraId="6FE5DD0E" w14:textId="77777777" w:rsidR="00806480" w:rsidRPr="00806480" w:rsidRDefault="00806480" w:rsidP="00806480">
                  <w:pPr>
                    <w:pStyle w:val="1a"/>
                    <w:rPr>
                      <w:b/>
                      <w:bCs/>
                      <w:sz w:val="22"/>
                      <w:szCs w:val="22"/>
                      <w:lang w:val="uk-UA"/>
                    </w:rPr>
                  </w:pPr>
                  <w:r w:rsidRPr="00806480">
                    <w:rPr>
                      <w:b/>
                      <w:bCs/>
                      <w:sz w:val="22"/>
                      <w:szCs w:val="22"/>
                      <w:lang w:val="uk-UA"/>
                    </w:rPr>
                    <w:t>Технологія:</w:t>
                  </w:r>
                </w:p>
                <w:p w14:paraId="605E62F6" w14:textId="77777777" w:rsidR="00806480" w:rsidRPr="00806480" w:rsidRDefault="00806480" w:rsidP="00806480">
                  <w:pPr>
                    <w:pStyle w:val="1a"/>
                    <w:rPr>
                      <w:sz w:val="22"/>
                      <w:szCs w:val="22"/>
                      <w:lang w:val="uk-UA"/>
                    </w:rPr>
                  </w:pPr>
                  <w:r w:rsidRPr="00806480">
                    <w:rPr>
                      <w:sz w:val="22"/>
                      <w:szCs w:val="22"/>
                      <w:lang w:val="uk-UA"/>
                    </w:rPr>
                    <w:t>HDD</w:t>
                  </w:r>
                </w:p>
                <w:p w14:paraId="20076165" w14:textId="77777777" w:rsidR="00806480" w:rsidRPr="00806480" w:rsidRDefault="00806480" w:rsidP="00806480">
                  <w:pPr>
                    <w:pStyle w:val="1a"/>
                    <w:rPr>
                      <w:b/>
                      <w:bCs/>
                      <w:sz w:val="22"/>
                      <w:szCs w:val="22"/>
                      <w:lang w:val="uk-UA"/>
                    </w:rPr>
                  </w:pPr>
                  <w:r w:rsidRPr="00806480">
                    <w:rPr>
                      <w:b/>
                      <w:bCs/>
                      <w:sz w:val="22"/>
                      <w:szCs w:val="22"/>
                      <w:lang w:val="uk-UA"/>
                    </w:rPr>
                    <w:t>Швидкість обертання:</w:t>
                  </w:r>
                </w:p>
                <w:p w14:paraId="563013FE" w14:textId="77777777" w:rsidR="00806480" w:rsidRPr="00806480" w:rsidRDefault="00806480" w:rsidP="00806480">
                  <w:pPr>
                    <w:pStyle w:val="1a"/>
                    <w:rPr>
                      <w:sz w:val="22"/>
                      <w:szCs w:val="22"/>
                      <w:lang w:val="uk-UA"/>
                    </w:rPr>
                  </w:pPr>
                  <w:r w:rsidRPr="00806480">
                    <w:rPr>
                      <w:sz w:val="22"/>
                      <w:szCs w:val="22"/>
                      <w:lang w:val="uk-UA"/>
                    </w:rPr>
                    <w:t>7200 об/хв</w:t>
                  </w:r>
                </w:p>
                <w:p w14:paraId="0D7BC8E0" w14:textId="77777777" w:rsidR="00806480" w:rsidRPr="00806480" w:rsidRDefault="00806480" w:rsidP="00806480">
                  <w:pPr>
                    <w:pStyle w:val="1a"/>
                    <w:rPr>
                      <w:b/>
                      <w:bCs/>
                      <w:sz w:val="22"/>
                      <w:szCs w:val="22"/>
                      <w:lang w:val="uk-UA"/>
                    </w:rPr>
                  </w:pPr>
                  <w:r w:rsidRPr="00806480">
                    <w:rPr>
                      <w:b/>
                      <w:bCs/>
                      <w:sz w:val="22"/>
                      <w:szCs w:val="22"/>
                      <w:lang w:val="uk-UA"/>
                    </w:rPr>
                    <w:t>Обсяг буфера:</w:t>
                  </w:r>
                </w:p>
                <w:p w14:paraId="60D5E56E" w14:textId="77777777" w:rsidR="00806480" w:rsidRPr="00806480" w:rsidRDefault="00806480" w:rsidP="00806480">
                  <w:pPr>
                    <w:pStyle w:val="1a"/>
                    <w:rPr>
                      <w:sz w:val="22"/>
                      <w:szCs w:val="22"/>
                      <w:lang w:val="uk-UA"/>
                    </w:rPr>
                  </w:pPr>
                  <w:r w:rsidRPr="00806480">
                    <w:rPr>
                      <w:sz w:val="22"/>
                      <w:szCs w:val="22"/>
                      <w:lang w:val="uk-UA"/>
                    </w:rPr>
                    <w:t xml:space="preserve">512 </w:t>
                  </w:r>
                  <w:proofErr w:type="spellStart"/>
                  <w:r w:rsidRPr="00806480">
                    <w:rPr>
                      <w:sz w:val="22"/>
                      <w:szCs w:val="22"/>
                      <w:lang w:val="uk-UA"/>
                    </w:rPr>
                    <w:t>Mb</w:t>
                  </w:r>
                  <w:proofErr w:type="spellEnd"/>
                </w:p>
                <w:p w14:paraId="08CFA5AD" w14:textId="77777777" w:rsidR="00806480" w:rsidRPr="00806480" w:rsidRDefault="00806480" w:rsidP="00806480">
                  <w:pPr>
                    <w:pStyle w:val="1a"/>
                    <w:rPr>
                      <w:b/>
                      <w:bCs/>
                      <w:sz w:val="22"/>
                      <w:szCs w:val="22"/>
                      <w:lang w:val="uk-UA"/>
                    </w:rPr>
                  </w:pPr>
                  <w:r w:rsidRPr="00806480">
                    <w:rPr>
                      <w:b/>
                      <w:bCs/>
                      <w:sz w:val="22"/>
                      <w:szCs w:val="22"/>
                      <w:lang w:val="uk-UA"/>
                    </w:rPr>
                    <w:t>Гарантійний термін:</w:t>
                  </w:r>
                </w:p>
                <w:p w14:paraId="211382DD" w14:textId="77777777" w:rsidR="00806480" w:rsidRPr="00806480" w:rsidRDefault="00806480" w:rsidP="00806480">
                  <w:pPr>
                    <w:pStyle w:val="1a"/>
                    <w:rPr>
                      <w:sz w:val="22"/>
                      <w:szCs w:val="22"/>
                      <w:lang w:val="uk-UA"/>
                    </w:rPr>
                  </w:pPr>
                  <w:r w:rsidRPr="00806480">
                    <w:rPr>
                      <w:sz w:val="22"/>
                      <w:szCs w:val="22"/>
                      <w:lang w:val="uk-UA"/>
                    </w:rPr>
                    <w:t>12 місяців</w:t>
                  </w:r>
                </w:p>
              </w:tc>
              <w:tc>
                <w:tcPr>
                  <w:tcW w:w="764" w:type="dxa"/>
                  <w:vAlign w:val="center"/>
                </w:tcPr>
                <w:p w14:paraId="049027CA" w14:textId="77777777" w:rsidR="00806480" w:rsidRPr="00806480" w:rsidRDefault="00806480" w:rsidP="00806480">
                  <w:pPr>
                    <w:pStyle w:val="1a"/>
                    <w:tabs>
                      <w:tab w:val="left" w:pos="5640"/>
                    </w:tabs>
                    <w:jc w:val="center"/>
                    <w:rPr>
                      <w:sz w:val="22"/>
                      <w:szCs w:val="22"/>
                      <w:lang w:val="uk-UA"/>
                    </w:rPr>
                  </w:pPr>
                  <w:r w:rsidRPr="00806480">
                    <w:rPr>
                      <w:sz w:val="22"/>
                      <w:szCs w:val="22"/>
                      <w:lang w:val="uk-UA"/>
                    </w:rPr>
                    <w:t>3</w:t>
                  </w:r>
                </w:p>
              </w:tc>
            </w:tr>
          </w:tbl>
          <w:p w14:paraId="2DAF0535" w14:textId="29B9C237" w:rsidR="005E2E90" w:rsidRPr="00B679B5" w:rsidRDefault="005E2E90" w:rsidP="0023181C">
            <w:pPr>
              <w:rPr>
                <w:rFonts w:ascii="Times New Roman" w:hAnsi="Times New Roman" w:cs="Times New Roman"/>
                <w:b/>
                <w:color w:val="FF0000"/>
                <w:sz w:val="20"/>
                <w:szCs w:val="20"/>
                <w:lang w:eastAsia="ar-SA"/>
              </w:rPr>
            </w:pPr>
          </w:p>
        </w:tc>
      </w:tr>
      <w:tr w:rsidR="004B0BE3" w:rsidRPr="00162253" w14:paraId="2DAF053C" w14:textId="77777777" w:rsidTr="00083E22">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 xml:space="preserve">Обґрунтування очікуваної вартості та </w:t>
            </w:r>
            <w:r w:rsidRPr="005E2E90">
              <w:rPr>
                <w:rFonts w:ascii="Times New Roman" w:hAnsi="Times New Roman" w:cs="Times New Roman"/>
                <w:b/>
                <w:sz w:val="24"/>
                <w:szCs w:val="24"/>
              </w:rPr>
              <w:lastRenderedPageBreak/>
              <w:t>розміру бюджетного призначення:</w:t>
            </w:r>
          </w:p>
        </w:tc>
        <w:tc>
          <w:tcPr>
            <w:tcW w:w="6804" w:type="dxa"/>
            <w:vAlign w:val="center"/>
          </w:tcPr>
          <w:p w14:paraId="6111F386" w14:textId="2F32F074" w:rsidR="002E15A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lastRenderedPageBreak/>
              <w:t xml:space="preserve">Загальний обсяг закупівлі сформований виходячи з потреби ГУНП в Івано-Франківській області за кошти </w:t>
            </w:r>
            <w:r w:rsidR="00031ACB" w:rsidRPr="005E2E90">
              <w:rPr>
                <w:rFonts w:ascii="Times New Roman" w:hAnsi="Times New Roman" w:cs="Times New Roman"/>
                <w:sz w:val="24"/>
                <w:szCs w:val="24"/>
              </w:rPr>
              <w:t>державного</w:t>
            </w:r>
            <w:r w:rsidR="009E6FE3" w:rsidRPr="005E2E90">
              <w:rPr>
                <w:rFonts w:ascii="Times New Roman" w:hAnsi="Times New Roman" w:cs="Times New Roman"/>
                <w:sz w:val="24"/>
                <w:szCs w:val="24"/>
              </w:rPr>
              <w:t xml:space="preserve"> </w:t>
            </w:r>
            <w:r w:rsidRPr="005E2E90">
              <w:rPr>
                <w:rFonts w:ascii="Times New Roman" w:hAnsi="Times New Roman" w:cs="Times New Roman"/>
                <w:sz w:val="24"/>
                <w:szCs w:val="24"/>
              </w:rPr>
              <w:t xml:space="preserve">бюджету. Очікувана вартість закупівлі сформована на підставі </w:t>
            </w:r>
            <w:r w:rsidRPr="005E2E90">
              <w:rPr>
                <w:rFonts w:ascii="Times New Roman" w:hAnsi="Times New Roman" w:cs="Times New Roman"/>
                <w:sz w:val="24"/>
                <w:szCs w:val="24"/>
              </w:rPr>
              <w:lastRenderedPageBreak/>
              <w:t xml:space="preserve">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9"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7"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8"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9"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1"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2"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3"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4"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6"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7"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2"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3"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5"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6"/>
  </w:num>
  <w:num w:numId="4">
    <w:abstractNumId w:val="8"/>
  </w:num>
  <w:num w:numId="5">
    <w:abstractNumId w:val="9"/>
  </w:num>
  <w:num w:numId="6">
    <w:abstractNumId w:val="24"/>
  </w:num>
  <w:num w:numId="7">
    <w:abstractNumId w:val="2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1"/>
  </w:num>
  <w:num w:numId="11">
    <w:abstractNumId w:val="10"/>
  </w:num>
  <w:num w:numId="12">
    <w:abstractNumId w:val="26"/>
  </w:num>
  <w:num w:numId="13">
    <w:abstractNumId w:val="18"/>
  </w:num>
  <w:num w:numId="14">
    <w:abstractNumId w:val="11"/>
  </w:num>
  <w:num w:numId="15">
    <w:abstractNumId w:val="19"/>
  </w:num>
  <w:num w:numId="16">
    <w:abstractNumId w:val="14"/>
  </w:num>
  <w:num w:numId="17">
    <w:abstractNumId w:val="29"/>
  </w:num>
  <w:num w:numId="18">
    <w:abstractNumId w:val="30"/>
  </w:num>
  <w:num w:numId="19">
    <w:abstractNumId w:val="27"/>
  </w:num>
  <w:num w:numId="20">
    <w:abstractNumId w:val="7"/>
  </w:num>
  <w:num w:numId="21">
    <w:abstractNumId w:val="12"/>
  </w:num>
  <w:num w:numId="22">
    <w:abstractNumId w:val="4"/>
  </w:num>
  <w:num w:numId="23">
    <w:abstractNumId w:val="25"/>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0"/>
  </w:num>
  <w:num w:numId="27">
    <w:abstractNumId w:val="34"/>
  </w:num>
  <w:num w:numId="28">
    <w:abstractNumId w:val="22"/>
  </w:num>
  <w:num w:numId="29">
    <w:abstractNumId w:val="23"/>
  </w:num>
  <w:num w:numId="30">
    <w:abstractNumId w:val="33"/>
  </w:num>
  <w:num w:numId="31">
    <w:abstractNumId w:val="13"/>
  </w:num>
  <w:num w:numId="32">
    <w:abstractNumId w:val="15"/>
  </w:num>
  <w:num w:numId="33">
    <w:abstractNumId w:val="3"/>
  </w:num>
  <w:num w:numId="34">
    <w:abstractNumId w:val="1"/>
  </w:num>
  <w:num w:numId="35">
    <w:abstractNumId w:val="2"/>
  </w:num>
  <w:num w:numId="36">
    <w:abstractNumId w:val="35"/>
  </w:num>
  <w:num w:numId="3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C1A"/>
    <w:rsid w:val="00075004"/>
    <w:rsid w:val="0007739C"/>
    <w:rsid w:val="00081279"/>
    <w:rsid w:val="00082182"/>
    <w:rsid w:val="00082452"/>
    <w:rsid w:val="00083E22"/>
    <w:rsid w:val="00084769"/>
    <w:rsid w:val="000855B8"/>
    <w:rsid w:val="0008693E"/>
    <w:rsid w:val="00090F14"/>
    <w:rsid w:val="00092C3E"/>
    <w:rsid w:val="000943A1"/>
    <w:rsid w:val="000947E7"/>
    <w:rsid w:val="00095628"/>
    <w:rsid w:val="000974E5"/>
    <w:rsid w:val="00097F07"/>
    <w:rsid w:val="000A14DC"/>
    <w:rsid w:val="000A26DD"/>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550"/>
    <w:rsid w:val="000F4695"/>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55E8"/>
    <w:rsid w:val="0019684C"/>
    <w:rsid w:val="00196AB1"/>
    <w:rsid w:val="001A0C12"/>
    <w:rsid w:val="001A2E33"/>
    <w:rsid w:val="001A6B4F"/>
    <w:rsid w:val="001B03D0"/>
    <w:rsid w:val="001B19CC"/>
    <w:rsid w:val="001B20B0"/>
    <w:rsid w:val="001B7A43"/>
    <w:rsid w:val="001C60C2"/>
    <w:rsid w:val="001C74D8"/>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8011D"/>
    <w:rsid w:val="0028154D"/>
    <w:rsid w:val="002821A7"/>
    <w:rsid w:val="0028376D"/>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5A3"/>
    <w:rsid w:val="002E17AC"/>
    <w:rsid w:val="002E3419"/>
    <w:rsid w:val="002F0C6E"/>
    <w:rsid w:val="002F21E7"/>
    <w:rsid w:val="002F3327"/>
    <w:rsid w:val="002F39B4"/>
    <w:rsid w:val="002F3E3D"/>
    <w:rsid w:val="002F6853"/>
    <w:rsid w:val="00304DE9"/>
    <w:rsid w:val="00305BF2"/>
    <w:rsid w:val="00307461"/>
    <w:rsid w:val="00307920"/>
    <w:rsid w:val="003130D5"/>
    <w:rsid w:val="00314674"/>
    <w:rsid w:val="00315115"/>
    <w:rsid w:val="003169BB"/>
    <w:rsid w:val="00317EA6"/>
    <w:rsid w:val="003204B4"/>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768D2"/>
    <w:rsid w:val="00382A3D"/>
    <w:rsid w:val="00384794"/>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6426"/>
    <w:rsid w:val="004765F5"/>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64B"/>
    <w:rsid w:val="004B3BD0"/>
    <w:rsid w:val="004B7C1D"/>
    <w:rsid w:val="004C12A8"/>
    <w:rsid w:val="004C2C94"/>
    <w:rsid w:val="004C2E31"/>
    <w:rsid w:val="004D29A9"/>
    <w:rsid w:val="004D2D39"/>
    <w:rsid w:val="004D3200"/>
    <w:rsid w:val="004D527E"/>
    <w:rsid w:val="004D6203"/>
    <w:rsid w:val="004D6204"/>
    <w:rsid w:val="004D7406"/>
    <w:rsid w:val="004D7EC0"/>
    <w:rsid w:val="004E36FA"/>
    <w:rsid w:val="004E3ED1"/>
    <w:rsid w:val="004E3F2F"/>
    <w:rsid w:val="004E423D"/>
    <w:rsid w:val="004E615E"/>
    <w:rsid w:val="004E66CF"/>
    <w:rsid w:val="004E7201"/>
    <w:rsid w:val="004F16CD"/>
    <w:rsid w:val="004F265F"/>
    <w:rsid w:val="004F3790"/>
    <w:rsid w:val="004F3B1A"/>
    <w:rsid w:val="004F4B3D"/>
    <w:rsid w:val="004F546D"/>
    <w:rsid w:val="004F75DB"/>
    <w:rsid w:val="004F7B43"/>
    <w:rsid w:val="00500436"/>
    <w:rsid w:val="00501655"/>
    <w:rsid w:val="0050595E"/>
    <w:rsid w:val="005060F8"/>
    <w:rsid w:val="00507FC9"/>
    <w:rsid w:val="00510219"/>
    <w:rsid w:val="005134A3"/>
    <w:rsid w:val="005146E2"/>
    <w:rsid w:val="00514A98"/>
    <w:rsid w:val="00516BF6"/>
    <w:rsid w:val="00517F7A"/>
    <w:rsid w:val="0052359D"/>
    <w:rsid w:val="00523B87"/>
    <w:rsid w:val="00523D03"/>
    <w:rsid w:val="00523F97"/>
    <w:rsid w:val="0052401D"/>
    <w:rsid w:val="00530828"/>
    <w:rsid w:val="00532E0C"/>
    <w:rsid w:val="0053434F"/>
    <w:rsid w:val="00536242"/>
    <w:rsid w:val="00536F6A"/>
    <w:rsid w:val="0053741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0139"/>
    <w:rsid w:val="00621E57"/>
    <w:rsid w:val="00624DB6"/>
    <w:rsid w:val="00630A95"/>
    <w:rsid w:val="00631AE0"/>
    <w:rsid w:val="00632E63"/>
    <w:rsid w:val="006355D4"/>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632B"/>
    <w:rsid w:val="006670E7"/>
    <w:rsid w:val="006736F8"/>
    <w:rsid w:val="00675A77"/>
    <w:rsid w:val="006801E8"/>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750F"/>
    <w:rsid w:val="00787739"/>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54C"/>
    <w:rsid w:val="007F06D2"/>
    <w:rsid w:val="007F143E"/>
    <w:rsid w:val="007F4CAF"/>
    <w:rsid w:val="007F4CF3"/>
    <w:rsid w:val="007F576F"/>
    <w:rsid w:val="007F7310"/>
    <w:rsid w:val="007F7649"/>
    <w:rsid w:val="007F7ADF"/>
    <w:rsid w:val="008012F8"/>
    <w:rsid w:val="0080175C"/>
    <w:rsid w:val="008038A3"/>
    <w:rsid w:val="00805EC7"/>
    <w:rsid w:val="00806349"/>
    <w:rsid w:val="00806480"/>
    <w:rsid w:val="00810C8A"/>
    <w:rsid w:val="00812D39"/>
    <w:rsid w:val="00816B08"/>
    <w:rsid w:val="008232C2"/>
    <w:rsid w:val="00823945"/>
    <w:rsid w:val="00823BFC"/>
    <w:rsid w:val="0082609C"/>
    <w:rsid w:val="00830435"/>
    <w:rsid w:val="00830955"/>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2755"/>
    <w:rsid w:val="008A2D8C"/>
    <w:rsid w:val="008A4C5F"/>
    <w:rsid w:val="008B03F3"/>
    <w:rsid w:val="008B143B"/>
    <w:rsid w:val="008B1A13"/>
    <w:rsid w:val="008B67C4"/>
    <w:rsid w:val="008B7092"/>
    <w:rsid w:val="008B7C49"/>
    <w:rsid w:val="008C3E30"/>
    <w:rsid w:val="008D1540"/>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61B"/>
    <w:rsid w:val="00913719"/>
    <w:rsid w:val="00916C2F"/>
    <w:rsid w:val="00921CC6"/>
    <w:rsid w:val="009224C0"/>
    <w:rsid w:val="00922C0D"/>
    <w:rsid w:val="009244BE"/>
    <w:rsid w:val="00924FDD"/>
    <w:rsid w:val="00925E61"/>
    <w:rsid w:val="00926859"/>
    <w:rsid w:val="0093057D"/>
    <w:rsid w:val="00934954"/>
    <w:rsid w:val="00937456"/>
    <w:rsid w:val="0094304F"/>
    <w:rsid w:val="0094715E"/>
    <w:rsid w:val="00947B2B"/>
    <w:rsid w:val="009503A4"/>
    <w:rsid w:val="009503FE"/>
    <w:rsid w:val="00952528"/>
    <w:rsid w:val="0095273F"/>
    <w:rsid w:val="009540DC"/>
    <w:rsid w:val="00961473"/>
    <w:rsid w:val="00965226"/>
    <w:rsid w:val="00967801"/>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90C0B"/>
    <w:rsid w:val="00992E86"/>
    <w:rsid w:val="009948E8"/>
    <w:rsid w:val="00997F3A"/>
    <w:rsid w:val="009A6760"/>
    <w:rsid w:val="009B0071"/>
    <w:rsid w:val="009B07A8"/>
    <w:rsid w:val="009B1EF8"/>
    <w:rsid w:val="009B21C7"/>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5E09"/>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71F10"/>
    <w:rsid w:val="00A722FF"/>
    <w:rsid w:val="00A73048"/>
    <w:rsid w:val="00A74B37"/>
    <w:rsid w:val="00A753A2"/>
    <w:rsid w:val="00A81020"/>
    <w:rsid w:val="00A82860"/>
    <w:rsid w:val="00A85679"/>
    <w:rsid w:val="00A870B0"/>
    <w:rsid w:val="00A87412"/>
    <w:rsid w:val="00A879A3"/>
    <w:rsid w:val="00A90909"/>
    <w:rsid w:val="00A92648"/>
    <w:rsid w:val="00A96738"/>
    <w:rsid w:val="00AA0591"/>
    <w:rsid w:val="00AA2F51"/>
    <w:rsid w:val="00AA3B52"/>
    <w:rsid w:val="00AA6C07"/>
    <w:rsid w:val="00AB2998"/>
    <w:rsid w:val="00AB3074"/>
    <w:rsid w:val="00AB4FAB"/>
    <w:rsid w:val="00AB5896"/>
    <w:rsid w:val="00AB6BF0"/>
    <w:rsid w:val="00AC5BCC"/>
    <w:rsid w:val="00AD1301"/>
    <w:rsid w:val="00AD3E00"/>
    <w:rsid w:val="00AD6621"/>
    <w:rsid w:val="00AD6E4E"/>
    <w:rsid w:val="00AD7934"/>
    <w:rsid w:val="00AD7A65"/>
    <w:rsid w:val="00AE083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C0E8C"/>
    <w:rsid w:val="00BC1AD8"/>
    <w:rsid w:val="00BC1F15"/>
    <w:rsid w:val="00BC2167"/>
    <w:rsid w:val="00BC7E81"/>
    <w:rsid w:val="00BD0880"/>
    <w:rsid w:val="00BD2124"/>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302"/>
    <w:rsid w:val="00C07B55"/>
    <w:rsid w:val="00C119E8"/>
    <w:rsid w:val="00C1311D"/>
    <w:rsid w:val="00C13CC0"/>
    <w:rsid w:val="00C13FB4"/>
    <w:rsid w:val="00C15B90"/>
    <w:rsid w:val="00C279C4"/>
    <w:rsid w:val="00C32327"/>
    <w:rsid w:val="00C34AFF"/>
    <w:rsid w:val="00C37D10"/>
    <w:rsid w:val="00C40A67"/>
    <w:rsid w:val="00C469C8"/>
    <w:rsid w:val="00C539E5"/>
    <w:rsid w:val="00C62728"/>
    <w:rsid w:val="00C6275D"/>
    <w:rsid w:val="00C703CE"/>
    <w:rsid w:val="00C70586"/>
    <w:rsid w:val="00C72B5B"/>
    <w:rsid w:val="00C73B35"/>
    <w:rsid w:val="00C73F00"/>
    <w:rsid w:val="00C81BF9"/>
    <w:rsid w:val="00C8352B"/>
    <w:rsid w:val="00C84748"/>
    <w:rsid w:val="00C87132"/>
    <w:rsid w:val="00C87FB6"/>
    <w:rsid w:val="00C9330D"/>
    <w:rsid w:val="00C950A3"/>
    <w:rsid w:val="00C95921"/>
    <w:rsid w:val="00C970BF"/>
    <w:rsid w:val="00C97B8F"/>
    <w:rsid w:val="00CA06C9"/>
    <w:rsid w:val="00CA2FFB"/>
    <w:rsid w:val="00CA3EE5"/>
    <w:rsid w:val="00CB1A42"/>
    <w:rsid w:val="00CB246F"/>
    <w:rsid w:val="00CB6B2F"/>
    <w:rsid w:val="00CC1A1A"/>
    <w:rsid w:val="00CC455D"/>
    <w:rsid w:val="00CC502E"/>
    <w:rsid w:val="00CC7550"/>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4BB9"/>
    <w:rsid w:val="00D36EE7"/>
    <w:rsid w:val="00D37882"/>
    <w:rsid w:val="00D37A37"/>
    <w:rsid w:val="00D41289"/>
    <w:rsid w:val="00D43121"/>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305C"/>
    <w:rsid w:val="00D73A61"/>
    <w:rsid w:val="00D73E1E"/>
    <w:rsid w:val="00D7482F"/>
    <w:rsid w:val="00D7795D"/>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6041"/>
    <w:rsid w:val="00DB492C"/>
    <w:rsid w:val="00DB4F59"/>
    <w:rsid w:val="00DB727B"/>
    <w:rsid w:val="00DB7ACD"/>
    <w:rsid w:val="00DC3A28"/>
    <w:rsid w:val="00DC4264"/>
    <w:rsid w:val="00DD2250"/>
    <w:rsid w:val="00DD2B8D"/>
    <w:rsid w:val="00DD3570"/>
    <w:rsid w:val="00DD48CE"/>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13A11"/>
    <w:rsid w:val="00E15102"/>
    <w:rsid w:val="00E16195"/>
    <w:rsid w:val="00E16E7F"/>
    <w:rsid w:val="00E17EB7"/>
    <w:rsid w:val="00E23135"/>
    <w:rsid w:val="00E264C0"/>
    <w:rsid w:val="00E26A51"/>
    <w:rsid w:val="00E2727F"/>
    <w:rsid w:val="00E27F14"/>
    <w:rsid w:val="00E30AEC"/>
    <w:rsid w:val="00E33B0A"/>
    <w:rsid w:val="00E33CE6"/>
    <w:rsid w:val="00E35841"/>
    <w:rsid w:val="00E42F3E"/>
    <w:rsid w:val="00E4300C"/>
    <w:rsid w:val="00E43599"/>
    <w:rsid w:val="00E449DA"/>
    <w:rsid w:val="00E47656"/>
    <w:rsid w:val="00E52DA7"/>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610"/>
    <w:rsid w:val="00E947EB"/>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5C6A"/>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33B5"/>
    <w:rsid w:val="00FD51C8"/>
    <w:rsid w:val="00FD5E18"/>
    <w:rsid w:val="00FE10E9"/>
    <w:rsid w:val="00FE4C75"/>
    <w:rsid w:val="00FE661A"/>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1842</Words>
  <Characters>1051</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2025-10-10T13:38:00Z</dcterms:created>
  <dcterms:modified xsi:type="dcterms:W3CDTF">2025-10-10T13:38:00Z</dcterms:modified>
</cp:coreProperties>
</file>