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0CD348A"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1</w:t>
      </w:r>
      <w:r w:rsidR="00C81BF9">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F63DCB8"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9033A5" w:rsidRPr="009033A5">
        <w:rPr>
          <w:color w:val="2E74B5" w:themeColor="accent1" w:themeShade="BF"/>
          <w:sz w:val="32"/>
          <w:szCs w:val="32"/>
        </w:rPr>
        <w:t>Автомобільні зимові шини</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4D778638" w:rsidR="00D13BB6" w:rsidRPr="00F623E2" w:rsidRDefault="009033A5" w:rsidP="006062CA">
            <w:pPr>
              <w:rPr>
                <w:rFonts w:ascii="Times New Roman" w:hAnsi="Times New Roman" w:cs="Times New Roman"/>
                <w:sz w:val="24"/>
                <w:szCs w:val="24"/>
              </w:rPr>
            </w:pPr>
            <w:r w:rsidRPr="009033A5">
              <w:rPr>
                <w:rFonts w:ascii="Times New Roman" w:hAnsi="Times New Roman" w:cs="Times New Roman"/>
                <w:sz w:val="24"/>
                <w:szCs w:val="24"/>
              </w:rPr>
              <w:t>34350000-5 - Шини для транспортних засобів великої та малої тоннажності «Автомобільні зимові шини»(34351100-3))</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49B45288"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BE402E" w:rsidRPr="00BE402E">
              <w:rPr>
                <w:rFonts w:ascii="Times New Roman" w:hAnsi="Times New Roman" w:cs="Times New Roman"/>
                <w:color w:val="333333"/>
                <w:sz w:val="24"/>
                <w:szCs w:val="24"/>
                <w:shd w:val="clear" w:color="auto" w:fill="FFFFFF"/>
              </w:rPr>
              <w:t>UA-2025-09-15-008656-a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57793FF" w:rsidR="00D13BB6" w:rsidRPr="00891149" w:rsidRDefault="00BE402E" w:rsidP="00C13CC0">
            <w:pPr>
              <w:rPr>
                <w:rFonts w:ascii="Times New Roman" w:hAnsi="Times New Roman" w:cs="Times New Roman"/>
                <w:sz w:val="24"/>
                <w:szCs w:val="24"/>
              </w:rPr>
            </w:pPr>
            <w:r w:rsidRPr="00BE402E">
              <w:rPr>
                <w:rFonts w:ascii="Times New Roman" w:hAnsi="Times New Roman" w:cs="Times New Roman"/>
                <w:sz w:val="24"/>
                <w:szCs w:val="24"/>
                <w:bdr w:val="none" w:sz="0" w:space="0" w:color="auto" w:frame="1"/>
                <w:shd w:val="clear" w:color="auto" w:fill="FFFFFF"/>
              </w:rPr>
              <w:t>1 403</w:t>
            </w:r>
            <w:r>
              <w:rPr>
                <w:rFonts w:ascii="Times New Roman" w:hAnsi="Times New Roman" w:cs="Times New Roman"/>
                <w:sz w:val="24"/>
                <w:szCs w:val="24"/>
                <w:bdr w:val="none" w:sz="0" w:space="0" w:color="auto" w:frame="1"/>
                <w:shd w:val="clear" w:color="auto" w:fill="FFFFFF"/>
              </w:rPr>
              <w:t> </w:t>
            </w:r>
            <w:r w:rsidRPr="00BE402E">
              <w:rPr>
                <w:rFonts w:ascii="Times New Roman" w:hAnsi="Times New Roman" w:cs="Times New Roman"/>
                <w:sz w:val="24"/>
                <w:szCs w:val="24"/>
                <w:bdr w:val="none" w:sz="0" w:space="0" w:color="auto" w:frame="1"/>
                <w:shd w:val="clear" w:color="auto" w:fill="FFFFFF"/>
              </w:rPr>
              <w:t>413</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BE402E">
        <w:trPr>
          <w:trHeight w:val="2270"/>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112627F2" w14:textId="77777777" w:rsidR="00BE402E" w:rsidRPr="00BE402E" w:rsidRDefault="00BE402E" w:rsidP="00BE402E">
            <w:pPr>
              <w:pStyle w:val="13"/>
              <w:ind w:left="0"/>
              <w:jc w:val="center"/>
              <w:rPr>
                <w:iCs/>
                <w:color w:val="FF0000"/>
                <w:sz w:val="20"/>
                <w:szCs w:val="20"/>
              </w:rPr>
            </w:pPr>
            <w:r w:rsidRPr="00BE402E">
              <w:rPr>
                <w:iCs/>
                <w:color w:val="FF0000"/>
                <w:sz w:val="20"/>
                <w:szCs w:val="20"/>
                <w:shd w:val="clear" w:color="auto" w:fill="FFFFFF"/>
              </w:rPr>
              <w:t>При формування тендерної пропозиції Учасник має врахувати те, що в</w:t>
            </w:r>
            <w:r w:rsidRPr="00BE402E">
              <w:rPr>
                <w:iCs/>
                <w:color w:val="FF0000"/>
                <w:sz w:val="20"/>
                <w:szCs w:val="20"/>
              </w:rPr>
              <w:t xml:space="preserve">казаний перелік </w:t>
            </w:r>
            <w:proofErr w:type="spellStart"/>
            <w:r w:rsidRPr="00BE402E">
              <w:rPr>
                <w:iCs/>
                <w:color w:val="FF0000"/>
                <w:sz w:val="20"/>
                <w:szCs w:val="20"/>
              </w:rPr>
              <w:t>автошин</w:t>
            </w:r>
            <w:proofErr w:type="spellEnd"/>
            <w:r w:rsidRPr="00BE402E">
              <w:rPr>
                <w:iCs/>
                <w:color w:val="FF0000"/>
                <w:sz w:val="20"/>
                <w:szCs w:val="20"/>
              </w:rPr>
              <w:t xml:space="preserve"> передбачений для встановлення на автомобілях, що використовуються при проведенні особливо важливих заходів з охорони громадського порядку та публічної безпеки, супроводу особливо-важливих вантажів та осіб відносно яких здійснюється державна охорона.</w:t>
            </w:r>
          </w:p>
          <w:p w14:paraId="7FD71D71" w14:textId="77777777" w:rsidR="00BE402E" w:rsidRPr="00BE402E" w:rsidRDefault="00BE402E" w:rsidP="00BE402E">
            <w:pPr>
              <w:pStyle w:val="13"/>
              <w:ind w:left="0"/>
              <w:jc w:val="center"/>
              <w:rPr>
                <w:iCs/>
                <w:color w:val="FF0000"/>
                <w:sz w:val="20"/>
                <w:szCs w:val="20"/>
              </w:rPr>
            </w:pPr>
          </w:p>
          <w:p w14:paraId="7A917088" w14:textId="77777777" w:rsidR="00BE402E" w:rsidRPr="00BE402E" w:rsidRDefault="00BE402E" w:rsidP="00BE402E">
            <w:pPr>
              <w:pStyle w:val="af9"/>
              <w:spacing w:after="0"/>
              <w:ind w:firstLine="708"/>
              <w:jc w:val="center"/>
              <w:rPr>
                <w:rFonts w:eastAsia="Times New Roman"/>
                <w:iCs/>
                <w:sz w:val="20"/>
                <w:szCs w:val="20"/>
                <w:lang w:eastAsia="ru-RU"/>
              </w:rPr>
            </w:pPr>
            <w:r w:rsidRPr="00BE402E">
              <w:rPr>
                <w:iCs/>
                <w:color w:val="FF0000"/>
                <w:sz w:val="20"/>
                <w:szCs w:val="20"/>
              </w:rPr>
              <w:t>Закупівля проводиться із застосуванням нульової ставки ПДВ, відповідно до постанови КМУ від 02.03.2022 №178 «Деякі питання обкладання податком на подану вартість за нульовою ставкою у період воєнного стану».</w:t>
            </w:r>
          </w:p>
          <w:p w14:paraId="3897149B" w14:textId="77777777" w:rsidR="00BE402E" w:rsidRPr="00BE402E" w:rsidRDefault="00BE402E" w:rsidP="00BE402E">
            <w:pPr>
              <w:tabs>
                <w:tab w:val="left" w:pos="142"/>
              </w:tabs>
              <w:ind w:firstLine="426"/>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sz w:val="20"/>
                <w:szCs w:val="20"/>
                <w:lang w:eastAsia="ru-RU"/>
              </w:rPr>
              <w:t>Обов’язковими  умовами закупівлі є:</w:t>
            </w:r>
          </w:p>
          <w:p w14:paraId="16FE5A40" w14:textId="77777777" w:rsidR="00BE402E" w:rsidRPr="00BE402E" w:rsidRDefault="00BE402E" w:rsidP="00BE402E">
            <w:pPr>
              <w:tabs>
                <w:tab w:val="left" w:pos="142"/>
              </w:tabs>
              <w:ind w:firstLine="426"/>
              <w:rPr>
                <w:rFonts w:ascii="Times New Roman" w:eastAsia="Times New Roman" w:hAnsi="Times New Roman" w:cs="Times New Roman"/>
                <w:iCs/>
                <w:color w:val="FF0000"/>
                <w:sz w:val="20"/>
                <w:szCs w:val="20"/>
                <w:lang w:eastAsia="ru-RU"/>
              </w:rPr>
            </w:pPr>
            <w:r w:rsidRPr="00BE402E">
              <w:rPr>
                <w:rFonts w:ascii="Times New Roman" w:eastAsia="Times New Roman" w:hAnsi="Times New Roman" w:cs="Times New Roman"/>
                <w:iCs/>
                <w:sz w:val="20"/>
                <w:szCs w:val="20"/>
                <w:lang w:eastAsia="ru-RU"/>
              </w:rPr>
              <w:t xml:space="preserve"> 1. Всі шини нові, та не були у використанні, дата  виробництва шин не раніше </w:t>
            </w:r>
            <w:r w:rsidRPr="00BE402E">
              <w:rPr>
                <w:rFonts w:ascii="Times New Roman" w:eastAsia="Times New Roman" w:hAnsi="Times New Roman" w:cs="Times New Roman"/>
                <w:iCs/>
                <w:color w:val="FF0000"/>
                <w:sz w:val="20"/>
                <w:szCs w:val="20"/>
                <w:u w:val="single"/>
                <w:lang w:val="en-US" w:eastAsia="ru-RU"/>
              </w:rPr>
              <w:t>І</w:t>
            </w:r>
            <w:r w:rsidRPr="00BE402E">
              <w:rPr>
                <w:rFonts w:ascii="Times New Roman" w:eastAsia="Times New Roman" w:hAnsi="Times New Roman" w:cs="Times New Roman"/>
                <w:iCs/>
                <w:color w:val="FF0000"/>
                <w:sz w:val="20"/>
                <w:szCs w:val="20"/>
                <w:u w:val="single"/>
                <w:lang w:eastAsia="ru-RU"/>
              </w:rPr>
              <w:t xml:space="preserve"> кварталу 2025</w:t>
            </w:r>
            <w:r w:rsidRPr="00BE402E">
              <w:rPr>
                <w:rFonts w:ascii="Times New Roman" w:eastAsia="Times New Roman" w:hAnsi="Times New Roman" w:cs="Times New Roman"/>
                <w:iCs/>
                <w:sz w:val="20"/>
                <w:szCs w:val="20"/>
                <w:lang w:eastAsia="ru-RU"/>
              </w:rPr>
              <w:t xml:space="preserve">  року виготовлення, відповідають вимогам до літніх та всесезонних шин за складом гуми та малюнком протектору, мають відповідне маркування.</w:t>
            </w:r>
          </w:p>
          <w:p w14:paraId="36D8F7DB" w14:textId="77777777" w:rsidR="00BE402E" w:rsidRPr="00BE402E" w:rsidRDefault="00BE402E" w:rsidP="00BE402E">
            <w:pPr>
              <w:tabs>
                <w:tab w:val="left" w:pos="142"/>
              </w:tabs>
              <w:ind w:firstLine="426"/>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color w:val="FF0000"/>
                <w:sz w:val="20"/>
                <w:szCs w:val="20"/>
                <w:lang w:eastAsia="ru-RU"/>
              </w:rPr>
              <w:t>2. Весь перелік товару, вказаний у переліку пропозиції, є в наявності на складі Учасника, з метою забезпечення термінового придбання повного переліку товару.</w:t>
            </w:r>
          </w:p>
          <w:p w14:paraId="3CA965A6" w14:textId="77777777" w:rsidR="00BE402E" w:rsidRPr="00BE402E" w:rsidRDefault="00BE402E" w:rsidP="00BE402E">
            <w:pPr>
              <w:tabs>
                <w:tab w:val="left" w:pos="142"/>
              </w:tabs>
              <w:ind w:firstLine="426"/>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sz w:val="20"/>
                <w:szCs w:val="20"/>
                <w:lang w:eastAsia="ru-RU"/>
              </w:rPr>
              <w:t>До прийняття рішення про намір укласти договір, Замовник має право перевірити наявність товару у Учасника, який надав найнижчу цінову пропозицію.</w:t>
            </w:r>
          </w:p>
          <w:p w14:paraId="49AD6A05" w14:textId="77777777" w:rsidR="00BE402E" w:rsidRPr="00BE402E" w:rsidRDefault="00BE402E" w:rsidP="00BE402E">
            <w:pPr>
              <w:tabs>
                <w:tab w:val="left" w:pos="142"/>
              </w:tabs>
              <w:ind w:firstLine="426"/>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sz w:val="20"/>
                <w:szCs w:val="20"/>
                <w:lang w:eastAsia="ru-RU"/>
              </w:rPr>
              <w:t>3. Строк поставки – протягом 3 (трьох) робочих днів з моменту заявки Замовника, але не пізніше 24.10.202</w:t>
            </w:r>
            <w:r w:rsidRPr="00BE402E">
              <w:rPr>
                <w:rFonts w:ascii="Times New Roman" w:eastAsia="Times New Roman" w:hAnsi="Times New Roman" w:cs="Times New Roman"/>
                <w:iCs/>
                <w:sz w:val="20"/>
                <w:szCs w:val="20"/>
                <w:lang w:val="ru-RU" w:eastAsia="ru-RU"/>
              </w:rPr>
              <w:t>5</w:t>
            </w:r>
            <w:r w:rsidRPr="00BE402E">
              <w:rPr>
                <w:rFonts w:ascii="Times New Roman" w:eastAsia="Times New Roman" w:hAnsi="Times New Roman" w:cs="Times New Roman"/>
                <w:iCs/>
                <w:sz w:val="20"/>
                <w:szCs w:val="20"/>
                <w:lang w:eastAsia="ru-RU"/>
              </w:rPr>
              <w:t xml:space="preserve"> р.</w:t>
            </w:r>
          </w:p>
          <w:p w14:paraId="1CC91E0E" w14:textId="77777777" w:rsidR="00BE402E" w:rsidRPr="00BE402E" w:rsidRDefault="00BE402E" w:rsidP="00BE402E">
            <w:pPr>
              <w:tabs>
                <w:tab w:val="left" w:pos="142"/>
              </w:tabs>
              <w:ind w:firstLine="426"/>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sz w:val="20"/>
                <w:szCs w:val="20"/>
                <w:lang w:eastAsia="ru-RU"/>
              </w:rPr>
              <w:t>4. Учасник гарантує, що на всі шини поширюється гарантія від заводського браку (неприпустимий дисбаланс, неправильна геометрія, здуття,</w:t>
            </w:r>
            <w:r w:rsidRPr="00BE402E">
              <w:rPr>
                <w:rFonts w:ascii="Times New Roman" w:hAnsi="Times New Roman" w:cs="Times New Roman"/>
                <w:iCs/>
                <w:sz w:val="20"/>
                <w:szCs w:val="20"/>
              </w:rPr>
              <w:t xml:space="preserve"> повинні мати хорошу курсову стійкість, хороше зчеплення, як на сухому, так і на мокрому покритті, бути передбачуваними при розгоні, гальмуванні і при цьому зносостійкими),</w:t>
            </w:r>
            <w:r w:rsidRPr="00BE402E">
              <w:rPr>
                <w:rFonts w:ascii="Times New Roman" w:eastAsia="Times New Roman" w:hAnsi="Times New Roman" w:cs="Times New Roman"/>
                <w:iCs/>
                <w:sz w:val="20"/>
                <w:szCs w:val="20"/>
                <w:lang w:eastAsia="ru-RU"/>
              </w:rPr>
              <w:t xml:space="preserve"> якщо якість товару не буде відповідати умовам договору, або під час приймання товару буде виявлено недостачу товару, Товар підлягає поверненню або обміну за рахунок Постачальника. </w:t>
            </w:r>
          </w:p>
          <w:p w14:paraId="6A92C990" w14:textId="77777777" w:rsidR="00BE402E" w:rsidRPr="00BE402E" w:rsidRDefault="00BE402E" w:rsidP="00BE402E">
            <w:pPr>
              <w:tabs>
                <w:tab w:val="left" w:pos="142"/>
              </w:tabs>
              <w:ind w:firstLine="426"/>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sz w:val="20"/>
                <w:szCs w:val="20"/>
                <w:lang w:eastAsia="ru-RU"/>
              </w:rPr>
              <w:t>Якщо в процесі експлуатації гарантійного строку служби визначеного - в шині проявляються дефекти, то наявність заводського браку встановлює незалежна експертиза.</w:t>
            </w:r>
          </w:p>
          <w:p w14:paraId="1C4B8849" w14:textId="77777777" w:rsidR="00BE402E" w:rsidRPr="00BE402E" w:rsidRDefault="00BE402E" w:rsidP="00BE402E">
            <w:pPr>
              <w:tabs>
                <w:tab w:val="left" w:pos="142"/>
              </w:tabs>
              <w:ind w:firstLine="426"/>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sz w:val="20"/>
                <w:szCs w:val="20"/>
                <w:lang w:eastAsia="ru-RU"/>
              </w:rPr>
              <w:t xml:space="preserve"> Постачальник зобов’язується замінити товар на належний та такий що відповідає умовам договору, здійснити поставку товару протягом 7 (семи) календарних днів з моменту письмового повідомлення (заявки) замовника. </w:t>
            </w:r>
          </w:p>
          <w:p w14:paraId="18B80C5F" w14:textId="77777777" w:rsidR="00BE402E" w:rsidRPr="00BE402E" w:rsidRDefault="00BE402E" w:rsidP="00BE402E">
            <w:pPr>
              <w:tabs>
                <w:tab w:val="left" w:pos="142"/>
              </w:tabs>
              <w:ind w:firstLine="426"/>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sz w:val="20"/>
                <w:szCs w:val="20"/>
                <w:lang w:eastAsia="ru-RU"/>
              </w:rPr>
              <w:t>5. При поставці Товару мають бути дотримані і застосовані заходи із захисту довкілля.</w:t>
            </w:r>
          </w:p>
          <w:p w14:paraId="67BF66A9" w14:textId="77777777" w:rsidR="00BE402E" w:rsidRPr="00BE402E" w:rsidRDefault="00BE402E" w:rsidP="00BE402E">
            <w:pPr>
              <w:ind w:firstLine="426"/>
              <w:rPr>
                <w:rFonts w:ascii="Times New Roman" w:eastAsia="Times New Roman" w:hAnsi="Times New Roman" w:cs="Times New Roman"/>
                <w:iCs/>
                <w:color w:val="FF0000"/>
                <w:sz w:val="20"/>
                <w:szCs w:val="20"/>
                <w:lang w:eastAsia="ru-RU"/>
              </w:rPr>
            </w:pPr>
            <w:r w:rsidRPr="00BE402E">
              <w:rPr>
                <w:rFonts w:ascii="Times New Roman" w:eastAsia="Times New Roman" w:hAnsi="Times New Roman" w:cs="Times New Roman"/>
                <w:iCs/>
                <w:sz w:val="20"/>
                <w:szCs w:val="20"/>
                <w:lang w:eastAsia="ru-RU"/>
              </w:rPr>
              <w:t>6. Замовник перевіряє відповідність характеристик запропонованого товару у відкритих джерелах (сайти виробників, тощо).</w:t>
            </w:r>
          </w:p>
          <w:p w14:paraId="34D24C8B" w14:textId="77777777" w:rsidR="00BE402E" w:rsidRPr="00BE402E" w:rsidRDefault="00BE402E" w:rsidP="00BE402E">
            <w:pPr>
              <w:shd w:val="clear" w:color="auto" w:fill="FFFFFF"/>
              <w:tabs>
                <w:tab w:val="left" w:pos="0"/>
              </w:tabs>
              <w:rPr>
                <w:rFonts w:ascii="Times New Roman" w:eastAsia="Times New Roman" w:hAnsi="Times New Roman" w:cs="Times New Roman"/>
                <w:iCs/>
                <w:color w:val="000000"/>
                <w:sz w:val="20"/>
                <w:szCs w:val="20"/>
              </w:rPr>
            </w:pPr>
            <w:r w:rsidRPr="00BE402E">
              <w:rPr>
                <w:rFonts w:ascii="Times New Roman" w:eastAsia="Times New Roman" w:hAnsi="Times New Roman" w:cs="Times New Roman"/>
                <w:iCs/>
                <w:color w:val="FF0000"/>
                <w:sz w:val="20"/>
                <w:szCs w:val="20"/>
                <w:lang w:eastAsia="ru-RU"/>
              </w:rPr>
              <w:t xml:space="preserve">       </w:t>
            </w:r>
            <w:r w:rsidRPr="00BE402E">
              <w:rPr>
                <w:rFonts w:ascii="Times New Roman" w:hAnsi="Times New Roman" w:cs="Times New Roman"/>
                <w:iCs/>
                <w:color w:val="000000"/>
                <w:sz w:val="20"/>
                <w:szCs w:val="20"/>
              </w:rPr>
              <w:t xml:space="preserve">7. Характеристики повинні відповідати або бути кращими за показники, наведені у даній таблиці. Невиконання вимог цього розділу тендерної документації у тендерній пропозиції Учасника призводить до її відхилення. </w:t>
            </w:r>
          </w:p>
          <w:p w14:paraId="02CF4099" w14:textId="77777777" w:rsidR="00BE402E" w:rsidRPr="00BE402E" w:rsidRDefault="00BE402E" w:rsidP="00BE402E">
            <w:pPr>
              <w:shd w:val="clear" w:color="auto" w:fill="FFFFFF"/>
              <w:tabs>
                <w:tab w:val="left" w:pos="0"/>
              </w:tabs>
              <w:rPr>
                <w:rFonts w:ascii="Times New Roman" w:eastAsia="Times New Roman" w:hAnsi="Times New Roman" w:cs="Times New Roman"/>
                <w:iCs/>
                <w:color w:val="FF0000"/>
                <w:sz w:val="20"/>
                <w:szCs w:val="20"/>
                <w:lang w:eastAsia="ru-RU"/>
              </w:rPr>
            </w:pPr>
            <w:r w:rsidRPr="00BE402E">
              <w:rPr>
                <w:rFonts w:ascii="Times New Roman" w:eastAsia="Times New Roman" w:hAnsi="Times New Roman" w:cs="Times New Roman"/>
                <w:iCs/>
                <w:color w:val="000000"/>
                <w:sz w:val="20"/>
                <w:szCs w:val="20"/>
              </w:rPr>
              <w:t xml:space="preserve">   </w:t>
            </w:r>
            <w:r w:rsidRPr="00BE402E">
              <w:rPr>
                <w:rFonts w:ascii="Times New Roman" w:hAnsi="Times New Roman" w:cs="Times New Roman"/>
                <w:iCs/>
                <w:color w:val="000000"/>
                <w:sz w:val="20"/>
                <w:szCs w:val="20"/>
              </w:rPr>
              <w:t>8. У випадку, якщо Учасником буде запропоновано «еквівалент» на товар із іншими характеристиками, а ніж ті, які передбачені у даному додатку – учасник подає додатково порівняльну характеристику.</w:t>
            </w:r>
          </w:p>
          <w:p w14:paraId="63EDE7B9" w14:textId="77777777" w:rsidR="00BE402E" w:rsidRPr="00BE402E" w:rsidRDefault="00BE402E" w:rsidP="00BE402E">
            <w:pPr>
              <w:tabs>
                <w:tab w:val="left" w:pos="142"/>
              </w:tabs>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color w:val="FF0000"/>
                <w:sz w:val="20"/>
                <w:szCs w:val="20"/>
                <w:lang w:eastAsia="ru-RU"/>
              </w:rPr>
              <w:t xml:space="preserve">     </w:t>
            </w:r>
            <w:r w:rsidRPr="00BE402E">
              <w:rPr>
                <w:rFonts w:ascii="Times New Roman" w:eastAsia="Times New Roman" w:hAnsi="Times New Roman" w:cs="Times New Roman"/>
                <w:iCs/>
                <w:sz w:val="20"/>
                <w:szCs w:val="20"/>
                <w:lang w:eastAsia="ru-RU"/>
              </w:rPr>
              <w:t>9. Поставка товару на адресу Замовника з перевіркою комплектності, цілісності та відсутності пошкоджень в присутності представників Замовника за рахунок Учасника.</w:t>
            </w:r>
          </w:p>
          <w:p w14:paraId="38DFA29D" w14:textId="77777777" w:rsidR="00BE402E" w:rsidRPr="00BE402E" w:rsidRDefault="00BE402E" w:rsidP="00BE402E">
            <w:pPr>
              <w:tabs>
                <w:tab w:val="left" w:pos="142"/>
              </w:tabs>
              <w:rPr>
                <w:rFonts w:ascii="Times New Roman" w:eastAsia="Times New Roman" w:hAnsi="Times New Roman" w:cs="Times New Roman"/>
                <w:iCs/>
                <w:sz w:val="20"/>
                <w:szCs w:val="20"/>
                <w:lang w:eastAsia="ru-RU"/>
              </w:rPr>
            </w:pPr>
            <w:r w:rsidRPr="00BE402E">
              <w:rPr>
                <w:rFonts w:ascii="Times New Roman" w:eastAsia="Times New Roman" w:hAnsi="Times New Roman" w:cs="Times New Roman"/>
                <w:iCs/>
                <w:sz w:val="20"/>
                <w:szCs w:val="20"/>
                <w:lang w:eastAsia="ru-RU"/>
              </w:rPr>
              <w:t xml:space="preserve">       10. Розвантаження товару здійснюється за рахунок Учасника за адресою Замовника.</w:t>
            </w:r>
          </w:p>
          <w:p w14:paraId="766E3BEC" w14:textId="77777777" w:rsidR="00BE402E" w:rsidRPr="00BE402E" w:rsidRDefault="00BE402E" w:rsidP="00BE402E">
            <w:pPr>
              <w:pStyle w:val="af9"/>
              <w:spacing w:after="0"/>
              <w:ind w:firstLine="0"/>
              <w:rPr>
                <w:rFonts w:eastAsia="Times New Roman"/>
                <w:iCs/>
                <w:sz w:val="20"/>
                <w:szCs w:val="20"/>
                <w:lang w:eastAsia="ru-RU"/>
              </w:rPr>
            </w:pPr>
          </w:p>
          <w:p w14:paraId="7DFDB33C" w14:textId="77777777" w:rsidR="00BE402E" w:rsidRPr="00BE402E" w:rsidRDefault="00BE402E" w:rsidP="00BE402E">
            <w:pPr>
              <w:rPr>
                <w:rFonts w:ascii="Times New Roman" w:hAnsi="Times New Roman" w:cs="Times New Roman"/>
                <w:iCs/>
                <w:sz w:val="20"/>
                <w:szCs w:val="20"/>
              </w:rPr>
            </w:pPr>
            <w:r w:rsidRPr="00BE402E">
              <w:rPr>
                <w:rFonts w:ascii="Times New Roman" w:hAnsi="Times New Roman" w:cs="Times New Roman"/>
                <w:iCs/>
                <w:sz w:val="20"/>
                <w:szCs w:val="20"/>
              </w:rPr>
              <w:t>Якість товару повинна відповідати вимогам відповідних діючих нормативних документів (ДСТУ, ТУ) та чинному законодавству щодо показників якості даного виду товару.</w:t>
            </w:r>
          </w:p>
          <w:p w14:paraId="08D1F139" w14:textId="77777777" w:rsidR="00BE402E" w:rsidRPr="00BE402E" w:rsidRDefault="00BE402E" w:rsidP="00BE402E">
            <w:pPr>
              <w:rPr>
                <w:rFonts w:ascii="Times New Roman" w:hAnsi="Times New Roman" w:cs="Times New Roman"/>
                <w:iCs/>
                <w:sz w:val="20"/>
                <w:szCs w:val="20"/>
              </w:rPr>
            </w:pPr>
            <w:r w:rsidRPr="00BE402E">
              <w:rPr>
                <w:rFonts w:ascii="Times New Roman" w:hAnsi="Times New Roman" w:cs="Times New Roman"/>
                <w:iCs/>
                <w:sz w:val="20"/>
                <w:szCs w:val="20"/>
              </w:rPr>
              <w:t>Товар повинен містити (штампуванням, гравіюванням, карбуванням, або іншим аналогічним способом) наступну інформацію:</w:t>
            </w:r>
          </w:p>
          <w:p w14:paraId="791FC4E3" w14:textId="77777777" w:rsidR="00BE402E" w:rsidRPr="00BE402E" w:rsidRDefault="00BE402E" w:rsidP="00BE402E">
            <w:pPr>
              <w:pStyle w:val="a4"/>
              <w:numPr>
                <w:ilvl w:val="0"/>
                <w:numId w:val="34"/>
              </w:numPr>
              <w:suppressAutoHyphens/>
              <w:ind w:left="0" w:firstLine="567"/>
              <w:jc w:val="both"/>
              <w:rPr>
                <w:rFonts w:ascii="Times New Roman" w:hAnsi="Times New Roman" w:cs="Times New Roman"/>
                <w:iCs/>
                <w:sz w:val="20"/>
                <w:szCs w:val="20"/>
              </w:rPr>
            </w:pPr>
            <w:r w:rsidRPr="00BE402E">
              <w:rPr>
                <w:rFonts w:ascii="Times New Roman" w:hAnsi="Times New Roman" w:cs="Times New Roman"/>
                <w:iCs/>
                <w:sz w:val="20"/>
                <w:szCs w:val="20"/>
              </w:rPr>
              <w:t>позначення шини пневматичної та її моделі;</w:t>
            </w:r>
          </w:p>
          <w:p w14:paraId="52D1269C" w14:textId="77777777" w:rsidR="00BE402E" w:rsidRPr="00BE402E" w:rsidRDefault="00BE402E" w:rsidP="00BE402E">
            <w:pPr>
              <w:pStyle w:val="a4"/>
              <w:numPr>
                <w:ilvl w:val="0"/>
                <w:numId w:val="34"/>
              </w:numPr>
              <w:suppressAutoHyphens/>
              <w:ind w:left="0" w:firstLine="567"/>
              <w:jc w:val="both"/>
              <w:rPr>
                <w:rFonts w:ascii="Times New Roman" w:hAnsi="Times New Roman" w:cs="Times New Roman"/>
                <w:iCs/>
                <w:sz w:val="20"/>
                <w:szCs w:val="20"/>
              </w:rPr>
            </w:pPr>
            <w:r w:rsidRPr="00BE402E">
              <w:rPr>
                <w:rFonts w:ascii="Times New Roman" w:hAnsi="Times New Roman" w:cs="Times New Roman"/>
                <w:iCs/>
                <w:sz w:val="20"/>
                <w:szCs w:val="20"/>
              </w:rPr>
              <w:t>товарний знак та/або найменування виробника;</w:t>
            </w:r>
          </w:p>
          <w:p w14:paraId="3CC3091C" w14:textId="77777777" w:rsidR="00BE402E" w:rsidRPr="00BE402E" w:rsidRDefault="00BE402E" w:rsidP="00BE402E">
            <w:pPr>
              <w:pStyle w:val="a4"/>
              <w:numPr>
                <w:ilvl w:val="0"/>
                <w:numId w:val="34"/>
              </w:numPr>
              <w:suppressAutoHyphens/>
              <w:ind w:left="0" w:firstLine="567"/>
              <w:jc w:val="both"/>
              <w:rPr>
                <w:rFonts w:ascii="Times New Roman" w:hAnsi="Times New Roman" w:cs="Times New Roman"/>
                <w:iCs/>
                <w:sz w:val="20"/>
                <w:szCs w:val="20"/>
              </w:rPr>
            </w:pPr>
            <w:r w:rsidRPr="00BE402E">
              <w:rPr>
                <w:rFonts w:ascii="Times New Roman" w:hAnsi="Times New Roman" w:cs="Times New Roman"/>
                <w:iCs/>
                <w:sz w:val="20"/>
                <w:szCs w:val="20"/>
              </w:rPr>
              <w:t>дату виготовлення;</w:t>
            </w:r>
          </w:p>
          <w:p w14:paraId="21415A3B" w14:textId="77777777" w:rsidR="00BE402E" w:rsidRPr="00BE402E" w:rsidRDefault="00BE402E" w:rsidP="00BE402E">
            <w:pPr>
              <w:pStyle w:val="a4"/>
              <w:numPr>
                <w:ilvl w:val="0"/>
                <w:numId w:val="34"/>
              </w:numPr>
              <w:suppressAutoHyphens/>
              <w:ind w:left="0" w:firstLine="567"/>
              <w:jc w:val="both"/>
              <w:rPr>
                <w:rFonts w:ascii="Times New Roman" w:hAnsi="Times New Roman" w:cs="Times New Roman"/>
                <w:iCs/>
                <w:sz w:val="20"/>
                <w:szCs w:val="20"/>
              </w:rPr>
            </w:pPr>
            <w:r w:rsidRPr="00BE402E">
              <w:rPr>
                <w:rFonts w:ascii="Times New Roman" w:hAnsi="Times New Roman" w:cs="Times New Roman"/>
                <w:iCs/>
                <w:sz w:val="20"/>
                <w:szCs w:val="20"/>
              </w:rPr>
              <w:t>індекс навантаження;</w:t>
            </w:r>
          </w:p>
          <w:p w14:paraId="632F41DA" w14:textId="77777777" w:rsidR="00BE402E" w:rsidRPr="00BE402E" w:rsidRDefault="00BE402E" w:rsidP="00BE402E">
            <w:pPr>
              <w:pStyle w:val="a4"/>
              <w:numPr>
                <w:ilvl w:val="0"/>
                <w:numId w:val="34"/>
              </w:numPr>
              <w:suppressAutoHyphens/>
              <w:ind w:left="0" w:firstLine="567"/>
              <w:jc w:val="both"/>
              <w:rPr>
                <w:rFonts w:ascii="Times New Roman" w:hAnsi="Times New Roman" w:cs="Times New Roman"/>
                <w:iCs/>
                <w:sz w:val="20"/>
                <w:szCs w:val="20"/>
              </w:rPr>
            </w:pPr>
            <w:r w:rsidRPr="00BE402E">
              <w:rPr>
                <w:rFonts w:ascii="Times New Roman" w:hAnsi="Times New Roman" w:cs="Times New Roman"/>
                <w:iCs/>
                <w:sz w:val="20"/>
                <w:szCs w:val="20"/>
              </w:rPr>
              <w:t>індекс швидкості;</w:t>
            </w:r>
          </w:p>
          <w:p w14:paraId="26FE3FC8" w14:textId="77777777" w:rsidR="00BE402E" w:rsidRPr="00BE402E" w:rsidRDefault="00BE402E" w:rsidP="00BE402E">
            <w:pPr>
              <w:pStyle w:val="a4"/>
              <w:numPr>
                <w:ilvl w:val="0"/>
                <w:numId w:val="34"/>
              </w:numPr>
              <w:suppressAutoHyphens/>
              <w:ind w:left="0" w:firstLine="567"/>
              <w:jc w:val="both"/>
              <w:rPr>
                <w:rFonts w:ascii="Times New Roman" w:hAnsi="Times New Roman" w:cs="Times New Roman"/>
                <w:iCs/>
                <w:sz w:val="20"/>
                <w:szCs w:val="20"/>
              </w:rPr>
            </w:pPr>
            <w:r w:rsidRPr="00BE402E">
              <w:rPr>
                <w:rFonts w:ascii="Times New Roman" w:hAnsi="Times New Roman" w:cs="Times New Roman"/>
                <w:iCs/>
                <w:sz w:val="20"/>
                <w:szCs w:val="20"/>
              </w:rPr>
              <w:t>TREADWEAR - максимальна швидкість при якій шина витримує показники зносостійкості;</w:t>
            </w:r>
          </w:p>
          <w:p w14:paraId="02E1B19A" w14:textId="77777777" w:rsidR="00BE402E" w:rsidRPr="00BE402E" w:rsidRDefault="00BE402E" w:rsidP="00BE402E">
            <w:pPr>
              <w:pStyle w:val="a4"/>
              <w:numPr>
                <w:ilvl w:val="0"/>
                <w:numId w:val="34"/>
              </w:numPr>
              <w:suppressAutoHyphens/>
              <w:ind w:left="0" w:firstLine="597"/>
              <w:jc w:val="both"/>
              <w:rPr>
                <w:rFonts w:ascii="Times New Roman" w:hAnsi="Times New Roman" w:cs="Times New Roman"/>
                <w:iCs/>
                <w:sz w:val="20"/>
                <w:szCs w:val="20"/>
              </w:rPr>
            </w:pPr>
            <w:r w:rsidRPr="00BE402E">
              <w:rPr>
                <w:rFonts w:ascii="Times New Roman" w:hAnsi="Times New Roman" w:cs="Times New Roman"/>
                <w:iCs/>
                <w:sz w:val="20"/>
                <w:szCs w:val="20"/>
              </w:rPr>
              <w:t xml:space="preserve">TRACTION - властивості щеплення шин (оцінюється в </w:t>
            </w:r>
            <w:proofErr w:type="spellStart"/>
            <w:r w:rsidRPr="00BE402E">
              <w:rPr>
                <w:rFonts w:ascii="Times New Roman" w:hAnsi="Times New Roman" w:cs="Times New Roman"/>
                <w:iCs/>
                <w:sz w:val="20"/>
                <w:szCs w:val="20"/>
              </w:rPr>
              <w:t>трьохкласному</w:t>
            </w:r>
            <w:proofErr w:type="spellEnd"/>
            <w:r w:rsidRPr="00BE402E">
              <w:rPr>
                <w:rFonts w:ascii="Times New Roman" w:hAnsi="Times New Roman" w:cs="Times New Roman"/>
                <w:iCs/>
                <w:sz w:val="20"/>
                <w:szCs w:val="20"/>
              </w:rPr>
              <w:t xml:space="preserve"> вимірі А, В, С. А - найвищий клас);</w:t>
            </w:r>
          </w:p>
          <w:p w14:paraId="27672189" w14:textId="77777777" w:rsidR="00BE402E" w:rsidRPr="00BE402E" w:rsidRDefault="00BE402E" w:rsidP="00BE402E">
            <w:pPr>
              <w:pStyle w:val="a4"/>
              <w:numPr>
                <w:ilvl w:val="0"/>
                <w:numId w:val="34"/>
              </w:numPr>
              <w:suppressAutoHyphens/>
              <w:ind w:left="0" w:firstLine="567"/>
              <w:jc w:val="both"/>
              <w:rPr>
                <w:rFonts w:ascii="Times New Roman" w:hAnsi="Times New Roman" w:cs="Times New Roman"/>
                <w:iCs/>
                <w:sz w:val="20"/>
                <w:szCs w:val="20"/>
              </w:rPr>
            </w:pPr>
            <w:r w:rsidRPr="00BE402E">
              <w:rPr>
                <w:rFonts w:ascii="Times New Roman" w:hAnsi="Times New Roman" w:cs="Times New Roman"/>
                <w:iCs/>
                <w:sz w:val="20"/>
                <w:szCs w:val="20"/>
              </w:rPr>
              <w:t>іншу інформацію встановлену згідно стандартів країни-виробника.</w:t>
            </w:r>
          </w:p>
          <w:p w14:paraId="25185F54" w14:textId="330DDD2D" w:rsidR="009E2595" w:rsidRPr="00BE402E" w:rsidRDefault="009E2595" w:rsidP="00BE402E">
            <w:pPr>
              <w:jc w:val="both"/>
              <w:rPr>
                <w:rStyle w:val="af"/>
                <w:rFonts w:ascii="Times New Roman" w:hAnsi="Times New Roman" w:cs="Times New Roman"/>
                <w:i w:val="0"/>
                <w:iCs w:val="0"/>
                <w:color w:val="000000"/>
                <w:sz w:val="20"/>
                <w:szCs w:val="20"/>
              </w:rPr>
            </w:pPr>
          </w:p>
          <w:tbl>
            <w:tblPr>
              <w:tblW w:w="6769" w:type="dxa"/>
              <w:tblInd w:w="59" w:type="dxa"/>
              <w:tblLayout w:type="fixed"/>
              <w:tblLook w:val="0000" w:firstRow="0" w:lastRow="0" w:firstColumn="0" w:lastColumn="0" w:noHBand="0" w:noVBand="0"/>
            </w:tblPr>
            <w:tblGrid>
              <w:gridCol w:w="532"/>
              <w:gridCol w:w="567"/>
              <w:gridCol w:w="850"/>
              <w:gridCol w:w="797"/>
              <w:gridCol w:w="851"/>
              <w:gridCol w:w="708"/>
              <w:gridCol w:w="709"/>
              <w:gridCol w:w="904"/>
              <w:gridCol w:w="851"/>
            </w:tblGrid>
            <w:tr w:rsidR="00BE402E" w:rsidRPr="00BE402E" w14:paraId="1EB7CB0D"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34F4" w14:textId="77777777" w:rsidR="00BE402E" w:rsidRPr="00BE402E" w:rsidRDefault="00BE402E" w:rsidP="00BE402E">
                  <w:pPr>
                    <w:spacing w:after="0" w:line="240" w:lineRule="auto"/>
                    <w:jc w:val="center"/>
                    <w:rPr>
                      <w:rFonts w:ascii="Times New Roman" w:hAnsi="Times New Roman" w:cs="Times New Roman"/>
                      <w:b/>
                      <w:bCs/>
                      <w:color w:val="000000"/>
                      <w:sz w:val="20"/>
                      <w:szCs w:val="20"/>
                    </w:rPr>
                  </w:pPr>
                  <w:r w:rsidRPr="00BE402E">
                    <w:rPr>
                      <w:rFonts w:ascii="Times New Roman" w:hAnsi="Times New Roman" w:cs="Times New Roman"/>
                      <w:b/>
                      <w:bCs/>
                      <w:color w:val="000000"/>
                      <w:sz w:val="20"/>
                      <w:szCs w:val="20"/>
                    </w:rPr>
                    <w:t>№</w:t>
                  </w:r>
                </w:p>
                <w:p w14:paraId="25642E90"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rPr>
                    <w:t>з/п</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0D74"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lang w:val="en-US"/>
                    </w:rPr>
                    <w:t xml:space="preserve">К-ть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FC50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rPr>
                    <w:t>Розмір шин</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6659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rPr>
                    <w:t>Марка шини Індекс навантаження та швидкості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57AED" w14:textId="77777777" w:rsidR="00BE402E" w:rsidRPr="00BE402E" w:rsidRDefault="00BE402E" w:rsidP="00BE402E">
                  <w:pPr>
                    <w:spacing w:after="0" w:line="240" w:lineRule="auto"/>
                    <w:jc w:val="center"/>
                    <w:rPr>
                      <w:rFonts w:ascii="Times New Roman" w:hAnsi="Times New Roman" w:cs="Times New Roman"/>
                      <w:b/>
                      <w:bCs/>
                      <w:color w:val="000000"/>
                      <w:sz w:val="20"/>
                      <w:szCs w:val="20"/>
                    </w:rPr>
                  </w:pPr>
                  <w:r w:rsidRPr="00BE402E">
                    <w:rPr>
                      <w:rFonts w:ascii="Times New Roman" w:hAnsi="Times New Roman" w:cs="Times New Roman"/>
                      <w:b/>
                      <w:bCs/>
                      <w:color w:val="000000"/>
                      <w:sz w:val="20"/>
                      <w:szCs w:val="20"/>
                    </w:rPr>
                    <w:t xml:space="preserve">Паливна ефективність </w:t>
                  </w:r>
                </w:p>
                <w:p w14:paraId="3D499ABC"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rPr>
                    <w:t>(не нижче)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E07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rPr>
                    <w:t>Зчеплення на мокрій поверхні (не нижче)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CD140" w14:textId="77777777" w:rsidR="00BE402E" w:rsidRPr="00BE402E" w:rsidRDefault="00BE402E" w:rsidP="00BE402E">
                  <w:pPr>
                    <w:spacing w:after="0" w:line="240" w:lineRule="auto"/>
                    <w:jc w:val="center"/>
                    <w:rPr>
                      <w:rFonts w:ascii="Times New Roman" w:hAnsi="Times New Roman" w:cs="Times New Roman"/>
                      <w:b/>
                      <w:bCs/>
                      <w:color w:val="000000"/>
                      <w:sz w:val="20"/>
                      <w:szCs w:val="20"/>
                    </w:rPr>
                  </w:pPr>
                  <w:r w:rsidRPr="00BE402E">
                    <w:rPr>
                      <w:rFonts w:ascii="Times New Roman" w:hAnsi="Times New Roman" w:cs="Times New Roman"/>
                      <w:b/>
                      <w:bCs/>
                      <w:color w:val="000000"/>
                      <w:sz w:val="20"/>
                      <w:szCs w:val="20"/>
                    </w:rPr>
                    <w:t xml:space="preserve">Зовнішній шум dB </w:t>
                  </w:r>
                </w:p>
                <w:p w14:paraId="378481E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rPr>
                    <w:t>(не вище)</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6C3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rPr>
                    <w:t>Тип малюнку протектора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C1FAC"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b/>
                      <w:bCs/>
                      <w:color w:val="000000"/>
                      <w:sz w:val="20"/>
                      <w:szCs w:val="20"/>
                    </w:rPr>
                    <w:t>Марки шин</w:t>
                  </w:r>
                  <w:r w:rsidRPr="00BE402E">
                    <w:rPr>
                      <w:rFonts w:ascii="Times New Roman" w:hAnsi="Times New Roman" w:cs="Times New Roman"/>
                      <w:b/>
                      <w:bCs/>
                      <w:color w:val="000000"/>
                      <w:sz w:val="20"/>
                      <w:szCs w:val="20"/>
                      <w:lang w:val="en-US"/>
                    </w:rPr>
                    <w:t xml:space="preserve"> (або </w:t>
                  </w:r>
                  <w:proofErr w:type="spellStart"/>
                  <w:r w:rsidRPr="00BE402E">
                    <w:rPr>
                      <w:rFonts w:ascii="Times New Roman" w:hAnsi="Times New Roman" w:cs="Times New Roman"/>
                      <w:b/>
                      <w:bCs/>
                      <w:color w:val="000000"/>
                      <w:sz w:val="20"/>
                      <w:szCs w:val="20"/>
                      <w:lang w:val="en-US"/>
                    </w:rPr>
                    <w:t>еквівалент</w:t>
                  </w:r>
                  <w:proofErr w:type="spellEnd"/>
                  <w:r w:rsidRPr="00BE402E">
                    <w:rPr>
                      <w:rFonts w:ascii="Times New Roman" w:hAnsi="Times New Roman" w:cs="Times New Roman"/>
                      <w:b/>
                      <w:bCs/>
                      <w:color w:val="000000"/>
                      <w:sz w:val="20"/>
                      <w:szCs w:val="20"/>
                      <w:lang w:val="en-US"/>
                    </w:rPr>
                    <w:t>)</w:t>
                  </w:r>
                </w:p>
              </w:tc>
            </w:tr>
            <w:tr w:rsidR="00BE402E" w:rsidRPr="00BE402E" w14:paraId="3102BC8E"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62BB"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D94B7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310287" w14:textId="77777777" w:rsidR="00BE402E" w:rsidRPr="00BE402E" w:rsidRDefault="00BE402E" w:rsidP="00BE402E">
                  <w:pPr>
                    <w:spacing w:after="0" w:line="240" w:lineRule="auto"/>
                    <w:rPr>
                      <w:rFonts w:ascii="Times New Roman" w:hAnsi="Times New Roman" w:cs="Times New Roman"/>
                      <w:sz w:val="20"/>
                      <w:szCs w:val="20"/>
                      <w:lang w:val="en-US" w:eastAsia="uk-UA"/>
                    </w:rPr>
                  </w:pPr>
                  <w:r w:rsidRPr="00BE402E">
                    <w:rPr>
                      <w:rFonts w:ascii="Times New Roman" w:hAnsi="Times New Roman" w:cs="Times New Roman"/>
                      <w:sz w:val="20"/>
                      <w:szCs w:val="20"/>
                      <w:lang w:val="en-US" w:eastAsia="uk-UA"/>
                    </w:rPr>
                    <w:t>1</w:t>
                  </w:r>
                  <w:r w:rsidRPr="00BE402E">
                    <w:rPr>
                      <w:rFonts w:ascii="Times New Roman" w:hAnsi="Times New Roman" w:cs="Times New Roman"/>
                      <w:sz w:val="20"/>
                      <w:szCs w:val="20"/>
                      <w:lang w:eastAsia="uk-UA"/>
                    </w:rPr>
                    <w:t>8</w:t>
                  </w:r>
                  <w:r w:rsidRPr="00BE402E">
                    <w:rPr>
                      <w:rFonts w:ascii="Times New Roman" w:hAnsi="Times New Roman" w:cs="Times New Roman"/>
                      <w:sz w:val="20"/>
                      <w:szCs w:val="20"/>
                      <w:lang w:val="en-US" w:eastAsia="uk-UA"/>
                    </w:rPr>
                    <w:t>5/</w:t>
                  </w:r>
                  <w:proofErr w:type="gramStart"/>
                  <w:r w:rsidRPr="00BE402E">
                    <w:rPr>
                      <w:rFonts w:ascii="Times New Roman" w:hAnsi="Times New Roman" w:cs="Times New Roman"/>
                      <w:sz w:val="20"/>
                      <w:szCs w:val="20"/>
                      <w:lang w:eastAsia="uk-UA"/>
                    </w:rPr>
                    <w:t>65</w:t>
                  </w:r>
                  <w:r w:rsidRPr="00BE402E">
                    <w:rPr>
                      <w:rFonts w:ascii="Times New Roman" w:hAnsi="Times New Roman" w:cs="Times New Roman"/>
                      <w:sz w:val="20"/>
                      <w:szCs w:val="20"/>
                      <w:lang w:val="en-US" w:eastAsia="uk-UA"/>
                    </w:rPr>
                    <w:t xml:space="preserve">  R</w:t>
                  </w:r>
                  <w:proofErr w:type="gramEnd"/>
                  <w:r w:rsidRPr="00BE402E">
                    <w:rPr>
                      <w:rFonts w:ascii="Times New Roman" w:hAnsi="Times New Roman" w:cs="Times New Roman"/>
                      <w:sz w:val="20"/>
                      <w:szCs w:val="20"/>
                      <w:lang w:val="en-US" w:eastAsia="uk-UA"/>
                    </w:rPr>
                    <w:t>1</w:t>
                  </w:r>
                  <w:r w:rsidRPr="00BE402E">
                    <w:rPr>
                      <w:rFonts w:ascii="Times New Roman" w:hAnsi="Times New Roman" w:cs="Times New Roman"/>
                      <w:sz w:val="20"/>
                      <w:szCs w:val="20"/>
                      <w:lang w:eastAsia="uk-UA"/>
                    </w:rPr>
                    <w:t>4</w:t>
                  </w:r>
                  <w:r w:rsidRPr="00BE402E">
                    <w:rPr>
                      <w:rFonts w:ascii="Times New Roman" w:hAnsi="Times New Roman" w:cs="Times New Roman"/>
                      <w:sz w:val="20"/>
                      <w:szCs w:val="20"/>
                      <w:lang w:val="en-US" w:eastAsia="uk-UA"/>
                    </w:rPr>
                    <w:t xml:space="preserve">    </w:t>
                  </w:r>
                  <w:r w:rsidRPr="00BE402E">
                    <w:rPr>
                      <w:rFonts w:ascii="Times New Roman" w:hAnsi="Times New Roman" w:cs="Times New Roman"/>
                      <w:sz w:val="20"/>
                      <w:szCs w:val="20"/>
                      <w:lang w:eastAsia="uk-UA"/>
                    </w:rPr>
                    <w:t xml:space="preserve"> </w:t>
                  </w:r>
                </w:p>
                <w:p w14:paraId="293AB6E8" w14:textId="77777777" w:rsidR="00BE402E" w:rsidRPr="00BE402E" w:rsidRDefault="00BE402E" w:rsidP="00BE402E">
                  <w:pPr>
                    <w:spacing w:after="0" w:line="240" w:lineRule="auto"/>
                    <w:rPr>
                      <w:rFonts w:ascii="Times New Roman" w:hAnsi="Times New Roman" w:cs="Times New Roman"/>
                      <w:sz w:val="20"/>
                      <w:szCs w:val="20"/>
                      <w:lang w:val="en-US" w:eastAsia="uk-UA"/>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C87AF2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88Т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57794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2D59522"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C6ED21" w14:textId="77777777" w:rsidR="00BE402E" w:rsidRPr="00BE402E" w:rsidRDefault="00BE402E" w:rsidP="00BE402E">
                  <w:pPr>
                    <w:snapToGrid w:val="0"/>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D22C"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AAE4"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ROSAVA</w:t>
                  </w:r>
                </w:p>
              </w:tc>
            </w:tr>
            <w:tr w:rsidR="00BE402E" w:rsidRPr="00BE402E" w14:paraId="266FFF84"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85140"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21F0E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236990"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185/60</w:t>
                  </w:r>
                  <w:r w:rsidRPr="00BE402E">
                    <w:rPr>
                      <w:rFonts w:ascii="Times New Roman" w:hAnsi="Times New Roman" w:cs="Times New Roman"/>
                      <w:sz w:val="20"/>
                      <w:szCs w:val="20"/>
                      <w:lang w:val="ru-RU" w:eastAsia="uk-UA"/>
                    </w:rPr>
                    <w:t xml:space="preserve"> </w:t>
                  </w:r>
                  <w:r w:rsidRPr="00BE402E">
                    <w:rPr>
                      <w:rFonts w:ascii="Times New Roman" w:hAnsi="Times New Roman" w:cs="Times New Roman"/>
                      <w:sz w:val="20"/>
                      <w:szCs w:val="20"/>
                      <w:lang w:eastAsia="uk-UA"/>
                    </w:rPr>
                    <w:t xml:space="preserve"> </w:t>
                  </w:r>
                  <w:r w:rsidRPr="00BE402E">
                    <w:rPr>
                      <w:rFonts w:ascii="Times New Roman" w:hAnsi="Times New Roman" w:cs="Times New Roman"/>
                      <w:sz w:val="20"/>
                      <w:szCs w:val="20"/>
                      <w:lang w:val="en-US" w:eastAsia="uk-UA"/>
                    </w:rPr>
                    <w:t>R</w:t>
                  </w:r>
                  <w:r w:rsidRPr="00BE402E">
                    <w:rPr>
                      <w:rFonts w:ascii="Times New Roman" w:hAnsi="Times New Roman" w:cs="Times New Roman"/>
                      <w:sz w:val="20"/>
                      <w:szCs w:val="20"/>
                      <w:lang w:val="ru-RU" w:eastAsia="uk-UA"/>
                    </w:rPr>
                    <w:t>1</w:t>
                  </w:r>
                  <w:r w:rsidRPr="00BE402E">
                    <w:rPr>
                      <w:rFonts w:ascii="Times New Roman" w:hAnsi="Times New Roman" w:cs="Times New Roman"/>
                      <w:sz w:val="20"/>
                      <w:szCs w:val="20"/>
                      <w:lang w:eastAsia="uk-UA"/>
                    </w:rPr>
                    <w:t>5</w:t>
                  </w:r>
                  <w:r w:rsidRPr="00BE402E">
                    <w:rPr>
                      <w:rFonts w:ascii="Times New Roman" w:hAnsi="Times New Roman" w:cs="Times New Roman"/>
                      <w:sz w:val="20"/>
                      <w:szCs w:val="20"/>
                      <w:lang w:val="ru-RU" w:eastAsia="uk-UA"/>
                    </w:rPr>
                    <w:t xml:space="preserve">    </w:t>
                  </w:r>
                  <w:r w:rsidRPr="00BE402E">
                    <w:rPr>
                      <w:rFonts w:ascii="Times New Roman" w:hAnsi="Times New Roman" w:cs="Times New Roman"/>
                      <w:sz w:val="20"/>
                      <w:szCs w:val="20"/>
                      <w:lang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595BA7C"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88Т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202CF2"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690A2B"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B7EDA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3926"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B5A31"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ROSAVA</w:t>
                  </w:r>
                </w:p>
              </w:tc>
            </w:tr>
            <w:tr w:rsidR="00BE402E" w:rsidRPr="00BE402E" w14:paraId="43BBE1C1" w14:textId="77777777" w:rsidTr="00BE402E">
              <w:trPr>
                <w:trHeight w:val="196"/>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2C38"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6F1BD6"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8BC320"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185/65</w:t>
                  </w:r>
                  <w:r w:rsidRPr="00BE402E">
                    <w:rPr>
                      <w:rFonts w:ascii="Times New Roman" w:hAnsi="Times New Roman" w:cs="Times New Roman"/>
                      <w:sz w:val="20"/>
                      <w:szCs w:val="20"/>
                      <w:lang w:val="ru-RU" w:eastAsia="uk-UA"/>
                    </w:rPr>
                    <w:t xml:space="preserve"> </w:t>
                  </w:r>
                  <w:r w:rsidRPr="00BE402E">
                    <w:rPr>
                      <w:rFonts w:ascii="Times New Roman" w:hAnsi="Times New Roman" w:cs="Times New Roman"/>
                      <w:sz w:val="20"/>
                      <w:szCs w:val="20"/>
                      <w:lang w:eastAsia="uk-UA"/>
                    </w:rPr>
                    <w:t xml:space="preserve"> </w:t>
                  </w:r>
                  <w:r w:rsidRPr="00BE402E">
                    <w:rPr>
                      <w:rFonts w:ascii="Times New Roman" w:hAnsi="Times New Roman" w:cs="Times New Roman"/>
                      <w:sz w:val="20"/>
                      <w:szCs w:val="20"/>
                      <w:lang w:val="en-US" w:eastAsia="uk-UA"/>
                    </w:rPr>
                    <w:t>R</w:t>
                  </w:r>
                  <w:r w:rsidRPr="00BE402E">
                    <w:rPr>
                      <w:rFonts w:ascii="Times New Roman" w:hAnsi="Times New Roman" w:cs="Times New Roman"/>
                      <w:sz w:val="20"/>
                      <w:szCs w:val="20"/>
                      <w:lang w:val="ru-RU" w:eastAsia="uk-UA"/>
                    </w:rPr>
                    <w:t>1</w:t>
                  </w:r>
                  <w:r w:rsidRPr="00BE402E">
                    <w:rPr>
                      <w:rFonts w:ascii="Times New Roman" w:hAnsi="Times New Roman" w:cs="Times New Roman"/>
                      <w:sz w:val="20"/>
                      <w:szCs w:val="20"/>
                      <w:lang w:eastAsia="uk-UA"/>
                    </w:rPr>
                    <w:t>5</w:t>
                  </w:r>
                  <w:r w:rsidRPr="00BE402E">
                    <w:rPr>
                      <w:rFonts w:ascii="Times New Roman" w:hAnsi="Times New Roman" w:cs="Times New Roman"/>
                      <w:sz w:val="20"/>
                      <w:szCs w:val="20"/>
                      <w:lang w:val="ru-RU" w:eastAsia="uk-UA"/>
                    </w:rPr>
                    <w:t xml:space="preserve">    </w:t>
                  </w:r>
                  <w:r w:rsidRPr="00BE402E">
                    <w:rPr>
                      <w:rFonts w:ascii="Times New Roman" w:hAnsi="Times New Roman" w:cs="Times New Roman"/>
                      <w:sz w:val="20"/>
                      <w:szCs w:val="20"/>
                      <w:lang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1C9690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88Т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D03466"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C76FFA0"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397D6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CE85B"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AC247"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ROSAVA</w:t>
                  </w:r>
                </w:p>
              </w:tc>
            </w:tr>
            <w:tr w:rsidR="00BE402E" w:rsidRPr="00BE402E" w14:paraId="02C246C9"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0794A"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C9CCF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CA268E"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w:t>
                  </w:r>
                  <w:r w:rsidRPr="00BE402E">
                    <w:rPr>
                      <w:rFonts w:ascii="Times New Roman" w:hAnsi="Times New Roman" w:cs="Times New Roman"/>
                      <w:sz w:val="20"/>
                      <w:szCs w:val="20"/>
                      <w:lang w:val="en-US" w:eastAsia="uk-UA"/>
                    </w:rPr>
                    <w:t>3</w:t>
                  </w:r>
                  <w:r w:rsidRPr="00BE402E">
                    <w:rPr>
                      <w:rFonts w:ascii="Times New Roman" w:hAnsi="Times New Roman" w:cs="Times New Roman"/>
                      <w:sz w:val="20"/>
                      <w:szCs w:val="20"/>
                      <w:lang w:eastAsia="uk-UA"/>
                    </w:rPr>
                    <w:t>5/75  R15</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336003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109T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B2DD5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DE389E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2E87FB"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7D23AE4D"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E2C592" w14:textId="77777777" w:rsidR="00BE402E" w:rsidRPr="00BE402E" w:rsidRDefault="00BE402E" w:rsidP="00BE402E">
                  <w:pPr>
                    <w:spacing w:after="0" w:line="240" w:lineRule="auto"/>
                    <w:jc w:val="center"/>
                    <w:rPr>
                      <w:rFonts w:ascii="Times New Roman" w:hAnsi="Times New Roman" w:cs="Times New Roman"/>
                      <w:sz w:val="20"/>
                      <w:szCs w:val="20"/>
                    </w:rPr>
                  </w:pPr>
                  <w:proofErr w:type="spellStart"/>
                  <w:r w:rsidRPr="00BE402E">
                    <w:rPr>
                      <w:rFonts w:ascii="Times New Roman" w:hAnsi="Times New Roman" w:cs="Times New Roman"/>
                      <w:sz w:val="20"/>
                      <w:szCs w:val="20"/>
                      <w:lang w:val="en-US"/>
                    </w:rPr>
                    <w:t>Kapsen</w:t>
                  </w:r>
                  <w:proofErr w:type="spellEnd"/>
                </w:p>
              </w:tc>
            </w:tr>
            <w:tr w:rsidR="00BE402E" w:rsidRPr="00BE402E" w14:paraId="6B1BB818"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5134"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921CF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6E4835"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195/7</w:t>
                  </w:r>
                  <w:r w:rsidRPr="00BE402E">
                    <w:rPr>
                      <w:rFonts w:ascii="Times New Roman" w:hAnsi="Times New Roman" w:cs="Times New Roman"/>
                      <w:sz w:val="20"/>
                      <w:szCs w:val="20"/>
                      <w:lang w:val="en-US" w:eastAsia="uk-UA"/>
                    </w:rPr>
                    <w:t>5 R16 C</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2D50B9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107/105R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2AA71A"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5964F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832D61"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147086F5"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18A1" w14:textId="77777777" w:rsidR="00BE402E" w:rsidRPr="00BE402E" w:rsidRDefault="00BE402E" w:rsidP="00BE402E">
                  <w:pPr>
                    <w:spacing w:after="0" w:line="240" w:lineRule="auto"/>
                    <w:contextualSpacing/>
                    <w:jc w:val="center"/>
                    <w:rPr>
                      <w:rFonts w:ascii="Times New Roman" w:hAnsi="Times New Roman" w:cs="Times New Roman"/>
                      <w:sz w:val="20"/>
                      <w:szCs w:val="20"/>
                    </w:rPr>
                  </w:pPr>
                  <w:proofErr w:type="spellStart"/>
                  <w:r w:rsidRPr="00BE402E">
                    <w:rPr>
                      <w:rFonts w:ascii="Times New Roman" w:hAnsi="Times New Roman" w:cs="Times New Roman"/>
                      <w:sz w:val="20"/>
                      <w:szCs w:val="20"/>
                      <w:lang w:val="en-US"/>
                    </w:rPr>
                    <w:t>Kapsen</w:t>
                  </w:r>
                  <w:proofErr w:type="spellEnd"/>
                </w:p>
              </w:tc>
            </w:tr>
            <w:tr w:rsidR="00BE402E" w:rsidRPr="00BE402E" w14:paraId="34FAF0D6"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2683B"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156E7C"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3C56B9"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22</w:t>
                  </w:r>
                  <w:r w:rsidRPr="00BE402E">
                    <w:rPr>
                      <w:rFonts w:ascii="Times New Roman" w:hAnsi="Times New Roman" w:cs="Times New Roman"/>
                      <w:sz w:val="20"/>
                      <w:szCs w:val="20"/>
                      <w:lang w:val="en-US" w:eastAsia="uk-UA"/>
                    </w:rPr>
                    <w:t>5/</w:t>
                  </w:r>
                  <w:r w:rsidRPr="00BE402E">
                    <w:rPr>
                      <w:rFonts w:ascii="Times New Roman" w:hAnsi="Times New Roman" w:cs="Times New Roman"/>
                      <w:sz w:val="20"/>
                      <w:szCs w:val="20"/>
                      <w:lang w:eastAsia="uk-UA"/>
                    </w:rPr>
                    <w:t>7</w:t>
                  </w:r>
                  <w:r w:rsidRPr="00BE402E">
                    <w:rPr>
                      <w:rFonts w:ascii="Times New Roman" w:hAnsi="Times New Roman" w:cs="Times New Roman"/>
                      <w:sz w:val="20"/>
                      <w:szCs w:val="20"/>
                      <w:lang w:val="en-US" w:eastAsia="uk-UA"/>
                    </w:rPr>
                    <w:t>5  R1</w:t>
                  </w:r>
                  <w:r w:rsidRPr="00BE402E">
                    <w:rPr>
                      <w:rFonts w:ascii="Times New Roman" w:hAnsi="Times New Roman" w:cs="Times New Roman"/>
                      <w:sz w:val="20"/>
                      <w:szCs w:val="20"/>
                      <w:lang w:eastAsia="uk-UA"/>
                    </w:rPr>
                    <w:t>6</w:t>
                  </w:r>
                  <w:r w:rsidRPr="00BE402E">
                    <w:rPr>
                      <w:rFonts w:ascii="Times New Roman" w:hAnsi="Times New Roman" w:cs="Times New Roman"/>
                      <w:sz w:val="20"/>
                      <w:szCs w:val="20"/>
                      <w:lang w:val="en-US" w:eastAsia="uk-UA"/>
                    </w:rPr>
                    <w:t xml:space="preserve"> </w:t>
                  </w:r>
                  <w:r w:rsidRPr="00BE402E">
                    <w:rPr>
                      <w:rFonts w:ascii="Times New Roman" w:hAnsi="Times New Roman" w:cs="Times New Roman"/>
                      <w:sz w:val="20"/>
                      <w:szCs w:val="20"/>
                      <w:lang w:eastAsia="uk-UA"/>
                    </w:rPr>
                    <w:t>С</w:t>
                  </w:r>
                  <w:r w:rsidRPr="00BE402E">
                    <w:rPr>
                      <w:rFonts w:ascii="Times New Roman" w:hAnsi="Times New Roman" w:cs="Times New Roman"/>
                      <w:sz w:val="20"/>
                      <w:szCs w:val="20"/>
                      <w:lang w:val="en-US" w:eastAsia="uk-UA"/>
                    </w:rPr>
                    <w:t xml:space="preserve">   </w:t>
                  </w:r>
                  <w:r w:rsidRPr="00BE402E">
                    <w:rPr>
                      <w:rFonts w:ascii="Times New Roman" w:hAnsi="Times New Roman" w:cs="Times New Roman"/>
                      <w:sz w:val="20"/>
                      <w:szCs w:val="20"/>
                      <w:lang w:eastAsia="uk-UA"/>
                    </w:rPr>
                    <w:t xml:space="preserve"> </w:t>
                  </w:r>
                  <w:r w:rsidRPr="00BE402E">
                    <w:rPr>
                      <w:rFonts w:ascii="Times New Roman" w:hAnsi="Times New Roman" w:cs="Times New Roman"/>
                      <w:sz w:val="20"/>
                      <w:szCs w:val="20"/>
                      <w:lang w:val="en-US" w:eastAsia="uk-UA"/>
                    </w:rPr>
                    <w:t xml:space="preserve"> </w:t>
                  </w:r>
                  <w:r w:rsidRPr="00BE402E">
                    <w:rPr>
                      <w:rFonts w:ascii="Times New Roman" w:hAnsi="Times New Roman" w:cs="Times New Roman"/>
                      <w:sz w:val="20"/>
                      <w:szCs w:val="20"/>
                      <w:lang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7D7E294"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118/116R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1C2CD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F135A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A44A0C"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14B963F0"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B9CCB"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Taurus</w:t>
                  </w:r>
                </w:p>
              </w:tc>
            </w:tr>
            <w:tr w:rsidR="00BE402E" w:rsidRPr="00BE402E" w14:paraId="249FD5F8"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61A76"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61D6B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780180"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w:t>
                  </w:r>
                  <w:r w:rsidRPr="00BE402E">
                    <w:rPr>
                      <w:rFonts w:ascii="Times New Roman" w:hAnsi="Times New Roman" w:cs="Times New Roman"/>
                      <w:sz w:val="20"/>
                      <w:szCs w:val="20"/>
                      <w:lang w:val="en-US" w:eastAsia="uk-UA"/>
                    </w:rPr>
                    <w:t>3</w:t>
                  </w:r>
                  <w:r w:rsidRPr="00BE402E">
                    <w:rPr>
                      <w:rFonts w:ascii="Times New Roman" w:hAnsi="Times New Roman" w:cs="Times New Roman"/>
                      <w:sz w:val="20"/>
                      <w:szCs w:val="20"/>
                      <w:lang w:eastAsia="uk-UA"/>
                    </w:rPr>
                    <w:t>5/</w:t>
                  </w:r>
                  <w:r w:rsidRPr="00BE402E">
                    <w:rPr>
                      <w:rFonts w:ascii="Times New Roman" w:hAnsi="Times New Roman" w:cs="Times New Roman"/>
                      <w:sz w:val="20"/>
                      <w:szCs w:val="20"/>
                      <w:lang w:val="en-US" w:eastAsia="uk-UA"/>
                    </w:rPr>
                    <w:t>65 R16 C</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3DE7A7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115/113R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0D27E2"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8BFDE3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CF15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32849A10"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7157B"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ROSAVA</w:t>
                  </w:r>
                </w:p>
              </w:tc>
            </w:tr>
            <w:tr w:rsidR="00BE402E" w:rsidRPr="00BE402E" w14:paraId="271A8645"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04D1C"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FADFA0"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61B64B"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205/60  R16</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F9B4BCA"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9</w:t>
                  </w:r>
                  <w:r w:rsidRPr="00BE402E">
                    <w:rPr>
                      <w:rFonts w:ascii="Times New Roman" w:hAnsi="Times New Roman" w:cs="Times New Roman"/>
                      <w:sz w:val="20"/>
                      <w:szCs w:val="20"/>
                      <w:lang w:val="en-US" w:eastAsia="uk-UA"/>
                    </w:rPr>
                    <w:t>2H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B7577B"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A3CE0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23627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76856876"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57305"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ROSAVA</w:t>
                  </w:r>
                </w:p>
              </w:tc>
            </w:tr>
            <w:tr w:rsidR="00BE402E" w:rsidRPr="00BE402E" w14:paraId="6E80BD4C"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DDDDB"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54FDC4"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980E90"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215/65  R16</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573734B"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9</w:t>
                  </w:r>
                  <w:r w:rsidRPr="00BE402E">
                    <w:rPr>
                      <w:rFonts w:ascii="Times New Roman" w:hAnsi="Times New Roman" w:cs="Times New Roman"/>
                      <w:sz w:val="20"/>
                      <w:szCs w:val="20"/>
                      <w:lang w:eastAsia="uk-UA"/>
                    </w:rPr>
                    <w:t>8Т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1ADAF0"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64E091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BFCAB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19983"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B2329"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ROSAVA</w:t>
                  </w:r>
                </w:p>
              </w:tc>
            </w:tr>
            <w:tr w:rsidR="00BE402E" w:rsidRPr="00BE402E" w14:paraId="7F9A4F02"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B11E8"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1AD083"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w:t>
                  </w:r>
                  <w:r w:rsidRPr="00BE402E">
                    <w:rPr>
                      <w:rFonts w:ascii="Times New Roman" w:hAnsi="Times New Roman" w:cs="Times New Roman"/>
                      <w:sz w:val="20"/>
                      <w:szCs w:val="20"/>
                      <w:lang w:eastAsia="uk-U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BE2C9F"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w:t>
                  </w:r>
                  <w:r w:rsidRPr="00BE402E">
                    <w:rPr>
                      <w:rFonts w:ascii="Times New Roman" w:hAnsi="Times New Roman" w:cs="Times New Roman"/>
                      <w:sz w:val="20"/>
                      <w:szCs w:val="20"/>
                      <w:lang w:val="en-US" w:eastAsia="uk-UA"/>
                    </w:rPr>
                    <w:t>1</w:t>
                  </w:r>
                  <w:r w:rsidRPr="00BE402E">
                    <w:rPr>
                      <w:rFonts w:ascii="Times New Roman" w:hAnsi="Times New Roman" w:cs="Times New Roman"/>
                      <w:sz w:val="20"/>
                      <w:szCs w:val="20"/>
                      <w:lang w:eastAsia="uk-UA"/>
                    </w:rPr>
                    <w:t>5/</w:t>
                  </w:r>
                  <w:r w:rsidRPr="00BE402E">
                    <w:rPr>
                      <w:rFonts w:ascii="Times New Roman" w:hAnsi="Times New Roman" w:cs="Times New Roman"/>
                      <w:sz w:val="20"/>
                      <w:szCs w:val="20"/>
                      <w:lang w:val="en-US" w:eastAsia="uk-UA"/>
                    </w:rPr>
                    <w:t>7</w:t>
                  </w:r>
                  <w:r w:rsidRPr="00BE402E">
                    <w:rPr>
                      <w:rFonts w:ascii="Times New Roman" w:hAnsi="Times New Roman" w:cs="Times New Roman"/>
                      <w:sz w:val="20"/>
                      <w:szCs w:val="20"/>
                      <w:lang w:eastAsia="uk-UA"/>
                    </w:rPr>
                    <w:t>0  R16</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61C2B35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100H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66F9E2"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8D0E72"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6FFFDB"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13B7699A"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E1ED"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ROSAVA</w:t>
                  </w:r>
                </w:p>
              </w:tc>
            </w:tr>
            <w:tr w:rsidR="00BE402E" w:rsidRPr="00BE402E" w14:paraId="13F50C82"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60120"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F61D23"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C8B2DC"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235/70  R16</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782988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100H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2287E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FC565D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E1B62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68162BCB"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EFFA" w14:textId="77777777" w:rsidR="00BE402E" w:rsidRPr="00BE402E" w:rsidRDefault="00BE402E" w:rsidP="00BE402E">
                  <w:pPr>
                    <w:spacing w:after="0" w:line="240" w:lineRule="auto"/>
                    <w:contextualSpacing/>
                    <w:jc w:val="center"/>
                    <w:rPr>
                      <w:rFonts w:ascii="Times New Roman" w:hAnsi="Times New Roman" w:cs="Times New Roman"/>
                      <w:sz w:val="20"/>
                      <w:szCs w:val="20"/>
                    </w:rPr>
                  </w:pPr>
                  <w:proofErr w:type="spellStart"/>
                  <w:r w:rsidRPr="00BE402E">
                    <w:rPr>
                      <w:rFonts w:ascii="Times New Roman" w:hAnsi="Times New Roman" w:cs="Times New Roman"/>
                      <w:sz w:val="20"/>
                      <w:szCs w:val="20"/>
                      <w:lang w:val="en-US"/>
                    </w:rPr>
                    <w:t>Kapsen</w:t>
                  </w:r>
                  <w:proofErr w:type="spellEnd"/>
                </w:p>
              </w:tc>
            </w:tr>
            <w:tr w:rsidR="00BE402E" w:rsidRPr="00BE402E" w14:paraId="55AF3104"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DA407"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BA815A"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012740"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w:t>
                  </w:r>
                  <w:r w:rsidRPr="00BE402E">
                    <w:rPr>
                      <w:rFonts w:ascii="Times New Roman" w:hAnsi="Times New Roman" w:cs="Times New Roman"/>
                      <w:sz w:val="20"/>
                      <w:szCs w:val="20"/>
                      <w:lang w:val="en-US" w:eastAsia="uk-UA"/>
                    </w:rPr>
                    <w:t>5</w:t>
                  </w:r>
                  <w:r w:rsidRPr="00BE402E">
                    <w:rPr>
                      <w:rFonts w:ascii="Times New Roman" w:hAnsi="Times New Roman" w:cs="Times New Roman"/>
                      <w:sz w:val="20"/>
                      <w:szCs w:val="20"/>
                      <w:lang w:eastAsia="uk-UA"/>
                    </w:rPr>
                    <w:t>5/70  R16</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2E4B75A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111H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ED5260"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E7DE40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1880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45EC6A41"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273E"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Triangle</w:t>
                  </w:r>
                </w:p>
              </w:tc>
            </w:tr>
            <w:tr w:rsidR="00BE402E" w:rsidRPr="00BE402E" w14:paraId="09C97725"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48D6"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0F002D"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868E4D"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w:t>
                  </w:r>
                  <w:r w:rsidRPr="00BE402E">
                    <w:rPr>
                      <w:rFonts w:ascii="Times New Roman" w:hAnsi="Times New Roman" w:cs="Times New Roman"/>
                      <w:sz w:val="20"/>
                      <w:szCs w:val="20"/>
                      <w:lang w:val="en-US" w:eastAsia="uk-UA"/>
                    </w:rPr>
                    <w:t>2</w:t>
                  </w:r>
                  <w:r w:rsidRPr="00BE402E">
                    <w:rPr>
                      <w:rFonts w:ascii="Times New Roman" w:hAnsi="Times New Roman" w:cs="Times New Roman"/>
                      <w:sz w:val="20"/>
                      <w:szCs w:val="20"/>
                      <w:lang w:eastAsia="uk-UA"/>
                    </w:rPr>
                    <w:t>5/7</w:t>
                  </w:r>
                  <w:r w:rsidRPr="00BE402E">
                    <w:rPr>
                      <w:rFonts w:ascii="Times New Roman" w:hAnsi="Times New Roman" w:cs="Times New Roman"/>
                      <w:sz w:val="20"/>
                      <w:szCs w:val="20"/>
                      <w:lang w:val="en-US" w:eastAsia="uk-UA"/>
                    </w:rPr>
                    <w:t>5</w:t>
                  </w:r>
                  <w:r w:rsidRPr="00BE402E">
                    <w:rPr>
                      <w:rFonts w:ascii="Times New Roman" w:hAnsi="Times New Roman" w:cs="Times New Roman"/>
                      <w:sz w:val="20"/>
                      <w:szCs w:val="20"/>
                      <w:lang w:eastAsia="uk-UA"/>
                    </w:rPr>
                    <w:t xml:space="preserve">  R16</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730DCC2D"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108Q</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5EE0F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9EA59DA"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85B11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79E8E38D"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E8AA3"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Triangle</w:t>
                  </w:r>
                </w:p>
              </w:tc>
            </w:tr>
            <w:tr w:rsidR="00BE402E" w:rsidRPr="00BE402E" w14:paraId="5AC11482"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C7786"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B2022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0A88E2"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w:t>
                  </w:r>
                  <w:r w:rsidRPr="00BE402E">
                    <w:rPr>
                      <w:rFonts w:ascii="Times New Roman" w:hAnsi="Times New Roman" w:cs="Times New Roman"/>
                      <w:sz w:val="20"/>
                      <w:szCs w:val="20"/>
                      <w:lang w:val="en-US" w:eastAsia="uk-UA"/>
                    </w:rPr>
                    <w:t>4</w:t>
                  </w:r>
                  <w:r w:rsidRPr="00BE402E">
                    <w:rPr>
                      <w:rFonts w:ascii="Times New Roman" w:hAnsi="Times New Roman" w:cs="Times New Roman"/>
                      <w:sz w:val="20"/>
                      <w:szCs w:val="20"/>
                      <w:lang w:eastAsia="uk-UA"/>
                    </w:rPr>
                    <w:t>5/</w:t>
                  </w:r>
                  <w:r w:rsidRPr="00BE402E">
                    <w:rPr>
                      <w:rFonts w:ascii="Times New Roman" w:hAnsi="Times New Roman" w:cs="Times New Roman"/>
                      <w:sz w:val="20"/>
                      <w:szCs w:val="20"/>
                      <w:lang w:val="en-US" w:eastAsia="uk-UA"/>
                    </w:rPr>
                    <w:t>70</w:t>
                  </w:r>
                  <w:r w:rsidRPr="00BE402E">
                    <w:rPr>
                      <w:rFonts w:ascii="Times New Roman" w:hAnsi="Times New Roman" w:cs="Times New Roman"/>
                      <w:sz w:val="20"/>
                      <w:szCs w:val="20"/>
                      <w:lang w:eastAsia="uk-UA"/>
                    </w:rPr>
                    <w:t xml:space="preserve">  R1</w:t>
                  </w:r>
                  <w:r w:rsidRPr="00BE402E">
                    <w:rPr>
                      <w:rFonts w:ascii="Times New Roman" w:hAnsi="Times New Roman" w:cs="Times New Roman"/>
                      <w:sz w:val="20"/>
                      <w:szCs w:val="20"/>
                      <w:lang w:val="en-US" w:eastAsia="uk-UA"/>
                    </w:rPr>
                    <w:t xml:space="preserve">6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1322EB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111H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3678B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DC30A8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78E6CB"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6F3AC13A"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3B2D9"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Triangle</w:t>
                  </w:r>
                </w:p>
              </w:tc>
            </w:tr>
            <w:tr w:rsidR="00BE402E" w:rsidRPr="00BE402E" w14:paraId="13058CAA"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ABB9"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94B2A4"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964700"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w:t>
                  </w:r>
                  <w:r w:rsidRPr="00BE402E">
                    <w:rPr>
                      <w:rFonts w:ascii="Times New Roman" w:hAnsi="Times New Roman" w:cs="Times New Roman"/>
                      <w:sz w:val="20"/>
                      <w:szCs w:val="20"/>
                      <w:lang w:val="en-US" w:eastAsia="uk-UA"/>
                    </w:rPr>
                    <w:t>1</w:t>
                  </w:r>
                  <w:r w:rsidRPr="00BE402E">
                    <w:rPr>
                      <w:rFonts w:ascii="Times New Roman" w:hAnsi="Times New Roman" w:cs="Times New Roman"/>
                      <w:sz w:val="20"/>
                      <w:szCs w:val="20"/>
                      <w:lang w:eastAsia="uk-UA"/>
                    </w:rPr>
                    <w:t>5/65  R17</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52E8393"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99H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7A5732"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700D3A"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B851C6"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4F25DB64"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6996"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Triangle</w:t>
                  </w:r>
                </w:p>
              </w:tc>
            </w:tr>
            <w:tr w:rsidR="00BE402E" w:rsidRPr="00BE402E" w14:paraId="4F2154C3"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2242"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19294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514077"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235/55  R17</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A22ED7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103H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FDF9E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269DC4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3562B3"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rPr>
                    <w:t>70</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55180FA5"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03A3"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Nokian</w:t>
                  </w:r>
                </w:p>
              </w:tc>
            </w:tr>
            <w:tr w:rsidR="00BE402E" w:rsidRPr="00BE402E" w14:paraId="5B0B0BF7"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A0CB"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1</w:t>
                  </w:r>
                  <w:r w:rsidRPr="00BE402E">
                    <w:rPr>
                      <w:rFonts w:ascii="Times New Roman" w:hAnsi="Times New Roman" w:cs="Times New Roman"/>
                      <w:sz w:val="20"/>
                      <w:szCs w:val="20"/>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CE716D"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E228BC"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w:t>
                  </w:r>
                  <w:r w:rsidRPr="00BE402E">
                    <w:rPr>
                      <w:rFonts w:ascii="Times New Roman" w:hAnsi="Times New Roman" w:cs="Times New Roman"/>
                      <w:sz w:val="20"/>
                      <w:szCs w:val="20"/>
                      <w:lang w:val="en-US" w:eastAsia="uk-UA"/>
                    </w:rPr>
                    <w:t>6</w:t>
                  </w:r>
                  <w:r w:rsidRPr="00BE402E">
                    <w:rPr>
                      <w:rFonts w:ascii="Times New Roman" w:hAnsi="Times New Roman" w:cs="Times New Roman"/>
                      <w:sz w:val="20"/>
                      <w:szCs w:val="20"/>
                      <w:lang w:eastAsia="uk-UA"/>
                    </w:rPr>
                    <w:t>5/65  R17</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A416860"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112H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4DE792"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B9847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1B741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71416C4C"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4868F" w14:textId="77777777" w:rsidR="00BE402E" w:rsidRPr="00BE402E" w:rsidRDefault="00BE402E" w:rsidP="00BE402E">
                  <w:pPr>
                    <w:spacing w:after="0" w:line="240" w:lineRule="auto"/>
                    <w:contextualSpacing/>
                    <w:jc w:val="center"/>
                    <w:rPr>
                      <w:rFonts w:ascii="Times New Roman" w:hAnsi="Times New Roman" w:cs="Times New Roman"/>
                      <w:sz w:val="20"/>
                      <w:szCs w:val="20"/>
                    </w:rPr>
                  </w:pPr>
                  <w:proofErr w:type="spellStart"/>
                  <w:r w:rsidRPr="00BE402E">
                    <w:rPr>
                      <w:rFonts w:ascii="Times New Roman" w:hAnsi="Times New Roman" w:cs="Times New Roman"/>
                      <w:sz w:val="20"/>
                      <w:szCs w:val="20"/>
                      <w:lang w:val="en-US"/>
                    </w:rPr>
                    <w:t>Goodride</w:t>
                  </w:r>
                  <w:proofErr w:type="spellEnd"/>
                </w:p>
              </w:tc>
            </w:tr>
            <w:tr w:rsidR="00BE402E" w:rsidRPr="00BE402E" w14:paraId="689B8EFB"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6F1D9"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1</w:t>
                  </w:r>
                  <w:r w:rsidRPr="00BE402E">
                    <w:rPr>
                      <w:rFonts w:ascii="Times New Roman" w:hAnsi="Times New Roman" w:cs="Times New Roman"/>
                      <w:sz w:val="20"/>
                      <w:szCs w:val="20"/>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08F9FC"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6AFE74"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235/60  R18</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18B0940A"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107V</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2C0CB0"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9EF999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E45E5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4F05298B"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79AD5"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ROSAVA</w:t>
                  </w:r>
                </w:p>
              </w:tc>
            </w:tr>
            <w:tr w:rsidR="00BE402E" w:rsidRPr="00BE402E" w14:paraId="29F5E495" w14:textId="77777777" w:rsidTr="00BE402E">
              <w:trPr>
                <w:trHeight w:val="175"/>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1677"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6FA08E"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6F52CF"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255/60  R18</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9C8A64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112Т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9F5B16"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7659C6"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5EC14C"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7A2A3535"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1FB9" w14:textId="77777777" w:rsidR="00BE402E" w:rsidRPr="00BE402E" w:rsidRDefault="00BE402E" w:rsidP="00BE402E">
                  <w:pPr>
                    <w:spacing w:after="0" w:line="240" w:lineRule="auto"/>
                    <w:contextualSpacing/>
                    <w:jc w:val="center"/>
                    <w:rPr>
                      <w:rFonts w:ascii="Times New Roman" w:hAnsi="Times New Roman" w:cs="Times New Roman"/>
                      <w:sz w:val="20"/>
                      <w:szCs w:val="20"/>
                    </w:rPr>
                  </w:pPr>
                  <w:proofErr w:type="spellStart"/>
                  <w:r w:rsidRPr="00BE402E">
                    <w:rPr>
                      <w:rFonts w:ascii="Times New Roman" w:hAnsi="Times New Roman" w:cs="Times New Roman"/>
                      <w:sz w:val="20"/>
                      <w:szCs w:val="20"/>
                      <w:lang w:val="en-US"/>
                    </w:rPr>
                    <w:t>Arivo</w:t>
                  </w:r>
                  <w:proofErr w:type="spellEnd"/>
                </w:p>
              </w:tc>
            </w:tr>
            <w:tr w:rsidR="00BE402E" w:rsidRPr="00BE402E" w14:paraId="4CB1CCD2"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02F1"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30B716"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EC912C"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265/60  R18</w:t>
                  </w:r>
                  <w:r w:rsidRPr="00BE402E">
                    <w:rPr>
                      <w:rFonts w:ascii="Times New Roman" w:hAnsi="Times New Roman" w:cs="Times New Roman"/>
                      <w:sz w:val="20"/>
                      <w:szCs w:val="20"/>
                      <w:lang w:val="en-US" w:eastAsia="uk-UA"/>
                    </w:rPr>
                    <w:t xml:space="preserve">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88A1815"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112T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CAA1F7"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CB44D63"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097B7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12D2A6C1"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спрямований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3ECD7" w14:textId="77777777" w:rsidR="00BE402E" w:rsidRPr="00BE402E" w:rsidRDefault="00BE402E" w:rsidP="00BE402E">
                  <w:pPr>
                    <w:spacing w:after="0" w:line="240" w:lineRule="auto"/>
                    <w:contextualSpacing/>
                    <w:jc w:val="center"/>
                    <w:rPr>
                      <w:rFonts w:ascii="Times New Roman" w:hAnsi="Times New Roman" w:cs="Times New Roman"/>
                      <w:sz w:val="20"/>
                      <w:szCs w:val="20"/>
                    </w:rPr>
                  </w:pPr>
                  <w:proofErr w:type="spellStart"/>
                  <w:r w:rsidRPr="00BE402E">
                    <w:rPr>
                      <w:rFonts w:ascii="Times New Roman" w:hAnsi="Times New Roman" w:cs="Times New Roman"/>
                      <w:sz w:val="20"/>
                      <w:szCs w:val="20"/>
                      <w:lang w:val="en-US"/>
                    </w:rPr>
                    <w:t>Kapsen</w:t>
                  </w:r>
                  <w:proofErr w:type="spellEnd"/>
                </w:p>
              </w:tc>
            </w:tr>
            <w:tr w:rsidR="00BE402E" w:rsidRPr="00BE402E" w14:paraId="11BB4201"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B7086"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lastRenderedPageBreak/>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E8B586"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889E4A"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val="en-US" w:eastAsia="uk-UA"/>
                    </w:rPr>
                    <w:t xml:space="preserve">315/80 R22.5    </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B2D30BC"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156/150M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B36A73"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1078290"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289E69"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02A7"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універсальні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98B5" w14:textId="77777777" w:rsidR="00BE402E" w:rsidRPr="00BE402E" w:rsidRDefault="00BE402E" w:rsidP="00BE402E">
                  <w:pPr>
                    <w:spacing w:after="0" w:line="240" w:lineRule="auto"/>
                    <w:contextualSpacing/>
                    <w:jc w:val="center"/>
                    <w:rPr>
                      <w:rFonts w:ascii="Times New Roman" w:hAnsi="Times New Roman" w:cs="Times New Roman"/>
                      <w:sz w:val="20"/>
                      <w:szCs w:val="20"/>
                    </w:rPr>
                  </w:pPr>
                  <w:proofErr w:type="spellStart"/>
                  <w:r w:rsidRPr="00BE402E">
                    <w:rPr>
                      <w:rFonts w:ascii="Times New Roman" w:hAnsi="Times New Roman" w:cs="Times New Roman"/>
                      <w:sz w:val="20"/>
                      <w:szCs w:val="20"/>
                      <w:lang w:val="en-US"/>
                    </w:rPr>
                    <w:t>Lanvigator</w:t>
                  </w:r>
                  <w:proofErr w:type="spellEnd"/>
                </w:p>
              </w:tc>
            </w:tr>
            <w:tr w:rsidR="00BE402E" w:rsidRPr="00BE402E" w14:paraId="75B0CE44"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FE991"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104B46"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248FFA"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365/80</w:t>
                  </w:r>
                  <w:r w:rsidRPr="00BE402E">
                    <w:rPr>
                      <w:rFonts w:ascii="Times New Roman" w:hAnsi="Times New Roman" w:cs="Times New Roman"/>
                      <w:sz w:val="20"/>
                      <w:szCs w:val="20"/>
                      <w:lang w:val="en-US" w:eastAsia="uk-UA"/>
                    </w:rPr>
                    <w:t xml:space="preserve"> </w:t>
                  </w:r>
                  <w:r w:rsidRPr="00BE402E">
                    <w:rPr>
                      <w:rFonts w:ascii="Times New Roman" w:hAnsi="Times New Roman" w:cs="Times New Roman"/>
                      <w:sz w:val="20"/>
                      <w:szCs w:val="20"/>
                      <w:lang w:eastAsia="uk-UA"/>
                    </w:rPr>
                    <w:t>R</w:t>
                  </w:r>
                  <w:r w:rsidRPr="00BE402E">
                    <w:rPr>
                      <w:rFonts w:ascii="Times New Roman" w:hAnsi="Times New Roman" w:cs="Times New Roman"/>
                      <w:sz w:val="20"/>
                      <w:szCs w:val="20"/>
                      <w:lang w:val="en-US" w:eastAsia="uk-UA"/>
                    </w:rPr>
                    <w:t xml:space="preserve"> </w:t>
                  </w:r>
                  <w:r w:rsidRPr="00BE402E">
                    <w:rPr>
                      <w:rFonts w:ascii="Times New Roman" w:hAnsi="Times New Roman" w:cs="Times New Roman"/>
                      <w:sz w:val="20"/>
                      <w:szCs w:val="20"/>
                      <w:lang w:eastAsia="uk-UA"/>
                    </w:rPr>
                    <w:t>20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55B4319A"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152K</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DFBB3B"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1EC1EB"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021508"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CABF"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універсальні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7B829"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Triangle</w:t>
                  </w:r>
                </w:p>
              </w:tc>
            </w:tr>
            <w:tr w:rsidR="00BE402E" w:rsidRPr="00BE402E" w14:paraId="48DC6E62"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EA96"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броня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6534EB"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ABC63B"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335/80</w:t>
                  </w:r>
                  <w:r w:rsidRPr="00BE402E">
                    <w:rPr>
                      <w:rFonts w:ascii="Times New Roman" w:hAnsi="Times New Roman" w:cs="Times New Roman"/>
                      <w:sz w:val="20"/>
                      <w:szCs w:val="20"/>
                      <w:lang w:val="en-US" w:eastAsia="uk-UA"/>
                    </w:rPr>
                    <w:t xml:space="preserve"> </w:t>
                  </w:r>
                  <w:r w:rsidRPr="00BE402E">
                    <w:rPr>
                      <w:rFonts w:ascii="Times New Roman" w:hAnsi="Times New Roman" w:cs="Times New Roman"/>
                      <w:sz w:val="20"/>
                      <w:szCs w:val="20"/>
                      <w:lang w:eastAsia="uk-UA"/>
                    </w:rPr>
                    <w:t>R</w:t>
                  </w:r>
                  <w:r w:rsidRPr="00BE402E">
                    <w:rPr>
                      <w:rFonts w:ascii="Times New Roman" w:hAnsi="Times New Roman" w:cs="Times New Roman"/>
                      <w:sz w:val="20"/>
                      <w:szCs w:val="20"/>
                      <w:lang w:val="en-US" w:eastAsia="uk-UA"/>
                    </w:rPr>
                    <w:t xml:space="preserve"> </w:t>
                  </w:r>
                  <w:r w:rsidRPr="00BE402E">
                    <w:rPr>
                      <w:rFonts w:ascii="Times New Roman" w:hAnsi="Times New Roman" w:cs="Times New Roman"/>
                      <w:sz w:val="20"/>
                      <w:szCs w:val="20"/>
                      <w:lang w:eastAsia="uk-UA"/>
                    </w:rPr>
                    <w:t>20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32E09B61"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149К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B5A453"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C6E02AB"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693BC0"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28AB"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універсальні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DB85"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lang w:val="en-US"/>
                    </w:rPr>
                    <w:t>Triangle</w:t>
                  </w:r>
                </w:p>
              </w:tc>
            </w:tr>
            <w:tr w:rsidR="00BE402E" w:rsidRPr="00BE402E" w14:paraId="2DA270B2" w14:textId="77777777" w:rsidTr="00BE402E">
              <w:trPr>
                <w:trHeight w:val="275"/>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831D" w14:textId="77777777" w:rsidR="00BE402E" w:rsidRPr="00BE402E" w:rsidRDefault="00BE402E" w:rsidP="00BE402E">
                  <w:pPr>
                    <w:spacing w:after="0" w:line="240" w:lineRule="auto"/>
                    <w:contextualSpacing/>
                    <w:jc w:val="center"/>
                    <w:rPr>
                      <w:rFonts w:ascii="Times New Roman" w:hAnsi="Times New Roman" w:cs="Times New Roman"/>
                      <w:sz w:val="20"/>
                      <w:szCs w:val="20"/>
                    </w:rPr>
                  </w:pPr>
                  <w:r w:rsidRPr="00BE402E">
                    <w:rPr>
                      <w:rFonts w:ascii="Times New Roman" w:hAnsi="Times New Roman" w:cs="Times New Roman"/>
                      <w:sz w:val="20"/>
                      <w:szCs w:val="20"/>
                    </w:rPr>
                    <w:t>броня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49BD64"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eastAsia="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F34E3E" w14:textId="77777777" w:rsidR="00BE402E" w:rsidRPr="00BE402E" w:rsidRDefault="00BE402E" w:rsidP="00BE402E">
                  <w:pPr>
                    <w:spacing w:after="0" w:line="240" w:lineRule="auto"/>
                    <w:rPr>
                      <w:rFonts w:ascii="Times New Roman" w:hAnsi="Times New Roman" w:cs="Times New Roman"/>
                      <w:sz w:val="20"/>
                      <w:szCs w:val="20"/>
                    </w:rPr>
                  </w:pPr>
                  <w:r w:rsidRPr="00BE402E">
                    <w:rPr>
                      <w:rFonts w:ascii="Times New Roman" w:hAnsi="Times New Roman" w:cs="Times New Roman"/>
                      <w:sz w:val="20"/>
                      <w:szCs w:val="20"/>
                      <w:lang w:eastAsia="uk-UA"/>
                    </w:rPr>
                    <w:t>14.00 R20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030D5ABF"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lang w:val="en-US" w:eastAsia="uk-UA"/>
                    </w:rPr>
                    <w:t>164/161J</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5F0A09"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310BB0A"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E428DA" w14:textId="77777777" w:rsidR="00BE402E" w:rsidRPr="00BE402E" w:rsidRDefault="00BE402E" w:rsidP="00BE402E">
                  <w:pPr>
                    <w:spacing w:after="0" w:line="240" w:lineRule="auto"/>
                    <w:jc w:val="center"/>
                    <w:rPr>
                      <w:rFonts w:ascii="Times New Roman" w:hAnsi="Times New Roman" w:cs="Times New Roman"/>
                      <w:sz w:val="20"/>
                      <w:szCs w:val="20"/>
                    </w:rPr>
                  </w:pPr>
                  <w:r w:rsidRPr="00BE402E">
                    <w:rPr>
                      <w:rFonts w:ascii="Times New Roman" w:hAnsi="Times New Roman" w:cs="Times New Roman"/>
                      <w:sz w:val="20"/>
                      <w:szCs w:val="20"/>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01235" w14:textId="77777777" w:rsidR="00BE402E" w:rsidRPr="00BE402E" w:rsidRDefault="00BE402E" w:rsidP="00BE402E">
                  <w:pPr>
                    <w:spacing w:after="0" w:line="240" w:lineRule="auto"/>
                    <w:ind w:hanging="113"/>
                    <w:jc w:val="center"/>
                    <w:rPr>
                      <w:rFonts w:ascii="Times New Roman" w:hAnsi="Times New Roman" w:cs="Times New Roman"/>
                      <w:sz w:val="20"/>
                      <w:szCs w:val="20"/>
                    </w:rPr>
                  </w:pPr>
                  <w:r w:rsidRPr="00BE402E">
                    <w:rPr>
                      <w:rFonts w:ascii="Times New Roman" w:hAnsi="Times New Roman" w:cs="Times New Roman"/>
                      <w:sz w:val="20"/>
                      <w:szCs w:val="20"/>
                    </w:rPr>
                    <w:t>універсальні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75205" w14:textId="77777777" w:rsidR="00BE402E" w:rsidRPr="00BE402E" w:rsidRDefault="00BE402E" w:rsidP="00BE402E">
                  <w:pPr>
                    <w:spacing w:after="0" w:line="240" w:lineRule="auto"/>
                    <w:contextualSpacing/>
                    <w:jc w:val="center"/>
                    <w:rPr>
                      <w:rFonts w:ascii="Times New Roman" w:hAnsi="Times New Roman" w:cs="Times New Roman"/>
                      <w:sz w:val="20"/>
                      <w:szCs w:val="20"/>
                    </w:rPr>
                  </w:pPr>
                  <w:proofErr w:type="spellStart"/>
                  <w:r w:rsidRPr="00BE402E">
                    <w:rPr>
                      <w:rFonts w:ascii="Times New Roman" w:hAnsi="Times New Roman" w:cs="Times New Roman"/>
                      <w:sz w:val="20"/>
                      <w:szCs w:val="20"/>
                      <w:lang w:val="en-US"/>
                    </w:rPr>
                    <w:t>SportRAK</w:t>
                  </w:r>
                  <w:proofErr w:type="spellEnd"/>
                </w:p>
              </w:tc>
            </w:tr>
            <w:tr w:rsidR="00BE402E" w:rsidRPr="00BE402E" w14:paraId="24CF31C2" w14:textId="77777777" w:rsidTr="00BE402E">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A1F33" w14:textId="77777777" w:rsidR="00BE402E" w:rsidRPr="00BE402E" w:rsidRDefault="00BE402E" w:rsidP="00BE402E">
                  <w:pPr>
                    <w:snapToGrid w:val="0"/>
                    <w:spacing w:after="0" w:line="240" w:lineRule="auto"/>
                    <w:contextualSpacing/>
                    <w:jc w:val="center"/>
                    <w:rPr>
                      <w:rFonts w:ascii="Times New Roman" w:hAnsi="Times New Roman" w:cs="Times New Roman"/>
                      <w:b/>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1BCCC2" w14:textId="77777777" w:rsidR="00BE402E" w:rsidRPr="00BE402E" w:rsidRDefault="00BE402E" w:rsidP="00BE402E">
                  <w:pPr>
                    <w:snapToGrid w:val="0"/>
                    <w:spacing w:after="0" w:line="240" w:lineRule="auto"/>
                    <w:jc w:val="center"/>
                    <w:rPr>
                      <w:rFonts w:ascii="Times New Roman" w:hAnsi="Times New Roman" w:cs="Times New Roman"/>
                      <w:b/>
                      <w:sz w:val="20"/>
                      <w:szCs w:val="20"/>
                      <w:lang w:val="en-US" w:eastAsia="uk-U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8AF129" w14:textId="77777777" w:rsidR="00BE402E" w:rsidRPr="00BE402E" w:rsidRDefault="00BE402E" w:rsidP="00BE402E">
                  <w:pPr>
                    <w:snapToGrid w:val="0"/>
                    <w:spacing w:after="0" w:line="240" w:lineRule="auto"/>
                    <w:rPr>
                      <w:rFonts w:ascii="Times New Roman" w:hAnsi="Times New Roman" w:cs="Times New Roman"/>
                      <w:b/>
                      <w:sz w:val="20"/>
                      <w:szCs w:val="20"/>
                      <w:lang w:val="en-US" w:eastAsia="uk-UA"/>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14:paraId="4252A50F" w14:textId="77777777" w:rsidR="00BE402E" w:rsidRPr="00BE402E" w:rsidRDefault="00BE402E" w:rsidP="00BE402E">
                  <w:pPr>
                    <w:snapToGrid w:val="0"/>
                    <w:spacing w:after="0" w:line="240" w:lineRule="auto"/>
                    <w:jc w:val="center"/>
                    <w:rPr>
                      <w:rFonts w:ascii="Times New Roman" w:hAnsi="Times New Roman" w:cs="Times New Roman"/>
                      <w:b/>
                      <w:sz w:val="20"/>
                      <w:szCs w:val="20"/>
                      <w:lang w:val="en-US" w:eastAsia="uk-U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931141" w14:textId="77777777" w:rsidR="00BE402E" w:rsidRPr="00BE402E" w:rsidRDefault="00BE402E" w:rsidP="00BE402E">
                  <w:pPr>
                    <w:snapToGrid w:val="0"/>
                    <w:spacing w:after="0" w:line="240" w:lineRule="auto"/>
                    <w:jc w:val="center"/>
                    <w:rPr>
                      <w:rFonts w:ascii="Times New Roman" w:hAnsi="Times New Roman" w:cs="Times New Roman"/>
                      <w:b/>
                      <w:sz w:val="20"/>
                      <w:szCs w:val="20"/>
                      <w:lang w:val="en-US" w:eastAsia="uk-U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09DE87" w14:textId="77777777" w:rsidR="00BE402E" w:rsidRPr="00BE402E" w:rsidRDefault="00BE402E" w:rsidP="00BE402E">
                  <w:pPr>
                    <w:snapToGrid w:val="0"/>
                    <w:spacing w:after="0" w:line="240" w:lineRule="auto"/>
                    <w:jc w:val="center"/>
                    <w:rPr>
                      <w:rFonts w:ascii="Times New Roman" w:hAnsi="Times New Roman" w:cs="Times New Roman"/>
                      <w:b/>
                      <w:sz w:val="20"/>
                      <w:szCs w:val="20"/>
                      <w:lang w:val="en-US" w:eastAsia="uk-U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AABAE1" w14:textId="77777777" w:rsidR="00BE402E" w:rsidRPr="00BE402E" w:rsidRDefault="00BE402E" w:rsidP="00BE402E">
                  <w:pPr>
                    <w:snapToGrid w:val="0"/>
                    <w:spacing w:after="0" w:line="240" w:lineRule="auto"/>
                    <w:jc w:val="center"/>
                    <w:rPr>
                      <w:rFonts w:ascii="Times New Roman" w:hAnsi="Times New Roman" w:cs="Times New Roman"/>
                      <w:b/>
                      <w:sz w:val="20"/>
                      <w:szCs w:val="20"/>
                      <w:lang w:val="en-US" w:eastAsia="uk-UA"/>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41C6" w14:textId="77777777" w:rsidR="00BE402E" w:rsidRPr="00BE402E" w:rsidRDefault="00BE402E" w:rsidP="00BE402E">
                  <w:pPr>
                    <w:snapToGrid w:val="0"/>
                    <w:spacing w:after="0" w:line="240" w:lineRule="auto"/>
                    <w:jc w:val="center"/>
                    <w:rPr>
                      <w:rFonts w:ascii="Times New Roman" w:hAnsi="Times New Roman" w:cs="Times New Roman"/>
                      <w:sz w:val="20"/>
                      <w:szCs w:val="20"/>
                      <w:lang w:val="en-US" w:eastAsia="uk-U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2279" w14:textId="77777777" w:rsidR="00BE402E" w:rsidRPr="00BE402E" w:rsidRDefault="00BE402E" w:rsidP="00BE402E">
                  <w:pPr>
                    <w:snapToGrid w:val="0"/>
                    <w:spacing w:after="0" w:line="240" w:lineRule="auto"/>
                    <w:contextualSpacing/>
                    <w:jc w:val="center"/>
                    <w:rPr>
                      <w:rFonts w:ascii="Times New Roman" w:hAnsi="Times New Roman" w:cs="Times New Roman"/>
                      <w:sz w:val="20"/>
                      <w:szCs w:val="20"/>
                      <w:lang w:val="en-US" w:eastAsia="uk-UA"/>
                    </w:rPr>
                  </w:pPr>
                </w:p>
              </w:tc>
            </w:tr>
          </w:tbl>
          <w:p w14:paraId="2DAF0535" w14:textId="1DB2FDA0" w:rsidR="00997F3A" w:rsidRPr="00BE402E" w:rsidRDefault="00997F3A" w:rsidP="00BE402E">
            <w:pPr>
              <w:jc w:val="both"/>
              <w:rPr>
                <w:rFonts w:ascii="Times New Roman" w:hAnsi="Times New Roman" w:cs="Times New Roman"/>
                <w:b/>
                <w:color w:val="FF0000"/>
                <w:sz w:val="20"/>
                <w:szCs w:val="2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77777777" w:rsidR="002E15A3" w:rsidRPr="007965BC" w:rsidRDefault="002E15A3" w:rsidP="002E15A3">
            <w:pPr>
              <w:jc w:val="both"/>
              <w:rPr>
                <w:rFonts w:ascii="Times New Roman" w:hAnsi="Times New Roman" w:cs="Times New Roman"/>
                <w:sz w:val="24"/>
                <w:szCs w:val="24"/>
              </w:rPr>
            </w:pPr>
            <w:r w:rsidRPr="007965BC">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Pr>
                <w:rFonts w:ascii="Times New Roman" w:hAnsi="Times New Roman" w:cs="Times New Roman"/>
                <w:sz w:val="24"/>
                <w:szCs w:val="24"/>
              </w:rPr>
              <w:t>державного</w:t>
            </w:r>
            <w:r w:rsidRPr="007965BC">
              <w:rPr>
                <w:rFonts w:ascii="Times New Roman" w:hAnsi="Times New Roman" w:cs="Times New Roman"/>
                <w:sz w:val="24"/>
                <w:szCs w:val="24"/>
              </w:rPr>
              <w:t xml:space="preserve"> 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4E423D" w:rsidRDefault="002E15A3" w:rsidP="002E15A3">
            <w:pPr>
              <w:jc w:val="both"/>
              <w:rPr>
                <w:rFonts w:ascii="Times New Roman" w:hAnsi="Times New Roman" w:cs="Times New Roman"/>
                <w:sz w:val="24"/>
                <w:szCs w:val="24"/>
              </w:rPr>
            </w:pPr>
            <w:r w:rsidRPr="007965BC">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bookmarkStart w:id="0" w:name="_GoBack"/>
            <w:bookmarkEnd w:id="0"/>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7"/>
  </w:num>
  <w:num w:numId="5">
    <w:abstractNumId w:val="8"/>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9"/>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6"/>
  </w:num>
  <w:num w:numId="21">
    <w:abstractNumId w:val="11"/>
  </w:num>
  <w:num w:numId="22">
    <w:abstractNumId w:val="4"/>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3"/>
  </w:num>
  <w:num w:numId="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472D4"/>
    <w:rsid w:val="002552F1"/>
    <w:rsid w:val="0025574C"/>
    <w:rsid w:val="002575DE"/>
    <w:rsid w:val="00257A55"/>
    <w:rsid w:val="00260921"/>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5BF2"/>
    <w:rsid w:val="00307461"/>
    <w:rsid w:val="00307920"/>
    <w:rsid w:val="003130D5"/>
    <w:rsid w:val="00315115"/>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B55"/>
    <w:rsid w:val="00C119E8"/>
    <w:rsid w:val="00C1311D"/>
    <w:rsid w:val="00C13CC0"/>
    <w:rsid w:val="00C15B90"/>
    <w:rsid w:val="00C279C4"/>
    <w:rsid w:val="00C32327"/>
    <w:rsid w:val="00C34AFF"/>
    <w:rsid w:val="00C37D10"/>
    <w:rsid w:val="00C40A67"/>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17A3"/>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6041"/>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4203</Words>
  <Characters>2396</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31</cp:revision>
  <dcterms:created xsi:type="dcterms:W3CDTF">2025-09-16T13:44:00Z</dcterms:created>
  <dcterms:modified xsi:type="dcterms:W3CDTF">2025-09-16T13:54:00Z</dcterms:modified>
</cp:coreProperties>
</file>