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46640187" w:rsidR="001D7E98" w:rsidRDefault="00A2626D"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173F0">
        <w:rPr>
          <w:rStyle w:val="a9"/>
          <w:rFonts w:ascii="ProbaPro" w:hAnsi="ProbaPro"/>
          <w:color w:val="0056B3"/>
          <w:sz w:val="33"/>
          <w:szCs w:val="33"/>
          <w:bdr w:val="none" w:sz="0" w:space="0" w:color="auto" w:frame="1"/>
          <w:shd w:val="clear" w:color="auto" w:fill="FFFFFF"/>
        </w:rPr>
        <w:t>1</w:t>
      </w:r>
      <w:r w:rsidR="007A6B9E">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1173F0">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6A41E79B" w:rsidR="0075686F" w:rsidRDefault="007A6B9E"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7A6B9E">
        <w:rPr>
          <w:color w:val="2E74B5" w:themeColor="accent1" w:themeShade="BF"/>
          <w:sz w:val="32"/>
          <w:szCs w:val="32"/>
        </w:rPr>
        <w:t xml:space="preserve"> «Послуги з ремонту та технічного обслуговування транспортних засобів різних марок»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268"/>
        <w:gridCol w:w="7513"/>
      </w:tblGrid>
      <w:tr w:rsidR="00D13BB6" w:rsidRPr="00B90AC7" w14:paraId="2DAF051F" w14:textId="77777777" w:rsidTr="005613F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513" w:type="dxa"/>
            <w:vAlign w:val="center"/>
          </w:tcPr>
          <w:p w14:paraId="2DAF051E" w14:textId="61F9062A" w:rsidR="00D13BB6" w:rsidRPr="00F623E2" w:rsidRDefault="007A6B9E" w:rsidP="006062CA">
            <w:pPr>
              <w:rPr>
                <w:rFonts w:ascii="Times New Roman" w:hAnsi="Times New Roman" w:cs="Times New Roman"/>
                <w:sz w:val="24"/>
                <w:szCs w:val="24"/>
              </w:rPr>
            </w:pPr>
            <w:r w:rsidRPr="007A6B9E">
              <w:rPr>
                <w:rFonts w:ascii="Times New Roman" w:hAnsi="Times New Roman" w:cs="Times New Roman"/>
                <w:sz w:val="24"/>
                <w:szCs w:val="24"/>
              </w:rPr>
              <w:t>50110000-9 Послуги з ремонту і технічного обслуговування мототранспортних засобів і супутнього обладнання «Послуги з ремонту та технічного обслуговування транспортних засобів різних марок» (50112000-3)</w:t>
            </w:r>
          </w:p>
        </w:tc>
      </w:tr>
      <w:tr w:rsidR="00D13BB6" w:rsidRPr="00B90AC7" w14:paraId="2DAF0523" w14:textId="77777777" w:rsidTr="005613F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513" w:type="dxa"/>
            <w:vAlign w:val="center"/>
          </w:tcPr>
          <w:p w14:paraId="2DAF0522" w14:textId="42DC9A5B" w:rsidR="00D13BB6" w:rsidRPr="00FC3B6F" w:rsidRDefault="001173F0" w:rsidP="00F95D81">
            <w:pPr>
              <w:ind w:right="177"/>
              <w:rPr>
                <w:rFonts w:ascii="Times New Roman" w:hAnsi="Times New Roman" w:cs="Times New Roman"/>
                <w:sz w:val="24"/>
                <w:szCs w:val="24"/>
              </w:rPr>
            </w:pPr>
            <w:r w:rsidRPr="001173F0">
              <w:rPr>
                <w:rFonts w:ascii="Times New Roman" w:hAnsi="Times New Roman" w:cs="Times New Roman"/>
                <w:color w:val="333333"/>
                <w:sz w:val="24"/>
                <w:szCs w:val="24"/>
                <w:shd w:val="clear" w:color="auto" w:fill="FFFFFF"/>
              </w:rPr>
              <w:t xml:space="preserve">ID: </w:t>
            </w:r>
            <w:r w:rsidR="00FF7C4E" w:rsidRPr="00FF7C4E">
              <w:rPr>
                <w:rFonts w:ascii="Times New Roman" w:hAnsi="Times New Roman" w:cs="Times New Roman"/>
                <w:color w:val="333333"/>
                <w:sz w:val="24"/>
                <w:szCs w:val="24"/>
                <w:shd w:val="clear" w:color="auto" w:fill="FFFFFF"/>
              </w:rPr>
              <w:t>UA-2026-01-14-001896-a</w:t>
            </w:r>
          </w:p>
        </w:tc>
      </w:tr>
      <w:tr w:rsidR="00D13BB6" w:rsidRPr="00B90AC7" w14:paraId="2DAF0527" w14:textId="77777777" w:rsidTr="005613F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513" w:type="dxa"/>
            <w:vAlign w:val="center"/>
          </w:tcPr>
          <w:p w14:paraId="2DAF0526" w14:textId="56056A40" w:rsidR="00D13BB6" w:rsidRPr="00891149" w:rsidRDefault="0066535F"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5613F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513" w:type="dxa"/>
            <w:vAlign w:val="center"/>
          </w:tcPr>
          <w:p w14:paraId="2DAF052A" w14:textId="4E6918E0" w:rsidR="00D13BB6" w:rsidRPr="00891149" w:rsidRDefault="003E29BF" w:rsidP="00C13CC0">
            <w:pPr>
              <w:rPr>
                <w:rFonts w:ascii="Times New Roman" w:hAnsi="Times New Roman" w:cs="Times New Roman"/>
                <w:sz w:val="24"/>
                <w:szCs w:val="24"/>
              </w:rPr>
            </w:pPr>
            <w:r w:rsidRPr="003E29BF">
              <w:rPr>
                <w:rFonts w:ascii="Times New Roman" w:hAnsi="Times New Roman" w:cs="Times New Roman"/>
                <w:sz w:val="24"/>
                <w:szCs w:val="24"/>
                <w:bdr w:val="none" w:sz="0" w:space="0" w:color="auto" w:frame="1"/>
                <w:shd w:val="clear" w:color="auto" w:fill="FFFFFF"/>
              </w:rPr>
              <w:t>462 570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5613F1">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513" w:type="dxa"/>
            <w:vAlign w:val="center"/>
          </w:tcPr>
          <w:p w14:paraId="5C0E4FDD" w14:textId="77777777" w:rsidR="008E34A0" w:rsidRPr="008E34A0" w:rsidRDefault="008E34A0" w:rsidP="008E34A0">
            <w:pPr>
              <w:tabs>
                <w:tab w:val="left" w:pos="851"/>
              </w:tabs>
              <w:ind w:firstLine="851"/>
              <w:rPr>
                <w:rFonts w:ascii="Times New Roman" w:hAnsi="Times New Roman" w:cs="Times New Roman"/>
                <w:sz w:val="20"/>
                <w:szCs w:val="20"/>
              </w:rPr>
            </w:pPr>
            <w:bookmarkStart w:id="1" w:name="_Hlk126750314"/>
            <w:r w:rsidRPr="008E34A0">
              <w:rPr>
                <w:rFonts w:ascii="Times New Roman" w:hAnsi="Times New Roman" w:cs="Times New Roman"/>
                <w:color w:val="FF0000"/>
                <w:sz w:val="20"/>
                <w:szCs w:val="20"/>
                <w:lang w:eastAsia="zh-CN"/>
              </w:rPr>
              <w:t>Технічне обслуговування та ремонт службових</w:t>
            </w:r>
            <w:r w:rsidRPr="008E34A0">
              <w:rPr>
                <w:rFonts w:ascii="Times New Roman" w:hAnsi="Times New Roman" w:cs="Times New Roman"/>
                <w:bCs/>
                <w:color w:val="FF0000"/>
                <w:sz w:val="20"/>
                <w:szCs w:val="20"/>
                <w:lang w:eastAsia="uk-UA"/>
              </w:rPr>
              <w:t xml:space="preserve"> автомобілів</w:t>
            </w:r>
            <w:r w:rsidRPr="008E34A0">
              <w:rPr>
                <w:rFonts w:ascii="Times New Roman" w:hAnsi="Times New Roman" w:cs="Times New Roman"/>
                <w:color w:val="FF0000"/>
                <w:sz w:val="20"/>
                <w:szCs w:val="20"/>
                <w:lang w:eastAsia="zh-CN"/>
              </w:rPr>
              <w:t xml:space="preserve"> Замовника необхідно здійснювати на станції технічного обслуговування (далі – СТО), яке розміщується </w:t>
            </w:r>
            <w:r w:rsidRPr="008E34A0">
              <w:rPr>
                <w:rFonts w:ascii="Times New Roman" w:hAnsi="Times New Roman" w:cs="Times New Roman"/>
                <w:color w:val="FF0000"/>
                <w:sz w:val="20"/>
                <w:szCs w:val="20"/>
              </w:rPr>
              <w:t>не більше 50 км від місцезнаходження гаражу Замовника.</w:t>
            </w:r>
          </w:p>
          <w:p w14:paraId="2C1ABDA2" w14:textId="77777777" w:rsidR="008E34A0" w:rsidRPr="008E34A0" w:rsidRDefault="008E34A0" w:rsidP="008E34A0">
            <w:pPr>
              <w:tabs>
                <w:tab w:val="left" w:pos="851"/>
              </w:tabs>
              <w:ind w:firstLine="851"/>
              <w:rPr>
                <w:rFonts w:ascii="Times New Roman" w:hAnsi="Times New Roman" w:cs="Times New Roman"/>
                <w:sz w:val="20"/>
                <w:szCs w:val="20"/>
                <w:lang w:eastAsia="zh-CN"/>
              </w:rPr>
            </w:pPr>
            <w:r w:rsidRPr="008E34A0">
              <w:rPr>
                <w:rFonts w:ascii="Times New Roman" w:hAnsi="Times New Roman" w:cs="Times New Roman"/>
                <w:sz w:val="20"/>
                <w:szCs w:val="20"/>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 на момент ремонту.</w:t>
            </w:r>
          </w:p>
          <w:p w14:paraId="18E9BC5B" w14:textId="77777777" w:rsidR="008E34A0" w:rsidRPr="008E34A0" w:rsidRDefault="008E34A0" w:rsidP="008E34A0">
            <w:pPr>
              <w:keepNext/>
              <w:suppressAutoHyphens/>
              <w:ind w:firstLine="708"/>
              <w:rPr>
                <w:rFonts w:ascii="Times New Roman" w:hAnsi="Times New Roman" w:cs="Times New Roman"/>
                <w:sz w:val="20"/>
                <w:szCs w:val="20"/>
                <w:lang w:eastAsia="zh-CN"/>
              </w:rPr>
            </w:pPr>
            <w:r w:rsidRPr="008E34A0">
              <w:rPr>
                <w:rFonts w:ascii="Times New Roman" w:hAnsi="Times New Roman" w:cs="Times New Roman"/>
                <w:sz w:val="20"/>
                <w:szCs w:val="20"/>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14:paraId="59EBB3FE" w14:textId="77777777" w:rsidR="008E34A0" w:rsidRPr="008E34A0" w:rsidRDefault="008E34A0" w:rsidP="008E34A0">
            <w:pPr>
              <w:keepNext/>
              <w:numPr>
                <w:ilvl w:val="0"/>
                <w:numId w:val="27"/>
              </w:numPr>
              <w:tabs>
                <w:tab w:val="left" w:pos="993"/>
              </w:tabs>
              <w:suppressAutoHyphens/>
              <w:ind w:left="0" w:firstLine="709"/>
              <w:jc w:val="both"/>
              <w:rPr>
                <w:rFonts w:ascii="Times New Roman" w:hAnsi="Times New Roman" w:cs="Times New Roman"/>
                <w:sz w:val="20"/>
                <w:szCs w:val="20"/>
                <w:lang w:eastAsia="uk-UA"/>
              </w:rPr>
            </w:pPr>
            <w:r w:rsidRPr="008E34A0">
              <w:rPr>
                <w:rFonts w:ascii="Times New Roman" w:hAnsi="Times New Roman" w:cs="Times New Roman"/>
                <w:sz w:val="20"/>
                <w:szCs w:val="20"/>
                <w:lang w:eastAsia="zh-CN"/>
              </w:rPr>
              <w:t>СТО повинна</w:t>
            </w:r>
            <w:r w:rsidRPr="008E34A0">
              <w:rPr>
                <w:rFonts w:ascii="Times New Roman" w:hAnsi="Times New Roman" w:cs="Times New Roman"/>
                <w:sz w:val="20"/>
                <w:szCs w:val="20"/>
                <w:lang w:eastAsia="uk-UA"/>
              </w:rPr>
              <w:t xml:space="preserve"> мати</w:t>
            </w:r>
            <w:r w:rsidRPr="008E34A0">
              <w:rPr>
                <w:rFonts w:ascii="Times New Roman" w:hAnsi="Times New Roman" w:cs="Times New Roman"/>
                <w:sz w:val="20"/>
                <w:szCs w:val="20"/>
                <w:lang w:eastAsia="zh-CN"/>
              </w:rPr>
              <w:t xml:space="preserve">: </w:t>
            </w:r>
          </w:p>
          <w:p w14:paraId="4264F54F" w14:textId="77777777" w:rsidR="008E34A0" w:rsidRPr="008E34A0" w:rsidRDefault="008E34A0" w:rsidP="008E34A0">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uk-UA"/>
              </w:rPr>
            </w:pPr>
            <w:r w:rsidRPr="008E34A0">
              <w:rPr>
                <w:rFonts w:ascii="Times New Roman" w:hAnsi="Times New Roman" w:cs="Times New Roman"/>
                <w:sz w:val="20"/>
                <w:szCs w:val="20"/>
                <w:lang w:eastAsia="uk-UA"/>
              </w:rPr>
              <w:t xml:space="preserve">можливість здійснювати ремонт </w:t>
            </w:r>
            <w:r w:rsidRPr="008E34A0">
              <w:rPr>
                <w:rFonts w:ascii="Times New Roman" w:hAnsi="Times New Roman" w:cs="Times New Roman"/>
                <w:bCs/>
                <w:sz w:val="20"/>
                <w:szCs w:val="20"/>
                <w:lang w:eastAsia="uk-UA"/>
              </w:rPr>
              <w:t xml:space="preserve">автомобілів Замовника; </w:t>
            </w:r>
          </w:p>
          <w:p w14:paraId="3623AFF7" w14:textId="77777777" w:rsidR="008E34A0" w:rsidRPr="008E34A0" w:rsidRDefault="008E34A0" w:rsidP="008E34A0">
            <w:pPr>
              <w:numPr>
                <w:ilvl w:val="0"/>
                <w:numId w:val="28"/>
              </w:numPr>
              <w:tabs>
                <w:tab w:val="left" w:pos="993"/>
              </w:tabs>
              <w:suppressAutoHyphens/>
              <w:ind w:left="0" w:hanging="284"/>
              <w:jc w:val="both"/>
              <w:rPr>
                <w:rFonts w:ascii="Times New Roman" w:hAnsi="Times New Roman" w:cs="Times New Roman"/>
                <w:sz w:val="20"/>
                <w:szCs w:val="20"/>
                <w:lang w:eastAsia="uk-UA"/>
              </w:rPr>
            </w:pPr>
            <w:r w:rsidRPr="008E34A0">
              <w:rPr>
                <w:rFonts w:ascii="Times New Roman" w:hAnsi="Times New Roman" w:cs="Times New Roman"/>
                <w:sz w:val="20"/>
                <w:szCs w:val="20"/>
                <w:lang w:eastAsia="uk-UA"/>
              </w:rPr>
              <w:t xml:space="preserve">можливість здійснювати ремонт двигунів </w:t>
            </w:r>
            <w:r w:rsidRPr="008E34A0">
              <w:rPr>
                <w:rFonts w:ascii="Times New Roman" w:hAnsi="Times New Roman" w:cs="Times New Roman"/>
                <w:bCs/>
                <w:sz w:val="20"/>
                <w:szCs w:val="20"/>
                <w:lang w:eastAsia="uk-UA"/>
              </w:rPr>
              <w:t>автомобілів замовника;</w:t>
            </w:r>
          </w:p>
          <w:p w14:paraId="12226F86" w14:textId="77777777" w:rsidR="008E34A0" w:rsidRPr="008E34A0" w:rsidRDefault="008E34A0" w:rsidP="008E34A0">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uk-UA"/>
              </w:rPr>
            </w:pPr>
            <w:r w:rsidRPr="008E34A0">
              <w:rPr>
                <w:rFonts w:ascii="Times New Roman" w:hAnsi="Times New Roman" w:cs="Times New Roman"/>
                <w:sz w:val="20"/>
                <w:szCs w:val="20"/>
                <w:lang w:eastAsia="uk-UA"/>
              </w:rPr>
              <w:t>обладнання для діагностування та програмування електронних систем транспортного засобу;</w:t>
            </w:r>
          </w:p>
          <w:p w14:paraId="4E1D2485" w14:textId="77777777" w:rsidR="008E34A0" w:rsidRPr="008E34A0" w:rsidRDefault="008E34A0" w:rsidP="008E34A0">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uk-UA"/>
              </w:rPr>
            </w:pPr>
            <w:r w:rsidRPr="008E34A0">
              <w:rPr>
                <w:rFonts w:ascii="Times New Roman" w:hAnsi="Times New Roman" w:cs="Times New Roman"/>
                <w:sz w:val="20"/>
                <w:szCs w:val="20"/>
                <w:lang w:eastAsia="uk-UA"/>
              </w:rPr>
              <w:t>комп’ютерний стенд перевірки та регулювання кутів розвалу і сходження коліс;</w:t>
            </w:r>
          </w:p>
          <w:p w14:paraId="4F0EEF09" w14:textId="77777777" w:rsidR="008E34A0" w:rsidRPr="008E34A0" w:rsidRDefault="008E34A0" w:rsidP="008E34A0">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uk-UA"/>
              </w:rPr>
            </w:pPr>
            <w:r w:rsidRPr="008E34A0">
              <w:rPr>
                <w:rFonts w:ascii="Times New Roman" w:hAnsi="Times New Roman" w:cs="Times New Roman"/>
                <w:sz w:val="20"/>
                <w:szCs w:val="20"/>
                <w:lang w:eastAsia="uk-UA"/>
              </w:rPr>
              <w:t>обладнання для шиномонтажних робіт, комп’ютерний стенд для балансування коліс;</w:t>
            </w:r>
          </w:p>
          <w:p w14:paraId="0AF51B9E" w14:textId="77777777" w:rsidR="008E34A0" w:rsidRPr="008E34A0" w:rsidRDefault="008E34A0" w:rsidP="008E34A0">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uk-UA"/>
              </w:rPr>
            </w:pPr>
            <w:r w:rsidRPr="008E34A0">
              <w:rPr>
                <w:rFonts w:ascii="Times New Roman" w:hAnsi="Times New Roman" w:cs="Times New Roman"/>
                <w:sz w:val="20"/>
                <w:szCs w:val="20"/>
                <w:lang w:eastAsia="uk-UA"/>
              </w:rPr>
              <w:t>обладнання для перевірки та чищення паливних форсунок;</w:t>
            </w:r>
          </w:p>
          <w:p w14:paraId="78312CB9" w14:textId="77777777" w:rsidR="008E34A0" w:rsidRPr="008E34A0" w:rsidRDefault="008E34A0" w:rsidP="008E34A0">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uk-UA"/>
              </w:rPr>
            </w:pPr>
            <w:r w:rsidRPr="008E34A0">
              <w:rPr>
                <w:rFonts w:ascii="Times New Roman" w:hAnsi="Times New Roman" w:cs="Times New Roman"/>
                <w:sz w:val="20"/>
                <w:szCs w:val="20"/>
                <w:lang w:eastAsia="uk-UA"/>
              </w:rPr>
              <w:t>обладнання для перевірки та регулювання світла фар;</w:t>
            </w:r>
          </w:p>
          <w:p w14:paraId="118DBB7B" w14:textId="77777777" w:rsidR="008E34A0" w:rsidRPr="008E34A0" w:rsidRDefault="008E34A0" w:rsidP="008E34A0">
            <w:pPr>
              <w:numPr>
                <w:ilvl w:val="0"/>
                <w:numId w:val="28"/>
              </w:numPr>
              <w:tabs>
                <w:tab w:val="left" w:pos="993"/>
              </w:tabs>
              <w:suppressAutoHyphens/>
              <w:ind w:left="0" w:firstLine="283"/>
              <w:jc w:val="both"/>
              <w:rPr>
                <w:rFonts w:ascii="Times New Roman" w:hAnsi="Times New Roman" w:cs="Times New Roman"/>
                <w:sz w:val="20"/>
                <w:szCs w:val="20"/>
                <w:lang w:eastAsia="uk-UA"/>
              </w:rPr>
            </w:pPr>
            <w:r w:rsidRPr="008E34A0">
              <w:rPr>
                <w:rFonts w:ascii="Times New Roman" w:hAnsi="Times New Roman" w:cs="Times New Roman"/>
                <w:sz w:val="20"/>
                <w:szCs w:val="20"/>
                <w:lang w:eastAsia="uk-UA"/>
              </w:rPr>
              <w:t>обладнання для проточки гальмівних дисків;</w:t>
            </w:r>
          </w:p>
          <w:p w14:paraId="055E2458" w14:textId="77777777" w:rsidR="008E34A0" w:rsidRPr="008E34A0" w:rsidRDefault="008E34A0" w:rsidP="008E34A0">
            <w:pPr>
              <w:numPr>
                <w:ilvl w:val="0"/>
                <w:numId w:val="28"/>
              </w:numPr>
              <w:tabs>
                <w:tab w:val="left" w:pos="993"/>
              </w:tabs>
              <w:suppressAutoHyphens/>
              <w:ind w:left="0" w:firstLine="709"/>
              <w:jc w:val="both"/>
              <w:rPr>
                <w:rFonts w:ascii="Times New Roman" w:hAnsi="Times New Roman" w:cs="Times New Roman"/>
                <w:sz w:val="20"/>
                <w:szCs w:val="20"/>
                <w:lang w:eastAsia="uk-UA"/>
              </w:rPr>
            </w:pPr>
            <w:r w:rsidRPr="008E34A0">
              <w:rPr>
                <w:rFonts w:ascii="Times New Roman" w:hAnsi="Times New Roman" w:cs="Times New Roman"/>
                <w:sz w:val="20"/>
                <w:szCs w:val="20"/>
                <w:lang w:eastAsia="uk-UA"/>
              </w:rPr>
              <w:t>приміщення та обладнання для проведення ремонтно-відновлювальних та малярних робіт згідно технологічних вимог до таких робіт;</w:t>
            </w:r>
          </w:p>
          <w:p w14:paraId="07A50276" w14:textId="77777777" w:rsidR="008E34A0" w:rsidRPr="008E34A0" w:rsidRDefault="008E34A0" w:rsidP="008E34A0">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uk-UA"/>
              </w:rPr>
            </w:pPr>
            <w:r w:rsidRPr="008E34A0">
              <w:rPr>
                <w:rFonts w:ascii="Times New Roman" w:hAnsi="Times New Roman" w:cs="Times New Roman"/>
                <w:sz w:val="20"/>
                <w:szCs w:val="20"/>
                <w:lang w:eastAsia="uk-UA"/>
              </w:rPr>
              <w:t xml:space="preserve">закрита територія для цілодобового та безкоштовного зберігання автомобілів Замовника під охороною, на яку немає доступу сторонніх осіб; </w:t>
            </w:r>
          </w:p>
          <w:p w14:paraId="605C2F13" w14:textId="77777777" w:rsidR="008E34A0" w:rsidRPr="008E34A0" w:rsidRDefault="008E34A0" w:rsidP="008E34A0">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zh-CN"/>
              </w:rPr>
            </w:pPr>
            <w:r w:rsidRPr="008E34A0">
              <w:rPr>
                <w:rFonts w:ascii="Times New Roman" w:hAnsi="Times New Roman" w:cs="Times New Roman"/>
                <w:sz w:val="20"/>
                <w:szCs w:val="20"/>
                <w:lang w:eastAsia="uk-UA"/>
              </w:rPr>
              <w:t>можливість використовувати запасні частини Замовника.</w:t>
            </w:r>
          </w:p>
          <w:p w14:paraId="4B86CD4F" w14:textId="77777777" w:rsidR="008E34A0" w:rsidRPr="008E34A0" w:rsidRDefault="008E34A0" w:rsidP="008E34A0">
            <w:pPr>
              <w:widowControl w:val="0"/>
              <w:numPr>
                <w:ilvl w:val="0"/>
                <w:numId w:val="27"/>
              </w:numPr>
              <w:tabs>
                <w:tab w:val="left" w:pos="993"/>
              </w:tabs>
              <w:suppressAutoHyphens/>
              <w:overflowPunct w:val="0"/>
              <w:autoSpaceDE w:val="0"/>
              <w:ind w:left="0" w:firstLine="709"/>
              <w:jc w:val="both"/>
              <w:textAlignment w:val="baseline"/>
              <w:rPr>
                <w:rFonts w:ascii="Times New Roman" w:hAnsi="Times New Roman" w:cs="Times New Roman"/>
                <w:sz w:val="20"/>
                <w:szCs w:val="20"/>
                <w:lang w:eastAsia="zh-CN"/>
              </w:rPr>
            </w:pPr>
            <w:r w:rsidRPr="008E34A0">
              <w:rPr>
                <w:rFonts w:ascii="Times New Roman" w:hAnsi="Times New Roman" w:cs="Times New Roman"/>
                <w:sz w:val="20"/>
                <w:szCs w:val="20"/>
                <w:lang w:eastAsia="zh-CN"/>
              </w:rPr>
              <w:t xml:space="preserve">Гарантійні терміни на виконані ремонтні роботи зазначаються в Акті виконаних робіт (наданих послуг). </w:t>
            </w:r>
          </w:p>
          <w:p w14:paraId="0D7F2EA3" w14:textId="77777777" w:rsidR="008E34A0" w:rsidRPr="008E34A0" w:rsidRDefault="008E34A0" w:rsidP="008E34A0">
            <w:pPr>
              <w:numPr>
                <w:ilvl w:val="0"/>
                <w:numId w:val="27"/>
              </w:numPr>
              <w:tabs>
                <w:tab w:val="left" w:pos="993"/>
              </w:tabs>
              <w:suppressAutoHyphens/>
              <w:ind w:left="0" w:firstLine="709"/>
              <w:jc w:val="both"/>
              <w:rPr>
                <w:rFonts w:ascii="Times New Roman" w:hAnsi="Times New Roman" w:cs="Times New Roman"/>
                <w:sz w:val="20"/>
                <w:szCs w:val="20"/>
                <w:lang w:eastAsia="zh-CN"/>
              </w:rPr>
            </w:pPr>
            <w:r w:rsidRPr="008E34A0">
              <w:rPr>
                <w:rFonts w:ascii="Times New Roman" w:hAnsi="Times New Roman" w:cs="Times New Roman"/>
                <w:sz w:val="20"/>
                <w:szCs w:val="20"/>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14:paraId="632CDC02" w14:textId="77777777" w:rsidR="008E34A0" w:rsidRPr="008E34A0" w:rsidRDefault="008E34A0" w:rsidP="008E34A0">
            <w:pPr>
              <w:numPr>
                <w:ilvl w:val="0"/>
                <w:numId w:val="27"/>
              </w:numPr>
              <w:tabs>
                <w:tab w:val="left" w:pos="993"/>
              </w:tabs>
              <w:suppressAutoHyphens/>
              <w:ind w:left="0" w:firstLine="709"/>
              <w:jc w:val="both"/>
              <w:rPr>
                <w:rFonts w:ascii="Times New Roman" w:hAnsi="Times New Roman" w:cs="Times New Roman"/>
                <w:sz w:val="20"/>
                <w:szCs w:val="20"/>
                <w:lang w:eastAsia="zh-CN"/>
              </w:rPr>
            </w:pPr>
            <w:r w:rsidRPr="008E34A0">
              <w:rPr>
                <w:rFonts w:ascii="Times New Roman" w:hAnsi="Times New Roman" w:cs="Times New Roman"/>
                <w:sz w:val="20"/>
                <w:szCs w:val="20"/>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14:paraId="4B012CCA" w14:textId="77777777" w:rsidR="008E34A0" w:rsidRPr="008E34A0" w:rsidRDefault="008E34A0" w:rsidP="008E34A0">
            <w:pPr>
              <w:numPr>
                <w:ilvl w:val="0"/>
                <w:numId w:val="27"/>
              </w:numPr>
              <w:tabs>
                <w:tab w:val="left" w:pos="993"/>
              </w:tabs>
              <w:suppressAutoHyphens/>
              <w:ind w:left="0" w:firstLine="709"/>
              <w:jc w:val="both"/>
              <w:rPr>
                <w:rFonts w:ascii="Times New Roman" w:hAnsi="Times New Roman" w:cs="Times New Roman"/>
                <w:sz w:val="20"/>
                <w:szCs w:val="20"/>
                <w:lang w:eastAsia="zh-CN"/>
              </w:rPr>
            </w:pPr>
            <w:r w:rsidRPr="008E34A0">
              <w:rPr>
                <w:rFonts w:ascii="Times New Roman" w:hAnsi="Times New Roman" w:cs="Times New Roman"/>
                <w:sz w:val="20"/>
                <w:szCs w:val="20"/>
                <w:lang w:eastAsia="zh-CN"/>
              </w:rPr>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p w14:paraId="07202916" w14:textId="77777777" w:rsidR="008E34A0" w:rsidRPr="008E34A0" w:rsidRDefault="008E34A0" w:rsidP="008E34A0">
            <w:pPr>
              <w:tabs>
                <w:tab w:val="left" w:pos="993"/>
              </w:tabs>
              <w:suppressAutoHyphens/>
              <w:rPr>
                <w:rFonts w:ascii="Times New Roman" w:hAnsi="Times New Roman" w:cs="Times New Roman"/>
                <w:sz w:val="20"/>
                <w:szCs w:val="20"/>
                <w:lang w:eastAsia="zh-CN"/>
              </w:rPr>
            </w:pPr>
          </w:p>
          <w:bookmarkEnd w:id="1"/>
          <w:p w14:paraId="77D4F373" w14:textId="77777777" w:rsidR="008E34A0" w:rsidRPr="008E34A0" w:rsidRDefault="008E34A0" w:rsidP="008E34A0">
            <w:pPr>
              <w:pStyle w:val="a6"/>
              <w:spacing w:before="0" w:beforeAutospacing="0" w:after="0" w:afterAutospacing="0"/>
              <w:jc w:val="center"/>
              <w:rPr>
                <w:color w:val="000000"/>
                <w:sz w:val="20"/>
                <w:szCs w:val="20"/>
                <w:lang w:eastAsia="ar-SA"/>
              </w:rPr>
            </w:pPr>
          </w:p>
          <w:p w14:paraId="7D487DCA" w14:textId="77777777" w:rsidR="008E34A0" w:rsidRPr="008E34A0" w:rsidRDefault="008E34A0" w:rsidP="008E34A0">
            <w:pPr>
              <w:tabs>
                <w:tab w:val="left" w:pos="993"/>
              </w:tabs>
              <w:suppressAutoHyphens/>
              <w:rPr>
                <w:rFonts w:ascii="Times New Roman" w:hAnsi="Times New Roman" w:cs="Times New Roman"/>
                <w:b/>
                <w:color w:val="FF0000"/>
                <w:sz w:val="20"/>
                <w:szCs w:val="20"/>
                <w:lang w:eastAsia="ar-SA"/>
              </w:rPr>
            </w:pPr>
            <w:r w:rsidRPr="008E34A0">
              <w:rPr>
                <w:rFonts w:ascii="Times New Roman" w:hAnsi="Times New Roman" w:cs="Times New Roman"/>
                <w:b/>
                <w:color w:val="FF0000"/>
                <w:sz w:val="20"/>
                <w:szCs w:val="20"/>
                <w:lang w:eastAsia="ar-SA"/>
              </w:rPr>
              <w:lastRenderedPageBreak/>
              <w:t>Таблиця №1:</w:t>
            </w:r>
          </w:p>
          <w:p w14:paraId="610EBC98" w14:textId="77777777" w:rsidR="008E34A0" w:rsidRPr="008E34A0" w:rsidRDefault="008E34A0" w:rsidP="008E34A0">
            <w:pPr>
              <w:tabs>
                <w:tab w:val="left" w:pos="993"/>
              </w:tabs>
              <w:suppressAutoHyphens/>
              <w:rPr>
                <w:rFonts w:ascii="Times New Roman" w:hAnsi="Times New Roman" w:cs="Times New Roman"/>
                <w:b/>
                <w:sz w:val="20"/>
                <w:szCs w:val="20"/>
                <w:lang w:eastAsia="uk-UA"/>
              </w:rPr>
            </w:pPr>
            <w:r w:rsidRPr="008E34A0">
              <w:rPr>
                <w:rFonts w:ascii="Times New Roman" w:hAnsi="Times New Roman" w:cs="Times New Roman"/>
                <w:b/>
                <w:color w:val="FF0000"/>
                <w:sz w:val="20"/>
                <w:szCs w:val="20"/>
                <w:lang w:eastAsia="ar-SA"/>
              </w:rPr>
              <w:t>(заповнюється учасником)</w:t>
            </w:r>
          </w:p>
          <w:tbl>
            <w:tblPr>
              <w:tblpPr w:leftFromText="180" w:rightFromText="180" w:bottomFromText="160" w:vertAnchor="text" w:horzAnchor="margin" w:tblpXSpec="center" w:tblpY="331"/>
              <w:tblOverlap w:val="never"/>
              <w:tblW w:w="5000" w:type="pct"/>
              <w:tblLayout w:type="fixed"/>
              <w:tblLook w:val="0000" w:firstRow="0" w:lastRow="0" w:firstColumn="0" w:lastColumn="0" w:noHBand="0" w:noVBand="0"/>
            </w:tblPr>
            <w:tblGrid>
              <w:gridCol w:w="690"/>
              <w:gridCol w:w="1904"/>
              <w:gridCol w:w="775"/>
              <w:gridCol w:w="1141"/>
              <w:gridCol w:w="1066"/>
              <w:gridCol w:w="1711"/>
            </w:tblGrid>
            <w:tr w:rsidR="008E34A0" w:rsidRPr="008E34A0" w14:paraId="48FED797" w14:textId="77777777" w:rsidTr="009B3946">
              <w:trPr>
                <w:cantSplit/>
                <w:trHeight w:val="1266"/>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660A22"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b/>
                      <w:sz w:val="20"/>
                      <w:szCs w:val="20"/>
                      <w:lang w:eastAsia="uk-UA"/>
                    </w:rPr>
                    <w:t>№</w:t>
                  </w:r>
                  <w:r w:rsidRPr="008E34A0">
                    <w:rPr>
                      <w:rFonts w:ascii="Times New Roman" w:eastAsia="Times New Roman" w:hAnsi="Times New Roman" w:cs="Times New Roman"/>
                      <w:b/>
                      <w:sz w:val="20"/>
                      <w:szCs w:val="20"/>
                      <w:lang w:eastAsia="uk-UA"/>
                    </w:rPr>
                    <w:t xml:space="preserve"> </w:t>
                  </w:r>
                  <w:r w:rsidRPr="008E34A0">
                    <w:rPr>
                      <w:rFonts w:ascii="Times New Roman" w:hAnsi="Times New Roman" w:cs="Times New Roman"/>
                      <w:b/>
                      <w:sz w:val="20"/>
                      <w:szCs w:val="20"/>
                      <w:lang w:eastAsia="uk-UA"/>
                    </w:rPr>
                    <w:t>п/п</w:t>
                  </w:r>
                </w:p>
              </w:tc>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9F77F2" w14:textId="77777777" w:rsidR="008E34A0" w:rsidRPr="008E34A0" w:rsidRDefault="008E34A0" w:rsidP="008E34A0">
                  <w:pPr>
                    <w:spacing w:after="0" w:line="240" w:lineRule="auto"/>
                    <w:jc w:val="center"/>
                    <w:rPr>
                      <w:rFonts w:ascii="Times New Roman" w:hAnsi="Times New Roman" w:cs="Times New Roman"/>
                      <w:b/>
                      <w:sz w:val="20"/>
                      <w:szCs w:val="20"/>
                      <w:lang w:eastAsia="uk-UA"/>
                    </w:rPr>
                  </w:pPr>
                  <w:r w:rsidRPr="008E34A0">
                    <w:rPr>
                      <w:rFonts w:ascii="Times New Roman" w:hAnsi="Times New Roman" w:cs="Times New Roman"/>
                      <w:b/>
                      <w:sz w:val="20"/>
                      <w:szCs w:val="20"/>
                      <w:lang w:eastAsia="uk-UA"/>
                    </w:rPr>
                    <w:t>Найменування</w:t>
                  </w:r>
                </w:p>
                <w:p w14:paraId="66C93E3A"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b/>
                      <w:sz w:val="20"/>
                      <w:szCs w:val="20"/>
                      <w:lang w:eastAsia="uk-UA"/>
                    </w:rPr>
                    <w:t>послуг</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1652391" w14:textId="77777777" w:rsidR="008E34A0" w:rsidRPr="008E34A0" w:rsidRDefault="008E34A0" w:rsidP="008E34A0">
                  <w:pPr>
                    <w:spacing w:after="0" w:line="240" w:lineRule="auto"/>
                    <w:rPr>
                      <w:rFonts w:ascii="Times New Roman" w:hAnsi="Times New Roman" w:cs="Times New Roman"/>
                      <w:sz w:val="20"/>
                      <w:szCs w:val="20"/>
                    </w:rPr>
                  </w:pPr>
                  <w:r w:rsidRPr="008E34A0">
                    <w:rPr>
                      <w:rFonts w:ascii="Times New Roman" w:hAnsi="Times New Roman" w:cs="Times New Roman"/>
                      <w:b/>
                      <w:bCs/>
                      <w:sz w:val="20"/>
                      <w:szCs w:val="20"/>
                      <w:lang w:eastAsia="uk-UA"/>
                    </w:rPr>
                    <w:t>К-сть послуг</w:t>
                  </w:r>
                </w:p>
              </w:tc>
              <w:tc>
                <w:tcPr>
                  <w:tcW w:w="58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124C1E"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b/>
                      <w:sz w:val="20"/>
                      <w:szCs w:val="20"/>
                    </w:rPr>
                    <w:t>Запасні частини та витратні матеріали</w:t>
                  </w:r>
                </w:p>
              </w:tc>
            </w:tr>
            <w:tr w:rsidR="008E34A0" w:rsidRPr="008E34A0" w14:paraId="1C814932" w14:textId="77777777" w:rsidTr="009B3946">
              <w:trPr>
                <w:trHeight w:val="480"/>
              </w:trPr>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A19AA3" w14:textId="77777777" w:rsidR="008E34A0" w:rsidRPr="008E34A0" w:rsidRDefault="008E34A0" w:rsidP="008E34A0">
                  <w:pPr>
                    <w:snapToGrid w:val="0"/>
                    <w:spacing w:after="0" w:line="240" w:lineRule="auto"/>
                    <w:jc w:val="center"/>
                    <w:rPr>
                      <w:rFonts w:ascii="Times New Roman" w:hAnsi="Times New Roman" w:cs="Times New Roman"/>
                      <w:b/>
                      <w:bCs/>
                      <w:sz w:val="20"/>
                      <w:szCs w:val="20"/>
                      <w:lang w:eastAsia="uk-UA"/>
                    </w:rPr>
                  </w:pPr>
                </w:p>
              </w:tc>
              <w:tc>
                <w:tcPr>
                  <w:tcW w:w="2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B656CE" w14:textId="77777777" w:rsidR="008E34A0" w:rsidRPr="008E34A0" w:rsidRDefault="008E34A0" w:rsidP="008E34A0">
                  <w:pPr>
                    <w:snapToGrid w:val="0"/>
                    <w:spacing w:after="0" w:line="240" w:lineRule="auto"/>
                    <w:rPr>
                      <w:rFonts w:ascii="Times New Roman" w:hAnsi="Times New Roman" w:cs="Times New Roman"/>
                      <w:b/>
                      <w:bCs/>
                      <w:sz w:val="20"/>
                      <w:szCs w:val="20"/>
                      <w:lang w:eastAsia="uk-UA"/>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32CCC6B" w14:textId="77777777" w:rsidR="008E34A0" w:rsidRPr="008E34A0" w:rsidRDefault="008E34A0" w:rsidP="008E34A0">
                  <w:pPr>
                    <w:snapToGrid w:val="0"/>
                    <w:spacing w:after="0" w:line="240" w:lineRule="auto"/>
                    <w:rPr>
                      <w:rFonts w:ascii="Times New Roman" w:hAnsi="Times New Roman" w:cs="Times New Roman"/>
                      <w:b/>
                      <w:bCs/>
                      <w:sz w:val="20"/>
                      <w:szCs w:val="20"/>
                      <w:lang w:eastAsia="uk-UA"/>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AE575"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bCs/>
                      <w:sz w:val="20"/>
                      <w:szCs w:val="20"/>
                    </w:rPr>
                    <w:t>№</w:t>
                  </w:r>
                  <w:r w:rsidRPr="008E34A0">
                    <w:rPr>
                      <w:rFonts w:ascii="Times New Roman" w:eastAsia="Times New Roman" w:hAnsi="Times New Roman" w:cs="Times New Roman"/>
                      <w:bCs/>
                      <w:sz w:val="20"/>
                      <w:szCs w:val="20"/>
                    </w:rPr>
                    <w:t xml:space="preserve"> </w:t>
                  </w:r>
                  <w:r w:rsidRPr="008E34A0">
                    <w:rPr>
                      <w:rFonts w:ascii="Times New Roman" w:hAnsi="Times New Roman" w:cs="Times New Roman"/>
                      <w:bCs/>
                      <w:sz w:val="20"/>
                      <w:szCs w:val="20"/>
                    </w:rPr>
                    <w:t>по каталогу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1A95F"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bCs/>
                      <w:sz w:val="20"/>
                      <w:szCs w:val="20"/>
                    </w:rPr>
                    <w:t>виробник</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99A0" w14:textId="77777777" w:rsidR="008E34A0" w:rsidRPr="008E34A0" w:rsidRDefault="008E34A0" w:rsidP="008E34A0">
                  <w:pPr>
                    <w:spacing w:after="0" w:line="240" w:lineRule="auto"/>
                    <w:rPr>
                      <w:rFonts w:ascii="Times New Roman" w:hAnsi="Times New Roman" w:cs="Times New Roman"/>
                      <w:sz w:val="20"/>
                      <w:szCs w:val="20"/>
                    </w:rPr>
                  </w:pPr>
                  <w:r w:rsidRPr="008E34A0">
                    <w:rPr>
                      <w:rFonts w:ascii="Times New Roman" w:eastAsia="Times New Roman" w:hAnsi="Times New Roman" w:cs="Times New Roman"/>
                      <w:bCs/>
                      <w:sz w:val="20"/>
                      <w:szCs w:val="20"/>
                    </w:rPr>
                    <w:t xml:space="preserve">          </w:t>
                  </w:r>
                  <w:r w:rsidRPr="008E34A0">
                    <w:rPr>
                      <w:rFonts w:ascii="Times New Roman" w:hAnsi="Times New Roman" w:cs="Times New Roman"/>
                      <w:bCs/>
                      <w:sz w:val="20"/>
                      <w:szCs w:val="20"/>
                    </w:rPr>
                    <w:t>найменування</w:t>
                  </w:r>
                </w:p>
              </w:tc>
            </w:tr>
            <w:tr w:rsidR="008E34A0" w:rsidRPr="008E34A0" w14:paraId="34B9FD99" w14:textId="77777777" w:rsidTr="009B3946">
              <w:trPr>
                <w:trHeight w:val="2149"/>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1D43D"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rPr>
                    <w:t>1</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7F02B" w14:textId="77777777" w:rsidR="008E34A0" w:rsidRPr="008E34A0" w:rsidRDefault="008E34A0" w:rsidP="008E34A0">
                  <w:pPr>
                    <w:suppressAutoHyphens/>
                    <w:spacing w:after="0" w:line="240" w:lineRule="auto"/>
                    <w:jc w:val="center"/>
                    <w:rPr>
                      <w:rFonts w:ascii="Times New Roman" w:eastAsia="Times New Roman" w:hAnsi="Times New Roman" w:cs="Times New Roman"/>
                      <w:sz w:val="20"/>
                      <w:szCs w:val="20"/>
                      <w:lang w:eastAsia="uk-UA"/>
                    </w:rPr>
                  </w:pPr>
                  <w:r w:rsidRPr="008E34A0">
                    <w:rPr>
                      <w:rFonts w:ascii="Times New Roman" w:hAnsi="Times New Roman" w:cs="Times New Roman"/>
                      <w:sz w:val="20"/>
                      <w:szCs w:val="20"/>
                      <w:lang w:eastAsia="uk-UA"/>
                    </w:rPr>
                    <w:t xml:space="preserve">ТО,  заміна ГРМ,  котушок запалювання, свічок запалювання, гальмівних колодок та дисків передніх, ремонт супортів, заміна радіатора пічки                </w:t>
                  </w:r>
                </w:p>
                <w:p w14:paraId="1FE56A74" w14:textId="77777777" w:rsidR="008E34A0" w:rsidRPr="008E34A0" w:rsidRDefault="008E34A0" w:rsidP="008E34A0">
                  <w:pPr>
                    <w:suppressAutoHyphens/>
                    <w:spacing w:after="0" w:line="240" w:lineRule="auto"/>
                    <w:jc w:val="center"/>
                    <w:rPr>
                      <w:rFonts w:ascii="Times New Roman" w:hAnsi="Times New Roman" w:cs="Times New Roman"/>
                      <w:sz w:val="20"/>
                      <w:szCs w:val="20"/>
                      <w:lang w:eastAsia="uk-UA"/>
                    </w:rPr>
                  </w:pPr>
                  <w:r w:rsidRPr="008E34A0">
                    <w:rPr>
                      <w:rFonts w:ascii="Times New Roman" w:eastAsia="Times New Roman" w:hAnsi="Times New Roman" w:cs="Times New Roman"/>
                      <w:sz w:val="20"/>
                      <w:szCs w:val="20"/>
                      <w:lang w:eastAsia="uk-UA"/>
                    </w:rPr>
                    <w:t xml:space="preserve">  </w:t>
                  </w:r>
                  <w:proofErr w:type="spellStart"/>
                  <w:r w:rsidRPr="008E34A0">
                    <w:rPr>
                      <w:rFonts w:ascii="Times New Roman" w:hAnsi="Times New Roman" w:cs="Times New Roman"/>
                      <w:sz w:val="20"/>
                      <w:szCs w:val="20"/>
                      <w:lang w:eastAsia="uk-UA"/>
                    </w:rPr>
                    <w:t>Skoda</w:t>
                  </w:r>
                  <w:proofErr w:type="spellEnd"/>
                  <w:r w:rsidRPr="008E34A0">
                    <w:rPr>
                      <w:rFonts w:ascii="Times New Roman" w:hAnsi="Times New Roman" w:cs="Times New Roman"/>
                      <w:sz w:val="20"/>
                      <w:szCs w:val="20"/>
                      <w:lang w:eastAsia="uk-UA"/>
                    </w:rPr>
                    <w:t xml:space="preserve"> </w:t>
                  </w:r>
                  <w:proofErr w:type="spellStart"/>
                  <w:r w:rsidRPr="008E34A0">
                    <w:rPr>
                      <w:rFonts w:ascii="Times New Roman" w:hAnsi="Times New Roman" w:cs="Times New Roman"/>
                      <w:sz w:val="20"/>
                      <w:szCs w:val="20"/>
                      <w:lang w:eastAsia="uk-UA"/>
                    </w:rPr>
                    <w:t>Oktavia</w:t>
                  </w:r>
                  <w:proofErr w:type="spellEnd"/>
                  <w:r w:rsidRPr="008E34A0">
                    <w:rPr>
                      <w:rFonts w:ascii="Times New Roman" w:hAnsi="Times New Roman" w:cs="Times New Roman"/>
                      <w:sz w:val="20"/>
                      <w:szCs w:val="20"/>
                      <w:lang w:eastAsia="uk-UA"/>
                    </w:rPr>
                    <w:t xml:space="preserve">                            2004  </w:t>
                  </w:r>
                </w:p>
                <w:p w14:paraId="3F31ACE5" w14:textId="77777777" w:rsidR="008E34A0" w:rsidRPr="008E34A0" w:rsidRDefault="008E34A0" w:rsidP="008E34A0">
                  <w:pPr>
                    <w:suppressAutoHyphens/>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lang w:eastAsia="uk-UA"/>
                    </w:rPr>
                    <w:t>TMBHL11U54B012110</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2B557"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lang w:val="en-US"/>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3B6E1"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B9B58"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3755C"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r>
            <w:tr w:rsidR="008E34A0" w:rsidRPr="008E34A0" w14:paraId="42BFEAE2" w14:textId="77777777" w:rsidTr="009B3946">
              <w:trPr>
                <w:trHeight w:val="113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2B2BE"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rPr>
                    <w:t>2</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00CE6" w14:textId="77777777" w:rsidR="008E34A0" w:rsidRPr="008E34A0" w:rsidRDefault="008E34A0" w:rsidP="008E34A0">
                  <w:pPr>
                    <w:suppressAutoHyphens/>
                    <w:spacing w:after="0" w:line="240" w:lineRule="auto"/>
                    <w:jc w:val="center"/>
                    <w:rPr>
                      <w:rFonts w:ascii="Times New Roman" w:hAnsi="Times New Roman" w:cs="Times New Roman"/>
                      <w:sz w:val="20"/>
                      <w:szCs w:val="20"/>
                      <w:lang w:eastAsia="uk-UA"/>
                    </w:rPr>
                  </w:pPr>
                  <w:r w:rsidRPr="008E34A0">
                    <w:rPr>
                      <w:rFonts w:ascii="Times New Roman" w:hAnsi="Times New Roman" w:cs="Times New Roman"/>
                      <w:sz w:val="20"/>
                      <w:szCs w:val="20"/>
                      <w:lang w:eastAsia="uk-UA"/>
                    </w:rPr>
                    <w:t xml:space="preserve">ТО, заміна гальмівних колодок передніх, задніх, головного циліндра зчеплення, скоб супортів </w:t>
                  </w:r>
                </w:p>
                <w:p w14:paraId="2B8BA048" w14:textId="77777777" w:rsidR="008E34A0" w:rsidRPr="008E34A0" w:rsidRDefault="008E34A0" w:rsidP="008E34A0">
                  <w:pPr>
                    <w:suppressAutoHyphens/>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lang w:eastAsia="uk-UA"/>
                    </w:rPr>
                    <w:t>TOYOTA RAV4        JTEHG20V200036841</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0C3FF"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lang w:val="en-US"/>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BDF50"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2B317" w14:textId="77777777" w:rsidR="008E34A0" w:rsidRPr="008E34A0" w:rsidRDefault="008E34A0" w:rsidP="008E34A0">
                  <w:pPr>
                    <w:snapToGrid w:val="0"/>
                    <w:spacing w:after="0" w:line="240" w:lineRule="auto"/>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D4795" w14:textId="77777777" w:rsidR="008E34A0" w:rsidRPr="008E34A0" w:rsidRDefault="008E34A0" w:rsidP="008E34A0">
                  <w:pPr>
                    <w:snapToGrid w:val="0"/>
                    <w:spacing w:after="0" w:line="240" w:lineRule="auto"/>
                    <w:rPr>
                      <w:rFonts w:ascii="Times New Roman" w:hAnsi="Times New Roman" w:cs="Times New Roman"/>
                      <w:sz w:val="20"/>
                      <w:szCs w:val="20"/>
                      <w:lang w:val="en-US"/>
                    </w:rPr>
                  </w:pPr>
                </w:p>
              </w:tc>
            </w:tr>
            <w:tr w:rsidR="008E34A0" w:rsidRPr="008E34A0" w14:paraId="26012435" w14:textId="77777777" w:rsidTr="009B3946">
              <w:trPr>
                <w:trHeight w:val="73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2AC14"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rPr>
                    <w:t>3</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05C27" w14:textId="77777777" w:rsidR="008E34A0" w:rsidRPr="008E34A0" w:rsidRDefault="008E34A0" w:rsidP="008E34A0">
                  <w:pPr>
                    <w:suppressAutoHyphens/>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lang w:eastAsia="uk-UA"/>
                    </w:rPr>
                    <w:t xml:space="preserve">ТО, ремонт передньої підвіски, заміна </w:t>
                  </w:r>
                  <w:proofErr w:type="spellStart"/>
                  <w:r w:rsidRPr="008E34A0">
                    <w:rPr>
                      <w:rFonts w:ascii="Times New Roman" w:hAnsi="Times New Roman" w:cs="Times New Roman"/>
                      <w:sz w:val="20"/>
                      <w:szCs w:val="20"/>
                      <w:lang w:eastAsia="uk-UA"/>
                    </w:rPr>
                    <w:t>півосі</w:t>
                  </w:r>
                  <w:proofErr w:type="spellEnd"/>
                  <w:r w:rsidRPr="008E34A0">
                    <w:rPr>
                      <w:rFonts w:ascii="Times New Roman" w:hAnsi="Times New Roman" w:cs="Times New Roman"/>
                      <w:sz w:val="20"/>
                      <w:szCs w:val="20"/>
                      <w:lang w:eastAsia="uk-UA"/>
                    </w:rPr>
                    <w:t xml:space="preserve">                  </w:t>
                  </w:r>
                  <w:proofErr w:type="spellStart"/>
                  <w:r w:rsidRPr="008E34A0">
                    <w:rPr>
                      <w:rFonts w:ascii="Times New Roman" w:hAnsi="Times New Roman" w:cs="Times New Roman"/>
                      <w:sz w:val="20"/>
                      <w:szCs w:val="20"/>
                      <w:lang w:eastAsia="uk-UA"/>
                    </w:rPr>
                    <w:t>Volkswagen</w:t>
                  </w:r>
                  <w:proofErr w:type="spellEnd"/>
                  <w:r w:rsidRPr="008E34A0">
                    <w:rPr>
                      <w:rFonts w:ascii="Times New Roman" w:hAnsi="Times New Roman" w:cs="Times New Roman"/>
                      <w:sz w:val="20"/>
                      <w:szCs w:val="20"/>
                      <w:lang w:eastAsia="uk-UA"/>
                    </w:rPr>
                    <w:t xml:space="preserve"> </w:t>
                  </w:r>
                  <w:proofErr w:type="spellStart"/>
                  <w:r w:rsidRPr="008E34A0">
                    <w:rPr>
                      <w:rFonts w:ascii="Times New Roman" w:hAnsi="Times New Roman" w:cs="Times New Roman"/>
                      <w:sz w:val="20"/>
                      <w:szCs w:val="20"/>
                      <w:lang w:eastAsia="uk-UA"/>
                    </w:rPr>
                    <w:t>Transporter</w:t>
                  </w:r>
                  <w:proofErr w:type="spellEnd"/>
                  <w:r w:rsidRPr="008E34A0">
                    <w:rPr>
                      <w:rFonts w:ascii="Times New Roman" w:hAnsi="Times New Roman" w:cs="Times New Roman"/>
                      <w:sz w:val="20"/>
                      <w:szCs w:val="20"/>
                      <w:lang w:eastAsia="uk-UA"/>
                    </w:rPr>
                    <w:t xml:space="preserve">                2001               WV2ZZZ70Z2H036674</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BF254"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lang w:val="en-US"/>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C2FCB" w14:textId="77777777" w:rsidR="008E34A0" w:rsidRPr="008E34A0" w:rsidRDefault="008E34A0" w:rsidP="008E34A0">
                  <w:pPr>
                    <w:snapToGrid w:val="0"/>
                    <w:spacing w:after="0" w:line="240" w:lineRule="auto"/>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27030" w14:textId="77777777" w:rsidR="008E34A0" w:rsidRPr="008E34A0" w:rsidRDefault="008E34A0" w:rsidP="008E34A0">
                  <w:pPr>
                    <w:snapToGrid w:val="0"/>
                    <w:spacing w:after="0" w:line="240" w:lineRule="auto"/>
                    <w:jc w:val="center"/>
                    <w:rPr>
                      <w:rFonts w:ascii="Times New Roman" w:hAnsi="Times New Roman" w:cs="Times New Roman"/>
                      <w:color w:val="000000"/>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6BB6D" w14:textId="77777777" w:rsidR="008E34A0" w:rsidRPr="008E34A0" w:rsidRDefault="008E34A0" w:rsidP="008E34A0">
                  <w:pPr>
                    <w:snapToGrid w:val="0"/>
                    <w:spacing w:after="0" w:line="240" w:lineRule="auto"/>
                    <w:jc w:val="center"/>
                    <w:rPr>
                      <w:rFonts w:ascii="Times New Roman" w:hAnsi="Times New Roman" w:cs="Times New Roman"/>
                      <w:color w:val="000000"/>
                      <w:sz w:val="20"/>
                      <w:szCs w:val="20"/>
                      <w:lang w:val="en-US"/>
                    </w:rPr>
                  </w:pPr>
                </w:p>
              </w:tc>
            </w:tr>
            <w:tr w:rsidR="008E34A0" w:rsidRPr="008E34A0" w14:paraId="0C233FAD" w14:textId="77777777" w:rsidTr="009B3946">
              <w:trPr>
                <w:trHeight w:val="994"/>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6D667"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rPr>
                    <w:t>4</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BFC65" w14:textId="77777777" w:rsidR="008E34A0" w:rsidRPr="008E34A0" w:rsidRDefault="008E34A0" w:rsidP="008E34A0">
                  <w:pPr>
                    <w:suppressAutoHyphens/>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lang w:eastAsia="uk-UA"/>
                    </w:rPr>
                    <w:t xml:space="preserve">ТО,   заміна комплекту зчеплення                          </w:t>
                  </w:r>
                  <w:proofErr w:type="spellStart"/>
                  <w:r w:rsidRPr="008E34A0">
                    <w:rPr>
                      <w:rFonts w:ascii="Times New Roman" w:hAnsi="Times New Roman" w:cs="Times New Roman"/>
                      <w:sz w:val="20"/>
                      <w:szCs w:val="20"/>
                      <w:lang w:eastAsia="uk-UA"/>
                    </w:rPr>
                    <w:t>Hyndai</w:t>
                  </w:r>
                  <w:proofErr w:type="spellEnd"/>
                  <w:r w:rsidRPr="008E34A0">
                    <w:rPr>
                      <w:rFonts w:ascii="Times New Roman" w:hAnsi="Times New Roman" w:cs="Times New Roman"/>
                      <w:sz w:val="20"/>
                      <w:szCs w:val="20"/>
                      <w:lang w:eastAsia="uk-UA"/>
                    </w:rPr>
                    <w:t xml:space="preserve"> </w:t>
                  </w:r>
                  <w:proofErr w:type="spellStart"/>
                  <w:r w:rsidRPr="008E34A0">
                    <w:rPr>
                      <w:rFonts w:ascii="Times New Roman" w:hAnsi="Times New Roman" w:cs="Times New Roman"/>
                      <w:sz w:val="20"/>
                      <w:szCs w:val="20"/>
                      <w:lang w:eastAsia="uk-UA"/>
                    </w:rPr>
                    <w:t>Tukson</w:t>
                  </w:r>
                  <w:proofErr w:type="spellEnd"/>
                  <w:r w:rsidRPr="008E34A0">
                    <w:rPr>
                      <w:rFonts w:ascii="Times New Roman" w:hAnsi="Times New Roman" w:cs="Times New Roman"/>
                      <w:sz w:val="20"/>
                      <w:szCs w:val="20"/>
                      <w:lang w:eastAsia="uk-UA"/>
                    </w:rPr>
                    <w:t xml:space="preserve">                             2009                     KMHJN81BP9U007687</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E7367"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lang w:val="en-US"/>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DFF8D"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1827D" w14:textId="77777777" w:rsidR="008E34A0" w:rsidRPr="008E34A0" w:rsidRDefault="008E34A0" w:rsidP="008E34A0">
                  <w:pPr>
                    <w:snapToGrid w:val="0"/>
                    <w:spacing w:after="0" w:line="240" w:lineRule="auto"/>
                    <w:jc w:val="center"/>
                    <w:rPr>
                      <w:rFonts w:ascii="Times New Roman" w:hAnsi="Times New Roman" w:cs="Times New Roman"/>
                      <w:sz w:val="20"/>
                      <w:szCs w:val="20"/>
                      <w:lang w:val="en-US"/>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7CD13" w14:textId="77777777" w:rsidR="008E34A0" w:rsidRPr="008E34A0" w:rsidRDefault="008E34A0" w:rsidP="008E34A0">
                  <w:pPr>
                    <w:snapToGrid w:val="0"/>
                    <w:spacing w:after="0" w:line="240" w:lineRule="auto"/>
                    <w:jc w:val="center"/>
                    <w:rPr>
                      <w:rFonts w:ascii="Times New Roman" w:hAnsi="Times New Roman" w:cs="Times New Roman"/>
                      <w:sz w:val="20"/>
                      <w:szCs w:val="20"/>
                      <w:lang w:val="en-US"/>
                    </w:rPr>
                  </w:pPr>
                </w:p>
              </w:tc>
            </w:tr>
            <w:tr w:rsidR="008E34A0" w:rsidRPr="008E34A0" w14:paraId="6CE27D6D" w14:textId="77777777" w:rsidTr="009B3946">
              <w:trPr>
                <w:trHeight w:val="83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E874C"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rPr>
                    <w:t>5</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931F8" w14:textId="77777777" w:rsidR="008E34A0" w:rsidRPr="008E34A0" w:rsidRDefault="008E34A0" w:rsidP="008E34A0">
                  <w:pPr>
                    <w:suppressAutoHyphens/>
                    <w:spacing w:after="0" w:line="240" w:lineRule="auto"/>
                    <w:jc w:val="center"/>
                    <w:rPr>
                      <w:rFonts w:ascii="Times New Roman" w:hAnsi="Times New Roman" w:cs="Times New Roman"/>
                      <w:sz w:val="20"/>
                      <w:szCs w:val="20"/>
                    </w:rPr>
                  </w:pPr>
                  <w:r w:rsidRPr="008E34A0">
                    <w:rPr>
                      <w:rFonts w:ascii="Times New Roman" w:hAnsi="Times New Roman" w:cs="Times New Roman"/>
                      <w:color w:val="000000"/>
                      <w:sz w:val="20"/>
                      <w:szCs w:val="20"/>
                      <w:lang w:eastAsia="uk-UA"/>
                    </w:rPr>
                    <w:t xml:space="preserve">ТО, заміна </w:t>
                  </w:r>
                  <w:proofErr w:type="spellStart"/>
                  <w:r w:rsidRPr="008E34A0">
                    <w:rPr>
                      <w:rFonts w:ascii="Times New Roman" w:hAnsi="Times New Roman" w:cs="Times New Roman"/>
                      <w:color w:val="000000"/>
                      <w:sz w:val="20"/>
                      <w:szCs w:val="20"/>
                      <w:lang w:eastAsia="uk-UA"/>
                    </w:rPr>
                    <w:t>інтеркулера</w:t>
                  </w:r>
                  <w:proofErr w:type="spellEnd"/>
                  <w:r w:rsidRPr="008E34A0">
                    <w:rPr>
                      <w:rFonts w:ascii="Times New Roman" w:hAnsi="Times New Roman" w:cs="Times New Roman"/>
                      <w:color w:val="000000"/>
                      <w:sz w:val="20"/>
                      <w:szCs w:val="20"/>
                      <w:lang w:eastAsia="uk-UA"/>
                    </w:rPr>
                    <w:t xml:space="preserve">, термостата, ремонт гальмівної системи                               </w:t>
                  </w:r>
                  <w:proofErr w:type="spellStart"/>
                  <w:r w:rsidRPr="008E34A0">
                    <w:rPr>
                      <w:rFonts w:ascii="Times New Roman" w:hAnsi="Times New Roman" w:cs="Times New Roman"/>
                      <w:color w:val="000000"/>
                      <w:sz w:val="20"/>
                      <w:szCs w:val="20"/>
                      <w:lang w:eastAsia="uk-UA"/>
                    </w:rPr>
                    <w:t>Hyundai</w:t>
                  </w:r>
                  <w:proofErr w:type="spellEnd"/>
                  <w:r w:rsidRPr="008E34A0">
                    <w:rPr>
                      <w:rFonts w:ascii="Times New Roman" w:hAnsi="Times New Roman" w:cs="Times New Roman"/>
                      <w:color w:val="000000"/>
                      <w:sz w:val="20"/>
                      <w:szCs w:val="20"/>
                      <w:lang w:eastAsia="uk-UA"/>
                    </w:rPr>
                    <w:t xml:space="preserve"> </w:t>
                  </w:r>
                  <w:proofErr w:type="spellStart"/>
                  <w:r w:rsidRPr="008E34A0">
                    <w:rPr>
                      <w:rFonts w:ascii="Times New Roman" w:hAnsi="Times New Roman" w:cs="Times New Roman"/>
                      <w:color w:val="000000"/>
                      <w:sz w:val="20"/>
                      <w:szCs w:val="20"/>
                      <w:lang w:eastAsia="uk-UA"/>
                    </w:rPr>
                    <w:t>SantaFE</w:t>
                  </w:r>
                  <w:proofErr w:type="spellEnd"/>
                  <w:r w:rsidRPr="008E34A0">
                    <w:rPr>
                      <w:rFonts w:ascii="Times New Roman" w:hAnsi="Times New Roman" w:cs="Times New Roman"/>
                      <w:color w:val="000000"/>
                      <w:sz w:val="20"/>
                      <w:szCs w:val="20"/>
                      <w:lang w:eastAsia="uk-UA"/>
                    </w:rPr>
                    <w:t xml:space="preserve">                          2007                       KMHSH81WP7U195800</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EDC3F"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lang w:val="en-US"/>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43EF8"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08118"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536C1" w14:textId="77777777" w:rsidR="008E34A0" w:rsidRPr="008E34A0" w:rsidRDefault="008E34A0" w:rsidP="008E34A0">
                  <w:pPr>
                    <w:snapToGrid w:val="0"/>
                    <w:spacing w:after="0" w:line="240" w:lineRule="auto"/>
                    <w:jc w:val="center"/>
                    <w:rPr>
                      <w:rFonts w:ascii="Times New Roman" w:hAnsi="Times New Roman" w:cs="Times New Roman"/>
                      <w:sz w:val="20"/>
                      <w:szCs w:val="20"/>
                      <w:lang w:val="en-US"/>
                    </w:rPr>
                  </w:pPr>
                </w:p>
              </w:tc>
            </w:tr>
            <w:tr w:rsidR="008E34A0" w:rsidRPr="008E34A0" w14:paraId="5D67886C" w14:textId="77777777" w:rsidTr="009B3946">
              <w:trPr>
                <w:trHeight w:val="80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2AD6B"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rPr>
                    <w:t>6</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3AE39" w14:textId="77777777" w:rsidR="008E34A0" w:rsidRPr="008E34A0" w:rsidRDefault="008E34A0" w:rsidP="008E34A0">
                  <w:pPr>
                    <w:suppressAutoHyphens/>
                    <w:spacing w:after="0" w:line="240" w:lineRule="auto"/>
                    <w:jc w:val="center"/>
                    <w:rPr>
                      <w:rFonts w:ascii="Times New Roman" w:eastAsia="Times New Roman" w:hAnsi="Times New Roman" w:cs="Times New Roman"/>
                      <w:sz w:val="20"/>
                      <w:szCs w:val="20"/>
                      <w:lang w:eastAsia="uk-UA"/>
                    </w:rPr>
                  </w:pPr>
                  <w:r w:rsidRPr="008E34A0">
                    <w:rPr>
                      <w:rFonts w:ascii="Times New Roman" w:hAnsi="Times New Roman" w:cs="Times New Roman"/>
                      <w:sz w:val="20"/>
                      <w:szCs w:val="20"/>
                      <w:lang w:eastAsia="uk-UA"/>
                    </w:rPr>
                    <w:t>ТО, заміна гальмівних колодок передніх та задніх, головного циліндра зчеплення,  супортів,</w:t>
                  </w:r>
                  <w:r w:rsidRPr="008E34A0">
                    <w:rPr>
                      <w:rFonts w:ascii="Times New Roman" w:hAnsi="Times New Roman" w:cs="Times New Roman"/>
                      <w:sz w:val="20"/>
                      <w:szCs w:val="20"/>
                      <w:lang w:eastAsia="uk-UA"/>
                    </w:rPr>
                    <w:br/>
                    <w:t xml:space="preserve">корзини зчеплення з диском та </w:t>
                  </w:r>
                  <w:proofErr w:type="spellStart"/>
                  <w:r w:rsidRPr="008E34A0">
                    <w:rPr>
                      <w:rFonts w:ascii="Times New Roman" w:hAnsi="Times New Roman" w:cs="Times New Roman"/>
                      <w:sz w:val="20"/>
                      <w:szCs w:val="20"/>
                      <w:lang w:eastAsia="uk-UA"/>
                    </w:rPr>
                    <w:t>вижимним</w:t>
                  </w:r>
                  <w:proofErr w:type="spellEnd"/>
                  <w:r w:rsidRPr="008E34A0">
                    <w:rPr>
                      <w:rFonts w:ascii="Times New Roman" w:hAnsi="Times New Roman" w:cs="Times New Roman"/>
                      <w:sz w:val="20"/>
                      <w:szCs w:val="20"/>
                      <w:lang w:eastAsia="uk-UA"/>
                    </w:rPr>
                    <w:t xml:space="preserve">  підшипником</w:t>
                  </w:r>
                </w:p>
                <w:p w14:paraId="766F9E11" w14:textId="77777777" w:rsidR="008E34A0" w:rsidRPr="008E34A0" w:rsidRDefault="008E34A0" w:rsidP="008E34A0">
                  <w:pPr>
                    <w:suppressAutoHyphens/>
                    <w:spacing w:after="0" w:line="240" w:lineRule="auto"/>
                    <w:jc w:val="center"/>
                    <w:rPr>
                      <w:rFonts w:ascii="Times New Roman" w:hAnsi="Times New Roman" w:cs="Times New Roman"/>
                      <w:sz w:val="20"/>
                      <w:szCs w:val="20"/>
                    </w:rPr>
                  </w:pPr>
                  <w:r w:rsidRPr="008E34A0">
                    <w:rPr>
                      <w:rFonts w:ascii="Times New Roman" w:eastAsia="Times New Roman" w:hAnsi="Times New Roman" w:cs="Times New Roman"/>
                      <w:sz w:val="20"/>
                      <w:szCs w:val="20"/>
                      <w:lang w:eastAsia="uk-UA"/>
                    </w:rPr>
                    <w:lastRenderedPageBreak/>
                    <w:t xml:space="preserve"> </w:t>
                  </w:r>
                  <w:r w:rsidRPr="008E34A0">
                    <w:rPr>
                      <w:rFonts w:ascii="Times New Roman" w:hAnsi="Times New Roman" w:cs="Times New Roman"/>
                      <w:sz w:val="20"/>
                      <w:szCs w:val="20"/>
                      <w:lang w:eastAsia="uk-UA"/>
                    </w:rPr>
                    <w:t>TOYOTA  RAV4</w:t>
                  </w:r>
                  <w:r w:rsidRPr="008E34A0">
                    <w:rPr>
                      <w:rFonts w:ascii="Times New Roman" w:hAnsi="Times New Roman" w:cs="Times New Roman"/>
                      <w:sz w:val="20"/>
                      <w:szCs w:val="20"/>
                      <w:lang w:eastAsia="uk-UA"/>
                    </w:rPr>
                    <w:br/>
                    <w:t>JTEHG20V900008471</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FD874"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lang w:val="en-US"/>
                    </w:rPr>
                    <w:lastRenderedPageBreak/>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FB1BC"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239BC"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DC33C" w14:textId="77777777" w:rsidR="008E34A0" w:rsidRPr="008E34A0" w:rsidRDefault="008E34A0" w:rsidP="008E34A0">
                  <w:pPr>
                    <w:snapToGrid w:val="0"/>
                    <w:spacing w:after="0" w:line="240" w:lineRule="auto"/>
                    <w:jc w:val="center"/>
                    <w:rPr>
                      <w:rFonts w:ascii="Times New Roman" w:hAnsi="Times New Roman" w:cs="Times New Roman"/>
                      <w:sz w:val="20"/>
                      <w:szCs w:val="20"/>
                      <w:lang w:val="en-US"/>
                    </w:rPr>
                  </w:pPr>
                </w:p>
              </w:tc>
            </w:tr>
            <w:tr w:rsidR="008E34A0" w:rsidRPr="008E34A0" w14:paraId="06B6825F" w14:textId="77777777" w:rsidTr="009B3946">
              <w:trPr>
                <w:trHeight w:val="103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976D7"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rPr>
                    <w:t>7</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10D9F" w14:textId="77777777" w:rsidR="008E34A0" w:rsidRPr="008E34A0" w:rsidRDefault="008E34A0" w:rsidP="008E34A0">
                  <w:pPr>
                    <w:pStyle w:val="af9"/>
                    <w:suppressAutoHyphens/>
                    <w:spacing w:after="0"/>
                    <w:ind w:firstLine="0"/>
                    <w:jc w:val="center"/>
                    <w:rPr>
                      <w:sz w:val="20"/>
                      <w:szCs w:val="20"/>
                    </w:rPr>
                  </w:pPr>
                  <w:r w:rsidRPr="008E34A0">
                    <w:rPr>
                      <w:color w:val="000000"/>
                      <w:sz w:val="20"/>
                      <w:szCs w:val="20"/>
                    </w:rPr>
                    <w:t> </w:t>
                  </w:r>
                  <w:r w:rsidRPr="008E34A0">
                    <w:rPr>
                      <w:color w:val="000000"/>
                      <w:sz w:val="20"/>
                      <w:szCs w:val="20"/>
                      <w:lang w:eastAsia="uk-UA"/>
                    </w:rPr>
                    <w:t xml:space="preserve">ТО, заміна ГРМ, заміна рульових наконечників, патрубків системи охолодження, термостата, ремонт гальмівної системи, ремонт задньої підвіски                       </w:t>
                  </w:r>
                  <w:proofErr w:type="spellStart"/>
                  <w:r w:rsidRPr="008E34A0">
                    <w:rPr>
                      <w:color w:val="000000"/>
                      <w:sz w:val="20"/>
                      <w:szCs w:val="20"/>
                      <w:lang w:eastAsia="uk-UA"/>
                    </w:rPr>
                    <w:t>Mitsubishi</w:t>
                  </w:r>
                  <w:proofErr w:type="spellEnd"/>
                  <w:r w:rsidRPr="008E34A0">
                    <w:rPr>
                      <w:color w:val="000000"/>
                      <w:sz w:val="20"/>
                      <w:szCs w:val="20"/>
                      <w:lang w:eastAsia="uk-UA"/>
                    </w:rPr>
                    <w:t xml:space="preserve"> </w:t>
                  </w:r>
                  <w:proofErr w:type="spellStart"/>
                  <w:r w:rsidRPr="008E34A0">
                    <w:rPr>
                      <w:color w:val="000000"/>
                      <w:sz w:val="20"/>
                      <w:szCs w:val="20"/>
                      <w:lang w:eastAsia="uk-UA"/>
                    </w:rPr>
                    <w:t>Pajero</w:t>
                  </w:r>
                  <w:proofErr w:type="spellEnd"/>
                  <w:r w:rsidRPr="008E34A0">
                    <w:rPr>
                      <w:color w:val="000000"/>
                      <w:sz w:val="20"/>
                      <w:szCs w:val="20"/>
                      <w:lang w:eastAsia="uk-UA"/>
                    </w:rPr>
                    <w:t xml:space="preserve">    </w:t>
                  </w:r>
                </w:p>
                <w:p w14:paraId="2BF43560" w14:textId="77777777" w:rsidR="008E34A0" w:rsidRPr="008E34A0" w:rsidRDefault="008E34A0" w:rsidP="008E34A0">
                  <w:pPr>
                    <w:suppressAutoHyphens/>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rPr>
                    <w:t xml:space="preserve">JMBLYV78W3J000728   </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06896"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lang w:val="en-US"/>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922A0"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22FAF"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C4B6E" w14:textId="77777777" w:rsidR="008E34A0" w:rsidRPr="008E34A0" w:rsidRDefault="008E34A0" w:rsidP="008E34A0">
                  <w:pPr>
                    <w:snapToGrid w:val="0"/>
                    <w:spacing w:after="0" w:line="240" w:lineRule="auto"/>
                    <w:jc w:val="center"/>
                    <w:rPr>
                      <w:rFonts w:ascii="Times New Roman" w:hAnsi="Times New Roman" w:cs="Times New Roman"/>
                      <w:sz w:val="20"/>
                      <w:szCs w:val="20"/>
                      <w:lang w:val="en-US"/>
                    </w:rPr>
                  </w:pPr>
                </w:p>
              </w:tc>
            </w:tr>
            <w:tr w:rsidR="008E34A0" w:rsidRPr="008E34A0" w14:paraId="5FE3DA49" w14:textId="77777777" w:rsidTr="009B3946">
              <w:trPr>
                <w:trHeight w:val="785"/>
              </w:trPr>
              <w:tc>
                <w:tcPr>
                  <w:tcW w:w="959" w:type="dxa"/>
                  <w:tcBorders>
                    <w:left w:val="single" w:sz="4" w:space="0" w:color="000000"/>
                    <w:bottom w:val="single" w:sz="4" w:space="0" w:color="000000"/>
                    <w:right w:val="single" w:sz="4" w:space="0" w:color="000000"/>
                  </w:tcBorders>
                  <w:shd w:val="clear" w:color="auto" w:fill="auto"/>
                  <w:vAlign w:val="center"/>
                </w:tcPr>
                <w:p w14:paraId="22B42DF6"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lang w:val="en-US"/>
                    </w:rPr>
                    <w:t>8</w:t>
                  </w:r>
                </w:p>
              </w:tc>
              <w:tc>
                <w:tcPr>
                  <w:tcW w:w="2896" w:type="dxa"/>
                  <w:tcBorders>
                    <w:left w:val="single" w:sz="4" w:space="0" w:color="000000"/>
                    <w:bottom w:val="single" w:sz="4" w:space="0" w:color="000000"/>
                    <w:right w:val="single" w:sz="4" w:space="0" w:color="000000"/>
                  </w:tcBorders>
                  <w:shd w:val="clear" w:color="auto" w:fill="auto"/>
                  <w:vAlign w:val="center"/>
                </w:tcPr>
                <w:p w14:paraId="7553F9BA" w14:textId="77777777" w:rsidR="008E34A0" w:rsidRPr="008E34A0" w:rsidRDefault="008E34A0" w:rsidP="008E34A0">
                  <w:pPr>
                    <w:suppressAutoHyphens/>
                    <w:spacing w:after="0" w:line="240" w:lineRule="auto"/>
                    <w:jc w:val="center"/>
                    <w:rPr>
                      <w:rFonts w:ascii="Times New Roman" w:hAnsi="Times New Roman" w:cs="Times New Roman"/>
                      <w:sz w:val="20"/>
                      <w:szCs w:val="20"/>
                    </w:rPr>
                  </w:pPr>
                  <w:r w:rsidRPr="008E34A0">
                    <w:rPr>
                      <w:rFonts w:ascii="Times New Roman" w:hAnsi="Times New Roman" w:cs="Times New Roman"/>
                      <w:color w:val="000000"/>
                      <w:sz w:val="20"/>
                      <w:szCs w:val="20"/>
                      <w:lang w:eastAsia="uk-UA"/>
                    </w:rPr>
                    <w:t xml:space="preserve">ТО, заміна ГРМ, заміна рульових тяг, наконечників, насоса ГУР, патрубків системи охолодження, термостата,  датчика температури на блоці, ремонт задньої підвіски                                               </w:t>
                  </w:r>
                  <w:proofErr w:type="spellStart"/>
                  <w:r w:rsidRPr="008E34A0">
                    <w:rPr>
                      <w:rFonts w:ascii="Times New Roman" w:hAnsi="Times New Roman" w:cs="Times New Roman"/>
                      <w:color w:val="000000"/>
                      <w:sz w:val="20"/>
                      <w:szCs w:val="20"/>
                      <w:lang w:eastAsia="uk-UA"/>
                    </w:rPr>
                    <w:t>Jeep</w:t>
                  </w:r>
                  <w:proofErr w:type="spellEnd"/>
                  <w:r w:rsidRPr="008E34A0">
                    <w:rPr>
                      <w:rFonts w:ascii="Times New Roman" w:hAnsi="Times New Roman" w:cs="Times New Roman"/>
                      <w:color w:val="000000"/>
                      <w:sz w:val="20"/>
                      <w:szCs w:val="20"/>
                      <w:lang w:eastAsia="uk-UA"/>
                    </w:rPr>
                    <w:t xml:space="preserve"> </w:t>
                  </w:r>
                  <w:proofErr w:type="spellStart"/>
                  <w:r w:rsidRPr="008E34A0">
                    <w:rPr>
                      <w:rFonts w:ascii="Times New Roman" w:hAnsi="Times New Roman" w:cs="Times New Roman"/>
                      <w:color w:val="000000"/>
                      <w:sz w:val="20"/>
                      <w:szCs w:val="20"/>
                      <w:lang w:eastAsia="uk-UA"/>
                    </w:rPr>
                    <w:t>Grand</w:t>
                  </w:r>
                  <w:proofErr w:type="spellEnd"/>
                  <w:r w:rsidRPr="008E34A0">
                    <w:rPr>
                      <w:rFonts w:ascii="Times New Roman" w:hAnsi="Times New Roman" w:cs="Times New Roman"/>
                      <w:color w:val="000000"/>
                      <w:sz w:val="20"/>
                      <w:szCs w:val="20"/>
                      <w:lang w:eastAsia="uk-UA"/>
                    </w:rPr>
                    <w:t xml:space="preserve"> </w:t>
                  </w:r>
                  <w:proofErr w:type="spellStart"/>
                  <w:r w:rsidRPr="008E34A0">
                    <w:rPr>
                      <w:rFonts w:ascii="Times New Roman" w:hAnsi="Times New Roman" w:cs="Times New Roman"/>
                      <w:color w:val="000000"/>
                      <w:sz w:val="20"/>
                      <w:szCs w:val="20"/>
                      <w:lang w:eastAsia="uk-UA"/>
                    </w:rPr>
                    <w:t>Cherokee</w:t>
                  </w:r>
                  <w:proofErr w:type="spellEnd"/>
                  <w:r w:rsidRPr="008E34A0">
                    <w:rPr>
                      <w:rFonts w:ascii="Times New Roman" w:hAnsi="Times New Roman" w:cs="Times New Roman"/>
                      <w:color w:val="000000"/>
                      <w:sz w:val="20"/>
                      <w:szCs w:val="20"/>
                      <w:lang w:eastAsia="uk-UA"/>
                    </w:rPr>
                    <w:t xml:space="preserve">                       2005                                        1J8HCE8M45Y584810</w:t>
                  </w:r>
                </w:p>
              </w:tc>
              <w:tc>
                <w:tcPr>
                  <w:tcW w:w="1095" w:type="dxa"/>
                  <w:tcBorders>
                    <w:left w:val="single" w:sz="4" w:space="0" w:color="000000"/>
                    <w:bottom w:val="single" w:sz="4" w:space="0" w:color="000000"/>
                    <w:right w:val="single" w:sz="4" w:space="0" w:color="000000"/>
                  </w:tcBorders>
                  <w:shd w:val="clear" w:color="auto" w:fill="auto"/>
                  <w:vAlign w:val="center"/>
                </w:tcPr>
                <w:p w14:paraId="31A039BA" w14:textId="77777777" w:rsidR="008E34A0" w:rsidRPr="008E34A0" w:rsidRDefault="008E34A0" w:rsidP="008E34A0">
                  <w:pPr>
                    <w:suppressAutoHyphens/>
                    <w:spacing w:after="0" w:line="240" w:lineRule="auto"/>
                    <w:jc w:val="center"/>
                    <w:rPr>
                      <w:rFonts w:ascii="Times New Roman" w:hAnsi="Times New Roman" w:cs="Times New Roman"/>
                      <w:sz w:val="20"/>
                      <w:szCs w:val="20"/>
                    </w:rPr>
                  </w:pPr>
                  <w:r w:rsidRPr="008E34A0">
                    <w:rPr>
                      <w:rFonts w:ascii="Times New Roman" w:hAnsi="Times New Roman" w:cs="Times New Roman"/>
                      <w:color w:val="000000"/>
                      <w:sz w:val="20"/>
                      <w:szCs w:val="20"/>
                      <w:lang w:val="en-US"/>
                    </w:rPr>
                    <w:t>1</w:t>
                  </w:r>
                  <w:r w:rsidRPr="008E34A0">
                    <w:rPr>
                      <w:rFonts w:ascii="Times New Roman" w:hAnsi="Times New Roman" w:cs="Times New Roman"/>
                      <w:sz w:val="20"/>
                      <w:szCs w:val="20"/>
                    </w:rPr>
                    <w:t xml:space="preserve"> </w:t>
                  </w:r>
                </w:p>
              </w:tc>
              <w:tc>
                <w:tcPr>
                  <w:tcW w:w="1679" w:type="dxa"/>
                  <w:tcBorders>
                    <w:left w:val="single" w:sz="4" w:space="0" w:color="000000"/>
                    <w:bottom w:val="single" w:sz="4" w:space="0" w:color="000000"/>
                    <w:right w:val="single" w:sz="4" w:space="0" w:color="000000"/>
                  </w:tcBorders>
                  <w:shd w:val="clear" w:color="auto" w:fill="auto"/>
                  <w:vAlign w:val="center"/>
                </w:tcPr>
                <w:p w14:paraId="6AD35070"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14:paraId="47C1B78C"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2588" w:type="dxa"/>
                  <w:tcBorders>
                    <w:left w:val="single" w:sz="4" w:space="0" w:color="000000"/>
                    <w:bottom w:val="single" w:sz="4" w:space="0" w:color="000000"/>
                    <w:right w:val="single" w:sz="4" w:space="0" w:color="000000"/>
                  </w:tcBorders>
                  <w:shd w:val="clear" w:color="auto" w:fill="auto"/>
                  <w:vAlign w:val="center"/>
                </w:tcPr>
                <w:p w14:paraId="6DAB4E33" w14:textId="77777777" w:rsidR="008E34A0" w:rsidRPr="008E34A0" w:rsidRDefault="008E34A0" w:rsidP="008E34A0">
                  <w:pPr>
                    <w:snapToGrid w:val="0"/>
                    <w:spacing w:after="0" w:line="240" w:lineRule="auto"/>
                    <w:jc w:val="center"/>
                    <w:rPr>
                      <w:rFonts w:ascii="Times New Roman" w:hAnsi="Times New Roman" w:cs="Times New Roman"/>
                      <w:sz w:val="20"/>
                      <w:szCs w:val="20"/>
                      <w:lang w:val="en-US"/>
                    </w:rPr>
                  </w:pPr>
                </w:p>
              </w:tc>
            </w:tr>
            <w:tr w:rsidR="008E34A0" w:rsidRPr="008E34A0" w14:paraId="48FAE77E" w14:textId="77777777" w:rsidTr="009B3946">
              <w:trPr>
                <w:trHeight w:val="785"/>
              </w:trPr>
              <w:tc>
                <w:tcPr>
                  <w:tcW w:w="959" w:type="dxa"/>
                  <w:tcBorders>
                    <w:left w:val="single" w:sz="4" w:space="0" w:color="000000"/>
                    <w:bottom w:val="single" w:sz="4" w:space="0" w:color="000000"/>
                    <w:right w:val="single" w:sz="4" w:space="0" w:color="000000"/>
                  </w:tcBorders>
                  <w:shd w:val="clear" w:color="auto" w:fill="auto"/>
                  <w:vAlign w:val="center"/>
                </w:tcPr>
                <w:p w14:paraId="433A01C1" w14:textId="77777777" w:rsidR="008E34A0" w:rsidRPr="008E34A0" w:rsidRDefault="008E34A0" w:rsidP="008E34A0">
                  <w:pPr>
                    <w:suppressAutoHyphens/>
                    <w:spacing w:after="0" w:line="240" w:lineRule="auto"/>
                    <w:jc w:val="both"/>
                    <w:rPr>
                      <w:rFonts w:ascii="Times New Roman" w:hAnsi="Times New Roman" w:cs="Times New Roman"/>
                      <w:sz w:val="20"/>
                      <w:szCs w:val="20"/>
                    </w:rPr>
                  </w:pPr>
                  <w:r w:rsidRPr="008E34A0">
                    <w:rPr>
                      <w:rFonts w:ascii="Times New Roman" w:eastAsia="Times New Roman" w:hAnsi="Times New Roman" w:cs="Times New Roman"/>
                      <w:sz w:val="20"/>
                      <w:szCs w:val="20"/>
                    </w:rPr>
                    <w:t xml:space="preserve">     </w:t>
                  </w:r>
                  <w:r w:rsidRPr="008E34A0">
                    <w:rPr>
                      <w:rFonts w:ascii="Times New Roman" w:hAnsi="Times New Roman" w:cs="Times New Roman"/>
                      <w:sz w:val="20"/>
                      <w:szCs w:val="20"/>
                    </w:rPr>
                    <w:t>9</w:t>
                  </w:r>
                </w:p>
              </w:tc>
              <w:tc>
                <w:tcPr>
                  <w:tcW w:w="2896" w:type="dxa"/>
                  <w:tcBorders>
                    <w:left w:val="single" w:sz="4" w:space="0" w:color="000000"/>
                    <w:bottom w:val="single" w:sz="4" w:space="0" w:color="000000"/>
                    <w:right w:val="single" w:sz="4" w:space="0" w:color="000000"/>
                  </w:tcBorders>
                  <w:shd w:val="clear" w:color="auto" w:fill="auto"/>
                  <w:vAlign w:val="center"/>
                </w:tcPr>
                <w:p w14:paraId="23621DC9" w14:textId="77777777" w:rsidR="008E34A0" w:rsidRPr="008E34A0" w:rsidRDefault="008E34A0" w:rsidP="008E34A0">
                  <w:pPr>
                    <w:suppressAutoHyphens/>
                    <w:spacing w:after="0" w:line="240" w:lineRule="auto"/>
                    <w:jc w:val="center"/>
                    <w:rPr>
                      <w:rFonts w:ascii="Times New Roman" w:hAnsi="Times New Roman" w:cs="Times New Roman"/>
                      <w:sz w:val="20"/>
                      <w:szCs w:val="20"/>
                    </w:rPr>
                  </w:pPr>
                  <w:r w:rsidRPr="008E34A0">
                    <w:rPr>
                      <w:rFonts w:ascii="Times New Roman" w:eastAsia="Calibri" w:hAnsi="Times New Roman" w:cs="Times New Roman"/>
                      <w:color w:val="000000"/>
                      <w:sz w:val="20"/>
                      <w:szCs w:val="20"/>
                      <w:lang w:eastAsia="uk-UA"/>
                    </w:rPr>
                    <w:t xml:space="preserve">ТО,  заміна ГРМ, свічок та котушок запалювання, заміна передніх амортизаторів, опорних підшипників пильників, відбійників                               WV </w:t>
                  </w:r>
                  <w:proofErr w:type="spellStart"/>
                  <w:r w:rsidRPr="008E34A0">
                    <w:rPr>
                      <w:rFonts w:ascii="Times New Roman" w:eastAsia="Calibri" w:hAnsi="Times New Roman" w:cs="Times New Roman"/>
                      <w:color w:val="000000"/>
                      <w:sz w:val="20"/>
                      <w:szCs w:val="20"/>
                      <w:lang w:eastAsia="uk-UA"/>
                    </w:rPr>
                    <w:t>Passat</w:t>
                  </w:r>
                  <w:proofErr w:type="spellEnd"/>
                  <w:r w:rsidRPr="008E34A0">
                    <w:rPr>
                      <w:rFonts w:ascii="Times New Roman" w:eastAsia="Calibri" w:hAnsi="Times New Roman" w:cs="Times New Roman"/>
                      <w:color w:val="000000"/>
                      <w:sz w:val="20"/>
                      <w:szCs w:val="20"/>
                      <w:lang w:eastAsia="uk-UA"/>
                    </w:rPr>
                    <w:t xml:space="preserve">  1,8     </w:t>
                  </w:r>
                </w:p>
                <w:p w14:paraId="061D653D" w14:textId="77777777" w:rsidR="008E34A0" w:rsidRPr="008E34A0" w:rsidRDefault="008E34A0" w:rsidP="008E34A0">
                  <w:pPr>
                    <w:suppressAutoHyphens/>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rPr>
                    <w:t>2005                                WVWZZZ3BZ5P026091</w:t>
                  </w:r>
                </w:p>
              </w:tc>
              <w:tc>
                <w:tcPr>
                  <w:tcW w:w="1095" w:type="dxa"/>
                  <w:tcBorders>
                    <w:left w:val="single" w:sz="4" w:space="0" w:color="000000"/>
                    <w:bottom w:val="single" w:sz="4" w:space="0" w:color="000000"/>
                    <w:right w:val="single" w:sz="4" w:space="0" w:color="000000"/>
                  </w:tcBorders>
                  <w:shd w:val="clear" w:color="auto" w:fill="auto"/>
                  <w:vAlign w:val="center"/>
                </w:tcPr>
                <w:p w14:paraId="30C197FF" w14:textId="77777777" w:rsidR="008E34A0" w:rsidRPr="008E34A0" w:rsidRDefault="008E34A0" w:rsidP="008E34A0">
                  <w:pPr>
                    <w:suppressAutoHyphens/>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rPr>
                    <w:t>1</w:t>
                  </w:r>
                </w:p>
              </w:tc>
              <w:tc>
                <w:tcPr>
                  <w:tcW w:w="1679" w:type="dxa"/>
                  <w:tcBorders>
                    <w:left w:val="single" w:sz="4" w:space="0" w:color="000000"/>
                    <w:bottom w:val="single" w:sz="4" w:space="0" w:color="000000"/>
                    <w:right w:val="single" w:sz="4" w:space="0" w:color="000000"/>
                  </w:tcBorders>
                  <w:shd w:val="clear" w:color="auto" w:fill="auto"/>
                  <w:vAlign w:val="center"/>
                </w:tcPr>
                <w:p w14:paraId="0DF0EC61"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14:paraId="6EA8F770"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2588" w:type="dxa"/>
                  <w:tcBorders>
                    <w:left w:val="single" w:sz="4" w:space="0" w:color="000000"/>
                    <w:bottom w:val="single" w:sz="4" w:space="0" w:color="000000"/>
                    <w:right w:val="single" w:sz="4" w:space="0" w:color="000000"/>
                  </w:tcBorders>
                  <w:shd w:val="clear" w:color="auto" w:fill="auto"/>
                  <w:vAlign w:val="center"/>
                </w:tcPr>
                <w:p w14:paraId="63297859" w14:textId="77777777" w:rsidR="008E34A0" w:rsidRPr="008E34A0" w:rsidRDefault="008E34A0" w:rsidP="008E34A0">
                  <w:pPr>
                    <w:snapToGrid w:val="0"/>
                    <w:spacing w:after="0" w:line="240" w:lineRule="auto"/>
                    <w:jc w:val="center"/>
                    <w:rPr>
                      <w:rFonts w:ascii="Times New Roman" w:hAnsi="Times New Roman" w:cs="Times New Roman"/>
                      <w:sz w:val="20"/>
                      <w:szCs w:val="20"/>
                      <w:lang w:val="en-US"/>
                    </w:rPr>
                  </w:pPr>
                </w:p>
              </w:tc>
            </w:tr>
            <w:tr w:rsidR="008E34A0" w:rsidRPr="008E34A0" w14:paraId="6BE086DF" w14:textId="77777777" w:rsidTr="009B3946">
              <w:trPr>
                <w:trHeight w:val="785"/>
              </w:trPr>
              <w:tc>
                <w:tcPr>
                  <w:tcW w:w="959" w:type="dxa"/>
                  <w:tcBorders>
                    <w:left w:val="single" w:sz="4" w:space="0" w:color="000000"/>
                    <w:bottom w:val="single" w:sz="4" w:space="0" w:color="000000"/>
                    <w:right w:val="single" w:sz="4" w:space="0" w:color="000000"/>
                  </w:tcBorders>
                  <w:shd w:val="clear" w:color="auto" w:fill="auto"/>
                  <w:vAlign w:val="center"/>
                </w:tcPr>
                <w:p w14:paraId="5C8F9B99" w14:textId="77777777" w:rsidR="008E34A0" w:rsidRPr="008E34A0" w:rsidRDefault="008E34A0" w:rsidP="008E34A0">
                  <w:pPr>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lang w:val="en-US"/>
                    </w:rPr>
                    <w:t>10</w:t>
                  </w:r>
                </w:p>
              </w:tc>
              <w:tc>
                <w:tcPr>
                  <w:tcW w:w="2896" w:type="dxa"/>
                  <w:tcBorders>
                    <w:left w:val="single" w:sz="4" w:space="0" w:color="000000"/>
                    <w:bottom w:val="single" w:sz="4" w:space="0" w:color="000000"/>
                    <w:right w:val="single" w:sz="4" w:space="0" w:color="000000"/>
                  </w:tcBorders>
                  <w:shd w:val="clear" w:color="auto" w:fill="auto"/>
                  <w:vAlign w:val="center"/>
                </w:tcPr>
                <w:p w14:paraId="0C5119B9" w14:textId="77777777" w:rsidR="008E34A0" w:rsidRPr="008E34A0" w:rsidRDefault="008E34A0" w:rsidP="008E34A0">
                  <w:pPr>
                    <w:suppressAutoHyphens/>
                    <w:spacing w:after="0" w:line="240" w:lineRule="auto"/>
                    <w:jc w:val="center"/>
                    <w:rPr>
                      <w:rFonts w:ascii="Times New Roman" w:hAnsi="Times New Roman" w:cs="Times New Roman"/>
                      <w:sz w:val="20"/>
                      <w:szCs w:val="20"/>
                    </w:rPr>
                  </w:pPr>
                  <w:r w:rsidRPr="008E34A0">
                    <w:rPr>
                      <w:rFonts w:ascii="Times New Roman" w:eastAsia="Times New Roman" w:hAnsi="Times New Roman" w:cs="Times New Roman"/>
                      <w:color w:val="000000"/>
                      <w:sz w:val="20"/>
                      <w:szCs w:val="20"/>
                      <w:lang w:eastAsia="uk-UA"/>
                    </w:rPr>
                    <w:t xml:space="preserve">ТО, заміна </w:t>
                  </w:r>
                  <w:proofErr w:type="spellStart"/>
                  <w:r w:rsidRPr="008E34A0">
                    <w:rPr>
                      <w:rFonts w:ascii="Times New Roman" w:eastAsia="Times New Roman" w:hAnsi="Times New Roman" w:cs="Times New Roman"/>
                      <w:color w:val="000000"/>
                      <w:sz w:val="20"/>
                      <w:szCs w:val="20"/>
                      <w:lang w:eastAsia="uk-UA"/>
                    </w:rPr>
                    <w:t>сайлендблоків</w:t>
                  </w:r>
                  <w:proofErr w:type="spellEnd"/>
                  <w:r w:rsidRPr="008E34A0">
                    <w:rPr>
                      <w:rFonts w:ascii="Times New Roman" w:eastAsia="Times New Roman" w:hAnsi="Times New Roman" w:cs="Times New Roman"/>
                      <w:color w:val="000000"/>
                      <w:sz w:val="20"/>
                      <w:szCs w:val="20"/>
                      <w:lang w:eastAsia="uk-UA"/>
                    </w:rPr>
                    <w:t xml:space="preserve"> ресор, рульових наконечників, рульових </w:t>
                  </w:r>
                  <w:proofErr w:type="spellStart"/>
                  <w:r w:rsidRPr="008E34A0">
                    <w:rPr>
                      <w:rFonts w:ascii="Times New Roman" w:eastAsia="Times New Roman" w:hAnsi="Times New Roman" w:cs="Times New Roman"/>
                      <w:color w:val="000000"/>
                      <w:sz w:val="20"/>
                      <w:szCs w:val="20"/>
                      <w:lang w:eastAsia="uk-UA"/>
                    </w:rPr>
                    <w:t>тяг,підвісного</w:t>
                  </w:r>
                  <w:proofErr w:type="spellEnd"/>
                  <w:r w:rsidRPr="008E34A0">
                    <w:rPr>
                      <w:rFonts w:ascii="Times New Roman" w:eastAsia="Times New Roman" w:hAnsi="Times New Roman" w:cs="Times New Roman"/>
                      <w:color w:val="000000"/>
                      <w:sz w:val="20"/>
                      <w:szCs w:val="20"/>
                      <w:lang w:eastAsia="uk-UA"/>
                    </w:rPr>
                    <w:t xml:space="preserve"> підшипника, хрестовин карданного </w:t>
                  </w:r>
                  <w:proofErr w:type="spellStart"/>
                  <w:r w:rsidRPr="008E34A0">
                    <w:rPr>
                      <w:rFonts w:ascii="Times New Roman" w:eastAsia="Times New Roman" w:hAnsi="Times New Roman" w:cs="Times New Roman"/>
                      <w:color w:val="000000"/>
                      <w:sz w:val="20"/>
                      <w:szCs w:val="20"/>
                      <w:lang w:eastAsia="uk-UA"/>
                    </w:rPr>
                    <w:t>вала</w:t>
                  </w:r>
                  <w:proofErr w:type="spellEnd"/>
                  <w:r w:rsidRPr="008E34A0">
                    <w:rPr>
                      <w:rFonts w:ascii="Times New Roman" w:eastAsia="Times New Roman" w:hAnsi="Times New Roman" w:cs="Times New Roman"/>
                      <w:color w:val="000000"/>
                      <w:sz w:val="20"/>
                      <w:szCs w:val="20"/>
                      <w:lang w:eastAsia="uk-UA"/>
                    </w:rPr>
                    <w:t xml:space="preserve"> патрубків радіатора, ремонт стартера                                               DAF LF 45                                         2001                                          XLRAE45BF0L226842</w:t>
                  </w:r>
                </w:p>
              </w:tc>
              <w:tc>
                <w:tcPr>
                  <w:tcW w:w="1095" w:type="dxa"/>
                  <w:tcBorders>
                    <w:left w:val="single" w:sz="4" w:space="0" w:color="000000"/>
                    <w:bottom w:val="single" w:sz="4" w:space="0" w:color="000000"/>
                    <w:right w:val="single" w:sz="4" w:space="0" w:color="000000"/>
                  </w:tcBorders>
                  <w:shd w:val="clear" w:color="auto" w:fill="auto"/>
                  <w:vAlign w:val="center"/>
                </w:tcPr>
                <w:p w14:paraId="1E547938" w14:textId="77777777" w:rsidR="008E34A0" w:rsidRPr="008E34A0" w:rsidRDefault="008E34A0" w:rsidP="008E34A0">
                  <w:pPr>
                    <w:suppressAutoHyphens/>
                    <w:spacing w:after="0" w:line="240" w:lineRule="auto"/>
                    <w:jc w:val="center"/>
                    <w:rPr>
                      <w:rFonts w:ascii="Times New Roman" w:hAnsi="Times New Roman" w:cs="Times New Roman"/>
                      <w:sz w:val="20"/>
                      <w:szCs w:val="20"/>
                    </w:rPr>
                  </w:pPr>
                  <w:r w:rsidRPr="008E34A0">
                    <w:rPr>
                      <w:rFonts w:ascii="Times New Roman" w:hAnsi="Times New Roman" w:cs="Times New Roman"/>
                      <w:sz w:val="20"/>
                      <w:szCs w:val="20"/>
                    </w:rPr>
                    <w:t>1</w:t>
                  </w:r>
                </w:p>
              </w:tc>
              <w:tc>
                <w:tcPr>
                  <w:tcW w:w="1679" w:type="dxa"/>
                  <w:tcBorders>
                    <w:left w:val="single" w:sz="4" w:space="0" w:color="000000"/>
                    <w:bottom w:val="single" w:sz="4" w:space="0" w:color="000000"/>
                    <w:right w:val="single" w:sz="4" w:space="0" w:color="000000"/>
                  </w:tcBorders>
                  <w:shd w:val="clear" w:color="auto" w:fill="auto"/>
                  <w:vAlign w:val="center"/>
                </w:tcPr>
                <w:p w14:paraId="29BB16DD"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14:paraId="0968D4A3" w14:textId="77777777" w:rsidR="008E34A0" w:rsidRPr="008E34A0" w:rsidRDefault="008E34A0" w:rsidP="008E34A0">
                  <w:pPr>
                    <w:snapToGrid w:val="0"/>
                    <w:spacing w:after="0" w:line="240" w:lineRule="auto"/>
                    <w:jc w:val="center"/>
                    <w:rPr>
                      <w:rFonts w:ascii="Times New Roman" w:hAnsi="Times New Roman" w:cs="Times New Roman"/>
                      <w:sz w:val="20"/>
                      <w:szCs w:val="20"/>
                    </w:rPr>
                  </w:pPr>
                </w:p>
              </w:tc>
              <w:tc>
                <w:tcPr>
                  <w:tcW w:w="2588" w:type="dxa"/>
                  <w:tcBorders>
                    <w:left w:val="single" w:sz="4" w:space="0" w:color="000000"/>
                    <w:bottom w:val="single" w:sz="4" w:space="0" w:color="000000"/>
                    <w:right w:val="single" w:sz="4" w:space="0" w:color="000000"/>
                  </w:tcBorders>
                  <w:shd w:val="clear" w:color="auto" w:fill="auto"/>
                  <w:vAlign w:val="center"/>
                </w:tcPr>
                <w:p w14:paraId="15B2151C" w14:textId="77777777" w:rsidR="008E34A0" w:rsidRPr="008E34A0" w:rsidRDefault="008E34A0" w:rsidP="008E34A0">
                  <w:pPr>
                    <w:snapToGrid w:val="0"/>
                    <w:spacing w:after="0" w:line="240" w:lineRule="auto"/>
                    <w:jc w:val="center"/>
                    <w:rPr>
                      <w:rFonts w:ascii="Times New Roman" w:hAnsi="Times New Roman" w:cs="Times New Roman"/>
                      <w:sz w:val="20"/>
                      <w:szCs w:val="20"/>
                      <w:lang w:val="en-US"/>
                    </w:rPr>
                  </w:pPr>
                </w:p>
              </w:tc>
            </w:tr>
          </w:tbl>
          <w:p w14:paraId="431AA33E" w14:textId="2E182A8C" w:rsidR="007F2B64" w:rsidRPr="008E34A0" w:rsidRDefault="007F2B64" w:rsidP="008E34A0">
            <w:pPr>
              <w:tabs>
                <w:tab w:val="left" w:pos="4281"/>
                <w:tab w:val="left" w:pos="9214"/>
              </w:tabs>
              <w:rPr>
                <w:rFonts w:ascii="Times New Roman" w:hAnsi="Times New Roman" w:cs="Times New Roman"/>
                <w:b/>
                <w:sz w:val="20"/>
                <w:szCs w:val="20"/>
              </w:rPr>
            </w:pPr>
          </w:p>
          <w:p w14:paraId="2DAF0535" w14:textId="1A18F79B" w:rsidR="00DD0B2A" w:rsidRPr="008E34A0" w:rsidRDefault="00DD0B2A" w:rsidP="008E34A0">
            <w:pPr>
              <w:tabs>
                <w:tab w:val="left" w:pos="993"/>
              </w:tabs>
              <w:suppressAutoHyphens/>
              <w:jc w:val="both"/>
              <w:rPr>
                <w:rFonts w:ascii="Times New Roman" w:hAnsi="Times New Roman" w:cs="Times New Roman"/>
                <w:sz w:val="20"/>
                <w:szCs w:val="20"/>
              </w:rPr>
            </w:pPr>
          </w:p>
        </w:tc>
      </w:tr>
      <w:tr w:rsidR="004B0BE3" w:rsidRPr="000C205A" w14:paraId="2DAF053C" w14:textId="77777777" w:rsidTr="005613F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 xml:space="preserve">Обґрунтування очікуваної вартості та розміру </w:t>
            </w:r>
            <w:r w:rsidRPr="00BA061F">
              <w:rPr>
                <w:rFonts w:ascii="Times New Roman" w:hAnsi="Times New Roman" w:cs="Times New Roman"/>
                <w:b/>
                <w:sz w:val="24"/>
                <w:szCs w:val="24"/>
              </w:rPr>
              <w:lastRenderedPageBreak/>
              <w:t>бюджетного призначення:</w:t>
            </w:r>
          </w:p>
        </w:tc>
        <w:tc>
          <w:tcPr>
            <w:tcW w:w="7513" w:type="dxa"/>
            <w:vAlign w:val="center"/>
          </w:tcPr>
          <w:p w14:paraId="66176AFB" w14:textId="0FC01D33" w:rsidR="00E723F3" w:rsidRPr="007F2B64" w:rsidRDefault="0019684C" w:rsidP="000C205A">
            <w:pPr>
              <w:jc w:val="both"/>
              <w:rPr>
                <w:rFonts w:ascii="Times New Roman" w:hAnsi="Times New Roman" w:cs="Times New Roman"/>
                <w:sz w:val="24"/>
                <w:szCs w:val="24"/>
              </w:rPr>
            </w:pPr>
            <w:r w:rsidRPr="007F2B64">
              <w:rPr>
                <w:rFonts w:ascii="Times New Roman" w:hAnsi="Times New Roman" w:cs="Times New Roman"/>
                <w:sz w:val="24"/>
                <w:szCs w:val="24"/>
              </w:rPr>
              <w:lastRenderedPageBreak/>
              <w:t xml:space="preserve">     </w:t>
            </w:r>
            <w:r w:rsidR="00E723F3" w:rsidRPr="007F2B64">
              <w:rPr>
                <w:rFonts w:ascii="Times New Roman" w:hAnsi="Times New Roman" w:cs="Times New Roman"/>
                <w:sz w:val="24"/>
                <w:szCs w:val="24"/>
              </w:rPr>
              <w:t>Загальний обсяг закупівлі сформований виходячи</w:t>
            </w:r>
            <w:r w:rsidR="004D6203" w:rsidRPr="007F2B64">
              <w:rPr>
                <w:rFonts w:ascii="Times New Roman" w:hAnsi="Times New Roman" w:cs="Times New Roman"/>
                <w:sz w:val="24"/>
                <w:szCs w:val="24"/>
              </w:rPr>
              <w:t xml:space="preserve"> </w:t>
            </w:r>
            <w:r w:rsidR="00E723F3" w:rsidRPr="007F2B64">
              <w:rPr>
                <w:rFonts w:ascii="Times New Roman" w:hAnsi="Times New Roman" w:cs="Times New Roman"/>
                <w:sz w:val="24"/>
                <w:szCs w:val="24"/>
              </w:rPr>
              <w:t>з</w:t>
            </w:r>
            <w:r w:rsidR="004D6203" w:rsidRPr="007F2B64">
              <w:rPr>
                <w:rFonts w:ascii="Times New Roman" w:hAnsi="Times New Roman" w:cs="Times New Roman"/>
                <w:sz w:val="24"/>
                <w:szCs w:val="24"/>
              </w:rPr>
              <w:t xml:space="preserve"> </w:t>
            </w:r>
            <w:r w:rsidR="00E723F3" w:rsidRPr="007F2B64">
              <w:rPr>
                <w:rFonts w:ascii="Times New Roman" w:hAnsi="Times New Roman" w:cs="Times New Roman"/>
                <w:sz w:val="24"/>
                <w:szCs w:val="24"/>
              </w:rPr>
              <w:t>потреби</w:t>
            </w:r>
            <w:r w:rsidR="003F41BC" w:rsidRPr="007F2B64">
              <w:rPr>
                <w:rFonts w:ascii="Times New Roman" w:hAnsi="Times New Roman" w:cs="Times New Roman"/>
                <w:sz w:val="24"/>
                <w:szCs w:val="24"/>
              </w:rPr>
              <w:t xml:space="preserve"> </w:t>
            </w:r>
            <w:r w:rsidR="002B64D4" w:rsidRPr="007F2B64">
              <w:rPr>
                <w:rFonts w:ascii="Times New Roman" w:hAnsi="Times New Roman" w:cs="Times New Roman"/>
                <w:sz w:val="24"/>
                <w:szCs w:val="24"/>
              </w:rPr>
              <w:t xml:space="preserve"> </w:t>
            </w:r>
            <w:r w:rsidR="003978B6">
              <w:rPr>
                <w:rFonts w:ascii="Times New Roman" w:hAnsi="Times New Roman" w:cs="Times New Roman"/>
                <w:sz w:val="24"/>
                <w:szCs w:val="24"/>
              </w:rPr>
              <w:t xml:space="preserve">АВ ЦЗ </w:t>
            </w:r>
            <w:r w:rsidR="002D4A92" w:rsidRPr="007F2B64">
              <w:rPr>
                <w:rFonts w:ascii="Times New Roman" w:hAnsi="Times New Roman" w:cs="Times New Roman"/>
                <w:sz w:val="24"/>
                <w:szCs w:val="24"/>
              </w:rPr>
              <w:t xml:space="preserve">ГУНП </w:t>
            </w:r>
            <w:r w:rsidRPr="007F2B64">
              <w:rPr>
                <w:rFonts w:ascii="Times New Roman" w:hAnsi="Times New Roman" w:cs="Times New Roman"/>
                <w:sz w:val="24"/>
                <w:szCs w:val="24"/>
              </w:rPr>
              <w:t>в</w:t>
            </w:r>
            <w:r w:rsidR="003C0AFE" w:rsidRPr="007F2B64">
              <w:rPr>
                <w:rFonts w:ascii="Times New Roman" w:hAnsi="Times New Roman" w:cs="Times New Roman"/>
                <w:sz w:val="24"/>
                <w:szCs w:val="24"/>
              </w:rPr>
              <w:t xml:space="preserve"> Івано-Франківській області</w:t>
            </w:r>
            <w:r w:rsidR="000552F9" w:rsidRPr="007F2B64">
              <w:rPr>
                <w:rFonts w:ascii="Times New Roman" w:hAnsi="Times New Roman" w:cs="Times New Roman"/>
                <w:sz w:val="24"/>
                <w:szCs w:val="24"/>
              </w:rPr>
              <w:t xml:space="preserve"> </w:t>
            </w:r>
            <w:r w:rsidR="0045045A" w:rsidRPr="007F2B64">
              <w:rPr>
                <w:rFonts w:ascii="Times New Roman" w:hAnsi="Times New Roman" w:cs="Times New Roman"/>
                <w:sz w:val="24"/>
                <w:szCs w:val="24"/>
              </w:rPr>
              <w:t xml:space="preserve">за кошти </w:t>
            </w:r>
            <w:r w:rsidR="000F25B7" w:rsidRPr="007F2B64">
              <w:rPr>
                <w:rFonts w:ascii="Times New Roman" w:hAnsi="Times New Roman" w:cs="Times New Roman"/>
                <w:sz w:val="24"/>
                <w:szCs w:val="24"/>
              </w:rPr>
              <w:t>державного</w:t>
            </w:r>
            <w:r w:rsidR="004A74A0" w:rsidRPr="007F2B64">
              <w:rPr>
                <w:rFonts w:ascii="Times New Roman" w:hAnsi="Times New Roman" w:cs="Times New Roman"/>
                <w:sz w:val="24"/>
                <w:szCs w:val="24"/>
              </w:rPr>
              <w:t xml:space="preserve"> </w:t>
            </w:r>
            <w:r w:rsidR="00D73A61" w:rsidRPr="007F2B64">
              <w:rPr>
                <w:rFonts w:ascii="Times New Roman" w:hAnsi="Times New Roman" w:cs="Times New Roman"/>
                <w:sz w:val="24"/>
                <w:szCs w:val="24"/>
              </w:rPr>
              <w:t>бюджету</w:t>
            </w:r>
            <w:r w:rsidR="00C40A67" w:rsidRPr="007F2B64">
              <w:rPr>
                <w:rFonts w:ascii="Times New Roman" w:hAnsi="Times New Roman" w:cs="Times New Roman"/>
                <w:sz w:val="24"/>
                <w:szCs w:val="24"/>
              </w:rPr>
              <w:t xml:space="preserve">. </w:t>
            </w:r>
            <w:r w:rsidR="00E723F3" w:rsidRPr="007F2B64">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7F2B64" w:rsidRDefault="0019684C" w:rsidP="000C205A">
            <w:pPr>
              <w:jc w:val="both"/>
              <w:rPr>
                <w:rFonts w:ascii="Times New Roman" w:hAnsi="Times New Roman" w:cs="Times New Roman"/>
              </w:rPr>
            </w:pPr>
            <w:r w:rsidRPr="007F2B64">
              <w:rPr>
                <w:rFonts w:ascii="Times New Roman" w:hAnsi="Times New Roman" w:cs="Times New Roman"/>
                <w:sz w:val="24"/>
                <w:szCs w:val="24"/>
              </w:rPr>
              <w:lastRenderedPageBreak/>
              <w:t xml:space="preserve">     </w:t>
            </w:r>
            <w:r w:rsidR="00E723F3" w:rsidRPr="007F2B64">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7F2B64">
              <w:rPr>
                <w:rFonts w:ascii="Times New Roman" w:hAnsi="Times New Roman" w:cs="Times New Roman"/>
                <w:sz w:val="24"/>
                <w:szCs w:val="24"/>
              </w:rPr>
              <w:t>товару</w:t>
            </w:r>
            <w:r w:rsidR="00E723F3" w:rsidRPr="007F2B64">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5613F1">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928" w:hanging="360"/>
      </w:pPr>
      <w:rPr>
        <w:rFonts w:ascii="Courier New" w:hAnsi="Courier New" w:cs="Courier New" w:hint="default"/>
      </w:rPr>
    </w:lvl>
  </w:abstractNum>
  <w:abstractNum w:abstractNumId="3"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4"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6"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7"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5"/>
  </w:num>
  <w:num w:numId="4">
    <w:abstractNumId w:val="7"/>
  </w:num>
  <w:num w:numId="5">
    <w:abstractNumId w:val="8"/>
  </w:num>
  <w:num w:numId="6">
    <w:abstractNumId w:val="19"/>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6"/>
  </w:num>
  <w:num w:numId="11">
    <w:abstractNumId w:val="9"/>
  </w:num>
  <w:num w:numId="12">
    <w:abstractNumId w:val="21"/>
  </w:num>
  <w:num w:numId="13">
    <w:abstractNumId w:val="15"/>
  </w:num>
  <w:num w:numId="14">
    <w:abstractNumId w:val="10"/>
  </w:num>
  <w:num w:numId="15">
    <w:abstractNumId w:val="16"/>
  </w:num>
  <w:num w:numId="16">
    <w:abstractNumId w:val="12"/>
  </w:num>
  <w:num w:numId="17">
    <w:abstractNumId w:val="24"/>
  </w:num>
  <w:num w:numId="18">
    <w:abstractNumId w:val="25"/>
  </w:num>
  <w:num w:numId="19">
    <w:abstractNumId w:val="22"/>
  </w:num>
  <w:num w:numId="20">
    <w:abstractNumId w:val="6"/>
  </w:num>
  <w:num w:numId="21">
    <w:abstractNumId w:val="11"/>
  </w:num>
  <w:num w:numId="22">
    <w:abstractNumId w:val="4"/>
  </w:num>
  <w:num w:numId="23">
    <w:abstractNumId w:val="2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0"/>
  </w:num>
  <w:num w:numId="27">
    <w:abstractNumId w:val="1"/>
  </w:num>
  <w:num w:numId="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225D"/>
    <w:rsid w:val="000552F9"/>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2EA1"/>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3F0"/>
    <w:rsid w:val="0011772A"/>
    <w:rsid w:val="001202B7"/>
    <w:rsid w:val="00122B03"/>
    <w:rsid w:val="00123E5D"/>
    <w:rsid w:val="00124146"/>
    <w:rsid w:val="0012459A"/>
    <w:rsid w:val="00124667"/>
    <w:rsid w:val="0012720A"/>
    <w:rsid w:val="00127813"/>
    <w:rsid w:val="00130043"/>
    <w:rsid w:val="00140AE2"/>
    <w:rsid w:val="00140DDB"/>
    <w:rsid w:val="00143395"/>
    <w:rsid w:val="00145BB9"/>
    <w:rsid w:val="00146DE1"/>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7A55"/>
    <w:rsid w:val="00261ADD"/>
    <w:rsid w:val="00261D6F"/>
    <w:rsid w:val="00264B00"/>
    <w:rsid w:val="00266A70"/>
    <w:rsid w:val="00267A9A"/>
    <w:rsid w:val="00267C26"/>
    <w:rsid w:val="00267EC2"/>
    <w:rsid w:val="002776A2"/>
    <w:rsid w:val="0028011D"/>
    <w:rsid w:val="002814B4"/>
    <w:rsid w:val="0028154D"/>
    <w:rsid w:val="0028376D"/>
    <w:rsid w:val="002866DA"/>
    <w:rsid w:val="00287E83"/>
    <w:rsid w:val="00292E28"/>
    <w:rsid w:val="00297912"/>
    <w:rsid w:val="002A0527"/>
    <w:rsid w:val="002B4979"/>
    <w:rsid w:val="002B4C44"/>
    <w:rsid w:val="002B4D64"/>
    <w:rsid w:val="002B5A14"/>
    <w:rsid w:val="002B64D4"/>
    <w:rsid w:val="002B6CA6"/>
    <w:rsid w:val="002B7F01"/>
    <w:rsid w:val="002C071B"/>
    <w:rsid w:val="002C0D5E"/>
    <w:rsid w:val="002C1DA3"/>
    <w:rsid w:val="002C3E62"/>
    <w:rsid w:val="002C4379"/>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15A1"/>
    <w:rsid w:val="00304D72"/>
    <w:rsid w:val="00307270"/>
    <w:rsid w:val="00307920"/>
    <w:rsid w:val="003108D5"/>
    <w:rsid w:val="003123BE"/>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3D3"/>
    <w:rsid w:val="00370657"/>
    <w:rsid w:val="0037080A"/>
    <w:rsid w:val="00371507"/>
    <w:rsid w:val="0037542E"/>
    <w:rsid w:val="0037639E"/>
    <w:rsid w:val="0038012C"/>
    <w:rsid w:val="003810A8"/>
    <w:rsid w:val="00382A3D"/>
    <w:rsid w:val="00384794"/>
    <w:rsid w:val="00391538"/>
    <w:rsid w:val="00392157"/>
    <w:rsid w:val="00393030"/>
    <w:rsid w:val="003978B6"/>
    <w:rsid w:val="003A2507"/>
    <w:rsid w:val="003A4CF9"/>
    <w:rsid w:val="003A6E22"/>
    <w:rsid w:val="003B0414"/>
    <w:rsid w:val="003B09EC"/>
    <w:rsid w:val="003B6787"/>
    <w:rsid w:val="003B70A4"/>
    <w:rsid w:val="003C0AFE"/>
    <w:rsid w:val="003C106D"/>
    <w:rsid w:val="003C26D9"/>
    <w:rsid w:val="003C297C"/>
    <w:rsid w:val="003C5824"/>
    <w:rsid w:val="003C5FCD"/>
    <w:rsid w:val="003C75C7"/>
    <w:rsid w:val="003D4E5B"/>
    <w:rsid w:val="003D70BB"/>
    <w:rsid w:val="003E06E6"/>
    <w:rsid w:val="003E29BF"/>
    <w:rsid w:val="003E36C6"/>
    <w:rsid w:val="003F41BC"/>
    <w:rsid w:val="003F529F"/>
    <w:rsid w:val="003F59E0"/>
    <w:rsid w:val="003F5E5F"/>
    <w:rsid w:val="0040069E"/>
    <w:rsid w:val="004022AB"/>
    <w:rsid w:val="004033DD"/>
    <w:rsid w:val="004058BF"/>
    <w:rsid w:val="004077DC"/>
    <w:rsid w:val="00414509"/>
    <w:rsid w:val="00421EFC"/>
    <w:rsid w:val="00423DAE"/>
    <w:rsid w:val="00423EE2"/>
    <w:rsid w:val="0042487E"/>
    <w:rsid w:val="00426CD4"/>
    <w:rsid w:val="0042713D"/>
    <w:rsid w:val="0042730B"/>
    <w:rsid w:val="0043058D"/>
    <w:rsid w:val="004345DE"/>
    <w:rsid w:val="004354EF"/>
    <w:rsid w:val="00436F64"/>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4A54"/>
    <w:rsid w:val="004B7C1D"/>
    <w:rsid w:val="004C12A8"/>
    <w:rsid w:val="004C2C94"/>
    <w:rsid w:val="004C2E31"/>
    <w:rsid w:val="004C78D4"/>
    <w:rsid w:val="004D123A"/>
    <w:rsid w:val="004D13EE"/>
    <w:rsid w:val="004D29A9"/>
    <w:rsid w:val="004D2D39"/>
    <w:rsid w:val="004D3200"/>
    <w:rsid w:val="004D5C6F"/>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C83"/>
    <w:rsid w:val="00523B87"/>
    <w:rsid w:val="00523D03"/>
    <w:rsid w:val="00523F97"/>
    <w:rsid w:val="0052401D"/>
    <w:rsid w:val="005307DC"/>
    <w:rsid w:val="00532E0C"/>
    <w:rsid w:val="0053596D"/>
    <w:rsid w:val="00536242"/>
    <w:rsid w:val="00536F6A"/>
    <w:rsid w:val="00537351"/>
    <w:rsid w:val="005405CA"/>
    <w:rsid w:val="005427CE"/>
    <w:rsid w:val="00544AF7"/>
    <w:rsid w:val="00547018"/>
    <w:rsid w:val="005523C8"/>
    <w:rsid w:val="00556922"/>
    <w:rsid w:val="00560174"/>
    <w:rsid w:val="00560A55"/>
    <w:rsid w:val="00561016"/>
    <w:rsid w:val="005613F1"/>
    <w:rsid w:val="00562E50"/>
    <w:rsid w:val="005662FC"/>
    <w:rsid w:val="0056710D"/>
    <w:rsid w:val="00570E92"/>
    <w:rsid w:val="005749AF"/>
    <w:rsid w:val="005759F1"/>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3A7B"/>
    <w:rsid w:val="005A4BB5"/>
    <w:rsid w:val="005A65D9"/>
    <w:rsid w:val="005A6887"/>
    <w:rsid w:val="005A6D55"/>
    <w:rsid w:val="005A729E"/>
    <w:rsid w:val="005B0309"/>
    <w:rsid w:val="005B20A1"/>
    <w:rsid w:val="005B26A7"/>
    <w:rsid w:val="005B37A5"/>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1BFD"/>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FB7"/>
    <w:rsid w:val="00651169"/>
    <w:rsid w:val="00654125"/>
    <w:rsid w:val="006546AF"/>
    <w:rsid w:val="0065530B"/>
    <w:rsid w:val="006555B1"/>
    <w:rsid w:val="006600C9"/>
    <w:rsid w:val="006601A3"/>
    <w:rsid w:val="0066037D"/>
    <w:rsid w:val="006604C5"/>
    <w:rsid w:val="00660DA6"/>
    <w:rsid w:val="0066535F"/>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2A3F"/>
    <w:rsid w:val="006E3B61"/>
    <w:rsid w:val="006E5599"/>
    <w:rsid w:val="006F164E"/>
    <w:rsid w:val="006F3641"/>
    <w:rsid w:val="006F3F17"/>
    <w:rsid w:val="006F4184"/>
    <w:rsid w:val="006F4857"/>
    <w:rsid w:val="00701BB0"/>
    <w:rsid w:val="00704A53"/>
    <w:rsid w:val="00705612"/>
    <w:rsid w:val="00706315"/>
    <w:rsid w:val="007070E1"/>
    <w:rsid w:val="00711B98"/>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80B12"/>
    <w:rsid w:val="0078310D"/>
    <w:rsid w:val="007842D2"/>
    <w:rsid w:val="00785973"/>
    <w:rsid w:val="007869FA"/>
    <w:rsid w:val="00787739"/>
    <w:rsid w:val="00787EE8"/>
    <w:rsid w:val="0079253B"/>
    <w:rsid w:val="0079438B"/>
    <w:rsid w:val="0079458C"/>
    <w:rsid w:val="007A1D57"/>
    <w:rsid w:val="007A50E4"/>
    <w:rsid w:val="007A6399"/>
    <w:rsid w:val="007A6B9E"/>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9BF"/>
    <w:rsid w:val="007E1F73"/>
    <w:rsid w:val="007E3E5A"/>
    <w:rsid w:val="007E4E74"/>
    <w:rsid w:val="007E5212"/>
    <w:rsid w:val="007E6192"/>
    <w:rsid w:val="007F06D2"/>
    <w:rsid w:val="007F2B64"/>
    <w:rsid w:val="007F4CAF"/>
    <w:rsid w:val="007F4CF3"/>
    <w:rsid w:val="007F576F"/>
    <w:rsid w:val="007F7310"/>
    <w:rsid w:val="007F7649"/>
    <w:rsid w:val="007F7ADF"/>
    <w:rsid w:val="00800691"/>
    <w:rsid w:val="008012F8"/>
    <w:rsid w:val="008038A3"/>
    <w:rsid w:val="00805EC7"/>
    <w:rsid w:val="00806349"/>
    <w:rsid w:val="00815B37"/>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64F7"/>
    <w:rsid w:val="00856C8D"/>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34A0"/>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31EF"/>
    <w:rsid w:val="00934954"/>
    <w:rsid w:val="00940744"/>
    <w:rsid w:val="0094304F"/>
    <w:rsid w:val="0094715E"/>
    <w:rsid w:val="00947726"/>
    <w:rsid w:val="00947B2B"/>
    <w:rsid w:val="009503A4"/>
    <w:rsid w:val="0095273F"/>
    <w:rsid w:val="009540DC"/>
    <w:rsid w:val="00955ABC"/>
    <w:rsid w:val="009569BD"/>
    <w:rsid w:val="00957C7C"/>
    <w:rsid w:val="00961473"/>
    <w:rsid w:val="00962006"/>
    <w:rsid w:val="00965226"/>
    <w:rsid w:val="0097315C"/>
    <w:rsid w:val="009740EE"/>
    <w:rsid w:val="009758AB"/>
    <w:rsid w:val="00976776"/>
    <w:rsid w:val="00982F15"/>
    <w:rsid w:val="009843F9"/>
    <w:rsid w:val="00984A31"/>
    <w:rsid w:val="00985067"/>
    <w:rsid w:val="00986526"/>
    <w:rsid w:val="00990CB1"/>
    <w:rsid w:val="00992E86"/>
    <w:rsid w:val="009947B6"/>
    <w:rsid w:val="009948E8"/>
    <w:rsid w:val="009A165C"/>
    <w:rsid w:val="009A6760"/>
    <w:rsid w:val="009B1EF8"/>
    <w:rsid w:val="009B21C7"/>
    <w:rsid w:val="009B31AB"/>
    <w:rsid w:val="009B62C5"/>
    <w:rsid w:val="009C0A84"/>
    <w:rsid w:val="009C4E44"/>
    <w:rsid w:val="009D08D2"/>
    <w:rsid w:val="009D1AB5"/>
    <w:rsid w:val="009D3478"/>
    <w:rsid w:val="009D3B84"/>
    <w:rsid w:val="009D658E"/>
    <w:rsid w:val="009D71A7"/>
    <w:rsid w:val="009D79EF"/>
    <w:rsid w:val="009D7AD2"/>
    <w:rsid w:val="009E0C4E"/>
    <w:rsid w:val="009E2C85"/>
    <w:rsid w:val="009E4D74"/>
    <w:rsid w:val="009E5918"/>
    <w:rsid w:val="009E6A55"/>
    <w:rsid w:val="009E78DA"/>
    <w:rsid w:val="009F006A"/>
    <w:rsid w:val="009F38E0"/>
    <w:rsid w:val="00A007F2"/>
    <w:rsid w:val="00A01892"/>
    <w:rsid w:val="00A01982"/>
    <w:rsid w:val="00A03BB0"/>
    <w:rsid w:val="00A04B66"/>
    <w:rsid w:val="00A04EC5"/>
    <w:rsid w:val="00A06363"/>
    <w:rsid w:val="00A20688"/>
    <w:rsid w:val="00A208E9"/>
    <w:rsid w:val="00A20E98"/>
    <w:rsid w:val="00A21065"/>
    <w:rsid w:val="00A21194"/>
    <w:rsid w:val="00A22370"/>
    <w:rsid w:val="00A22722"/>
    <w:rsid w:val="00A25333"/>
    <w:rsid w:val="00A2626D"/>
    <w:rsid w:val="00A30293"/>
    <w:rsid w:val="00A302E7"/>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6738"/>
    <w:rsid w:val="00AA6C07"/>
    <w:rsid w:val="00AB2998"/>
    <w:rsid w:val="00AB4FAB"/>
    <w:rsid w:val="00AB66ED"/>
    <w:rsid w:val="00AC5BCC"/>
    <w:rsid w:val="00AC77AA"/>
    <w:rsid w:val="00AC7CA5"/>
    <w:rsid w:val="00AD2960"/>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29B"/>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0614C"/>
    <w:rsid w:val="00C119E8"/>
    <w:rsid w:val="00C1279F"/>
    <w:rsid w:val="00C13CC0"/>
    <w:rsid w:val="00C32327"/>
    <w:rsid w:val="00C34AFF"/>
    <w:rsid w:val="00C37D10"/>
    <w:rsid w:val="00C40A67"/>
    <w:rsid w:val="00C424DA"/>
    <w:rsid w:val="00C5114B"/>
    <w:rsid w:val="00C514AE"/>
    <w:rsid w:val="00C539E5"/>
    <w:rsid w:val="00C578D8"/>
    <w:rsid w:val="00C6087C"/>
    <w:rsid w:val="00C60CFC"/>
    <w:rsid w:val="00C6275D"/>
    <w:rsid w:val="00C703CE"/>
    <w:rsid w:val="00C72B5B"/>
    <w:rsid w:val="00C7522C"/>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3FDC"/>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50E8"/>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52BB"/>
    <w:rsid w:val="00DE5599"/>
    <w:rsid w:val="00DE5701"/>
    <w:rsid w:val="00DF1B96"/>
    <w:rsid w:val="00DF1BC7"/>
    <w:rsid w:val="00DF1F2A"/>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9797B"/>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26E2D"/>
    <w:rsid w:val="00F30481"/>
    <w:rsid w:val="00F30D64"/>
    <w:rsid w:val="00F30DD5"/>
    <w:rsid w:val="00F319DE"/>
    <w:rsid w:val="00F32D2D"/>
    <w:rsid w:val="00F3649C"/>
    <w:rsid w:val="00F37027"/>
    <w:rsid w:val="00F41921"/>
    <w:rsid w:val="00F4378F"/>
    <w:rsid w:val="00F450A4"/>
    <w:rsid w:val="00F45870"/>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5876"/>
    <w:rsid w:val="00FB76BD"/>
    <w:rsid w:val="00FC3B6F"/>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 w:val="00FF7C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4194</Words>
  <Characters>2391</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2026-01-15T09:43:00Z</dcterms:created>
  <dcterms:modified xsi:type="dcterms:W3CDTF">2026-01-15T09:43:00Z</dcterms:modified>
</cp:coreProperties>
</file>