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6C2C5C92" w:rsidR="001D7E98" w:rsidRDefault="00A2626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220DFD">
        <w:rPr>
          <w:rStyle w:val="a9"/>
          <w:rFonts w:ascii="ProbaPro" w:hAnsi="ProbaPro"/>
          <w:color w:val="0056B3"/>
          <w:sz w:val="33"/>
          <w:szCs w:val="33"/>
          <w:bdr w:val="none" w:sz="0" w:space="0" w:color="auto" w:frame="1"/>
          <w:shd w:val="clear" w:color="auto" w:fill="FFFFFF"/>
          <w:lang w:val="en-US"/>
        </w:rPr>
        <w:t>29</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1173F0">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3F913525" w:rsidR="0075686F" w:rsidRDefault="007A6B9E"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7A6B9E">
        <w:rPr>
          <w:color w:val="2E74B5" w:themeColor="accent1" w:themeShade="BF"/>
          <w:sz w:val="32"/>
          <w:szCs w:val="32"/>
        </w:rPr>
        <w:t xml:space="preserve"> «</w:t>
      </w:r>
      <w:r w:rsidR="00E7665F" w:rsidRPr="00220DFD">
        <w:rPr>
          <w:color w:val="2E74B5" w:themeColor="accent1" w:themeShade="BF"/>
          <w:sz w:val="28"/>
          <w:szCs w:val="28"/>
        </w:rPr>
        <w:t>Послуги з ремонту та технічного обслуговування транспортних засобів марки RENAULT</w:t>
      </w:r>
      <w:r w:rsidRPr="00220DFD">
        <w:rPr>
          <w:color w:val="2E74B5" w:themeColor="accent1" w:themeShade="BF"/>
          <w:sz w:val="28"/>
          <w:szCs w:val="28"/>
        </w:rPr>
        <w:t>»</w:t>
      </w:r>
      <w:r w:rsidRPr="007A6B9E">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B90AC7" w14:paraId="2DAF051F" w14:textId="77777777" w:rsidTr="005613F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513" w:type="dxa"/>
            <w:vAlign w:val="center"/>
          </w:tcPr>
          <w:p w14:paraId="2DAF051E" w14:textId="3E45F629" w:rsidR="00D13BB6" w:rsidRPr="00F623E2" w:rsidRDefault="00E7665F" w:rsidP="006062CA">
            <w:pPr>
              <w:rPr>
                <w:rFonts w:ascii="Times New Roman" w:hAnsi="Times New Roman" w:cs="Times New Roman"/>
                <w:sz w:val="24"/>
                <w:szCs w:val="24"/>
              </w:rPr>
            </w:pPr>
            <w:r w:rsidRPr="00E7665F">
              <w:rPr>
                <w:rFonts w:ascii="Times New Roman" w:hAnsi="Times New Roman" w:cs="Times New Roman"/>
                <w:sz w:val="24"/>
                <w:szCs w:val="24"/>
              </w:rPr>
              <w:t>50110000-9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марки RENAULT» (50112000-3)</w:t>
            </w:r>
          </w:p>
        </w:tc>
      </w:tr>
      <w:tr w:rsidR="00D13BB6" w:rsidRPr="00B90AC7" w14:paraId="2DAF0523" w14:textId="77777777" w:rsidTr="005613F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513" w:type="dxa"/>
            <w:vAlign w:val="center"/>
          </w:tcPr>
          <w:p w14:paraId="2DAF0522" w14:textId="3EB33842" w:rsidR="00D13BB6" w:rsidRPr="00FC3B6F" w:rsidRDefault="001173F0" w:rsidP="00F95D81">
            <w:pPr>
              <w:ind w:right="177"/>
              <w:rPr>
                <w:rFonts w:ascii="Times New Roman" w:hAnsi="Times New Roman" w:cs="Times New Roman"/>
                <w:sz w:val="24"/>
                <w:szCs w:val="24"/>
              </w:rPr>
            </w:pPr>
            <w:r w:rsidRPr="001173F0">
              <w:rPr>
                <w:rFonts w:ascii="Times New Roman" w:hAnsi="Times New Roman" w:cs="Times New Roman"/>
                <w:color w:val="333333"/>
                <w:sz w:val="24"/>
                <w:szCs w:val="24"/>
                <w:shd w:val="clear" w:color="auto" w:fill="FFFFFF"/>
              </w:rPr>
              <w:t xml:space="preserve">ID: </w:t>
            </w:r>
            <w:r w:rsidR="00144698" w:rsidRPr="00144698">
              <w:rPr>
                <w:rFonts w:ascii="Times New Roman" w:hAnsi="Times New Roman" w:cs="Times New Roman"/>
                <w:color w:val="333333"/>
                <w:sz w:val="24"/>
                <w:szCs w:val="24"/>
                <w:shd w:val="clear" w:color="auto" w:fill="FFFFFF"/>
              </w:rPr>
              <w:t>UA-2026-01-29-002608-a</w:t>
            </w:r>
          </w:p>
        </w:tc>
      </w:tr>
      <w:tr w:rsidR="00D13BB6" w:rsidRPr="00B90AC7" w14:paraId="2DAF0527" w14:textId="77777777" w:rsidTr="005613F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513" w:type="dxa"/>
            <w:vAlign w:val="center"/>
          </w:tcPr>
          <w:p w14:paraId="2DAF0526" w14:textId="56056A40" w:rsidR="00D13BB6" w:rsidRPr="00891149" w:rsidRDefault="0066535F"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5613F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513" w:type="dxa"/>
            <w:vAlign w:val="center"/>
          </w:tcPr>
          <w:p w14:paraId="2DAF052A" w14:textId="119934FA" w:rsidR="00D13BB6" w:rsidRPr="00891149" w:rsidRDefault="00E51028" w:rsidP="00C13CC0">
            <w:pPr>
              <w:rPr>
                <w:rFonts w:ascii="Times New Roman" w:hAnsi="Times New Roman" w:cs="Times New Roman"/>
                <w:sz w:val="24"/>
                <w:szCs w:val="24"/>
              </w:rPr>
            </w:pPr>
            <w:r w:rsidRPr="00E51028">
              <w:rPr>
                <w:rFonts w:ascii="Times New Roman" w:hAnsi="Times New Roman" w:cs="Times New Roman"/>
                <w:sz w:val="24"/>
                <w:szCs w:val="24"/>
                <w:bdr w:val="none" w:sz="0" w:space="0" w:color="auto" w:frame="1"/>
                <w:shd w:val="clear" w:color="auto" w:fill="FFFFFF"/>
              </w:rPr>
              <w:t>2 402 600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220DFD" w14:paraId="2DAF0536" w14:textId="77777777" w:rsidTr="005613F1">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513" w:type="dxa"/>
            <w:vAlign w:val="center"/>
          </w:tcPr>
          <w:p w14:paraId="5C0E4FDD" w14:textId="77777777" w:rsidR="008E34A0" w:rsidRPr="00220DFD" w:rsidRDefault="008E34A0" w:rsidP="00220DFD">
            <w:pPr>
              <w:tabs>
                <w:tab w:val="left" w:pos="851"/>
              </w:tabs>
              <w:ind w:firstLine="851"/>
              <w:jc w:val="both"/>
              <w:rPr>
                <w:rFonts w:ascii="Times New Roman" w:hAnsi="Times New Roman" w:cs="Times New Roman"/>
                <w:sz w:val="20"/>
                <w:szCs w:val="20"/>
              </w:rPr>
            </w:pPr>
            <w:bookmarkStart w:id="0" w:name="_Hlk126750314"/>
            <w:r w:rsidRPr="00220DFD">
              <w:rPr>
                <w:rFonts w:ascii="Times New Roman" w:hAnsi="Times New Roman" w:cs="Times New Roman"/>
                <w:color w:val="FF0000"/>
                <w:sz w:val="20"/>
                <w:szCs w:val="20"/>
                <w:lang w:eastAsia="zh-CN"/>
              </w:rPr>
              <w:t>Технічне обслуговування та ремонт службових</w:t>
            </w:r>
            <w:r w:rsidRPr="00220DFD">
              <w:rPr>
                <w:rFonts w:ascii="Times New Roman" w:hAnsi="Times New Roman" w:cs="Times New Roman"/>
                <w:bCs/>
                <w:color w:val="FF0000"/>
                <w:sz w:val="20"/>
                <w:szCs w:val="20"/>
                <w:lang w:eastAsia="uk-UA"/>
              </w:rPr>
              <w:t xml:space="preserve"> автомобілів</w:t>
            </w:r>
            <w:r w:rsidRPr="00220DFD">
              <w:rPr>
                <w:rFonts w:ascii="Times New Roman" w:hAnsi="Times New Roman" w:cs="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sidRPr="00220DFD">
              <w:rPr>
                <w:rFonts w:ascii="Times New Roman" w:hAnsi="Times New Roman" w:cs="Times New Roman"/>
                <w:color w:val="FF0000"/>
                <w:sz w:val="20"/>
                <w:szCs w:val="20"/>
              </w:rPr>
              <w:t>не більше 50 км від місцезнаходження гаражу Замовника.</w:t>
            </w:r>
          </w:p>
          <w:p w14:paraId="2C1ABDA2" w14:textId="77777777" w:rsidR="008E34A0" w:rsidRPr="00220DFD" w:rsidRDefault="008E34A0" w:rsidP="00220DFD">
            <w:pPr>
              <w:tabs>
                <w:tab w:val="left" w:pos="851"/>
              </w:tabs>
              <w:ind w:firstLine="851"/>
              <w:jc w:val="both"/>
              <w:rPr>
                <w:rFonts w:ascii="Times New Roman" w:hAnsi="Times New Roman" w:cs="Times New Roman"/>
                <w:sz w:val="20"/>
                <w:szCs w:val="20"/>
                <w:lang w:eastAsia="zh-CN"/>
              </w:rPr>
            </w:pPr>
            <w:r w:rsidRPr="00220DFD">
              <w:rPr>
                <w:rFonts w:ascii="Times New Roman" w:hAnsi="Times New Roman" w:cs="Times New Roman"/>
                <w:sz w:val="20"/>
                <w:szCs w:val="20"/>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14:paraId="18E9BC5B" w14:textId="77777777" w:rsidR="008E34A0" w:rsidRPr="00220DFD" w:rsidRDefault="008E34A0" w:rsidP="00220DFD">
            <w:pPr>
              <w:keepNext/>
              <w:suppressAutoHyphens/>
              <w:ind w:firstLine="708"/>
              <w:jc w:val="both"/>
              <w:rPr>
                <w:rFonts w:ascii="Times New Roman" w:hAnsi="Times New Roman" w:cs="Times New Roman"/>
                <w:sz w:val="20"/>
                <w:szCs w:val="20"/>
                <w:lang w:eastAsia="zh-CN"/>
              </w:rPr>
            </w:pPr>
            <w:r w:rsidRPr="00220DFD">
              <w:rPr>
                <w:rFonts w:ascii="Times New Roman" w:hAnsi="Times New Roman" w:cs="Times New Roman"/>
                <w:sz w:val="20"/>
                <w:szCs w:val="20"/>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14:paraId="59EBB3FE" w14:textId="4FB077C6" w:rsidR="008E34A0" w:rsidRPr="00220DFD" w:rsidRDefault="008E34A0" w:rsidP="00220DFD">
            <w:pPr>
              <w:keepNext/>
              <w:numPr>
                <w:ilvl w:val="0"/>
                <w:numId w:val="27"/>
              </w:numPr>
              <w:tabs>
                <w:tab w:val="left" w:pos="993"/>
              </w:tabs>
              <w:suppressAutoHyphens/>
              <w:ind w:left="0" w:firstLine="709"/>
              <w:jc w:val="both"/>
              <w:rPr>
                <w:rFonts w:ascii="Times New Roman" w:hAnsi="Times New Roman" w:cs="Times New Roman"/>
                <w:sz w:val="20"/>
                <w:szCs w:val="20"/>
                <w:lang w:eastAsia="uk-UA"/>
              </w:rPr>
            </w:pPr>
            <w:r w:rsidRPr="00220DFD">
              <w:rPr>
                <w:rFonts w:ascii="Times New Roman" w:hAnsi="Times New Roman" w:cs="Times New Roman"/>
                <w:sz w:val="20"/>
                <w:szCs w:val="20"/>
                <w:lang w:eastAsia="zh-CN"/>
              </w:rPr>
              <w:t>СТО повинна</w:t>
            </w:r>
            <w:r w:rsidRPr="00220DFD">
              <w:rPr>
                <w:rFonts w:ascii="Times New Roman" w:hAnsi="Times New Roman" w:cs="Times New Roman"/>
                <w:sz w:val="20"/>
                <w:szCs w:val="20"/>
                <w:lang w:eastAsia="uk-UA"/>
              </w:rPr>
              <w:t xml:space="preserve"> мати</w:t>
            </w:r>
            <w:r w:rsidRPr="00220DFD">
              <w:rPr>
                <w:rFonts w:ascii="Times New Roman" w:hAnsi="Times New Roman" w:cs="Times New Roman"/>
                <w:sz w:val="20"/>
                <w:szCs w:val="20"/>
                <w:lang w:eastAsia="zh-CN"/>
              </w:rPr>
              <w:t>:</w:t>
            </w:r>
          </w:p>
          <w:p w14:paraId="4264F54F" w14:textId="3FEFB767" w:rsidR="008E34A0" w:rsidRPr="00220DFD" w:rsidRDefault="008E34A0" w:rsidP="00220DFD">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220DFD">
              <w:rPr>
                <w:rFonts w:ascii="Times New Roman" w:hAnsi="Times New Roman" w:cs="Times New Roman"/>
                <w:sz w:val="20"/>
                <w:szCs w:val="20"/>
                <w:lang w:eastAsia="uk-UA"/>
              </w:rPr>
              <w:t xml:space="preserve">можливість здійснювати ремонт </w:t>
            </w:r>
            <w:r w:rsidRPr="00220DFD">
              <w:rPr>
                <w:rFonts w:ascii="Times New Roman" w:hAnsi="Times New Roman" w:cs="Times New Roman"/>
                <w:bCs/>
                <w:sz w:val="20"/>
                <w:szCs w:val="20"/>
                <w:lang w:eastAsia="uk-UA"/>
              </w:rPr>
              <w:t>автомобілів Замовника;</w:t>
            </w:r>
          </w:p>
          <w:p w14:paraId="3623AFF7" w14:textId="77777777" w:rsidR="008E34A0" w:rsidRPr="00220DFD" w:rsidRDefault="008E34A0" w:rsidP="00220DFD">
            <w:pPr>
              <w:numPr>
                <w:ilvl w:val="0"/>
                <w:numId w:val="28"/>
              </w:numPr>
              <w:tabs>
                <w:tab w:val="left" w:pos="993"/>
              </w:tabs>
              <w:suppressAutoHyphens/>
              <w:ind w:left="0" w:hanging="284"/>
              <w:jc w:val="both"/>
              <w:rPr>
                <w:rFonts w:ascii="Times New Roman" w:hAnsi="Times New Roman" w:cs="Times New Roman"/>
                <w:sz w:val="20"/>
                <w:szCs w:val="20"/>
                <w:lang w:eastAsia="uk-UA"/>
              </w:rPr>
            </w:pPr>
            <w:r w:rsidRPr="00220DFD">
              <w:rPr>
                <w:rFonts w:ascii="Times New Roman" w:hAnsi="Times New Roman" w:cs="Times New Roman"/>
                <w:sz w:val="20"/>
                <w:szCs w:val="20"/>
                <w:lang w:eastAsia="uk-UA"/>
              </w:rPr>
              <w:t xml:space="preserve">можливість здійснювати ремонт двигунів </w:t>
            </w:r>
            <w:r w:rsidRPr="00220DFD">
              <w:rPr>
                <w:rFonts w:ascii="Times New Roman" w:hAnsi="Times New Roman" w:cs="Times New Roman"/>
                <w:bCs/>
                <w:sz w:val="20"/>
                <w:szCs w:val="20"/>
                <w:lang w:eastAsia="uk-UA"/>
              </w:rPr>
              <w:t>автомобілів замовника;</w:t>
            </w:r>
          </w:p>
          <w:p w14:paraId="12226F86" w14:textId="77777777" w:rsidR="008E34A0" w:rsidRPr="00220DFD" w:rsidRDefault="008E34A0" w:rsidP="00220DFD">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220DFD">
              <w:rPr>
                <w:rFonts w:ascii="Times New Roman" w:hAnsi="Times New Roman" w:cs="Times New Roman"/>
                <w:sz w:val="20"/>
                <w:szCs w:val="20"/>
                <w:lang w:eastAsia="uk-UA"/>
              </w:rPr>
              <w:t>обладнання для діагностування та програмування електронних систем транспортного засобу;</w:t>
            </w:r>
          </w:p>
          <w:p w14:paraId="4E1D2485" w14:textId="77777777" w:rsidR="008E34A0" w:rsidRPr="00220DFD" w:rsidRDefault="008E34A0" w:rsidP="00220DFD">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220DFD">
              <w:rPr>
                <w:rFonts w:ascii="Times New Roman" w:hAnsi="Times New Roman" w:cs="Times New Roman"/>
                <w:sz w:val="20"/>
                <w:szCs w:val="20"/>
                <w:lang w:eastAsia="uk-UA"/>
              </w:rPr>
              <w:t>комп’ютерний стенд перевірки та регулювання кутів розвалу і сходження коліс;</w:t>
            </w:r>
          </w:p>
          <w:p w14:paraId="4F0EEF09" w14:textId="77777777" w:rsidR="008E34A0" w:rsidRPr="00220DFD" w:rsidRDefault="008E34A0" w:rsidP="00220DFD">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220DFD">
              <w:rPr>
                <w:rFonts w:ascii="Times New Roman" w:hAnsi="Times New Roman" w:cs="Times New Roman"/>
                <w:sz w:val="20"/>
                <w:szCs w:val="20"/>
                <w:lang w:eastAsia="uk-UA"/>
              </w:rPr>
              <w:t>обладнання для шиномонтажних робіт, комп’ютерний стенд для балансування коліс;</w:t>
            </w:r>
          </w:p>
          <w:p w14:paraId="0AF51B9E" w14:textId="77777777" w:rsidR="008E34A0" w:rsidRPr="00220DFD" w:rsidRDefault="008E34A0" w:rsidP="00220DFD">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220DFD">
              <w:rPr>
                <w:rFonts w:ascii="Times New Roman" w:hAnsi="Times New Roman" w:cs="Times New Roman"/>
                <w:sz w:val="20"/>
                <w:szCs w:val="20"/>
                <w:lang w:eastAsia="uk-UA"/>
              </w:rPr>
              <w:t>обладнання для перевірки та чищення паливних форсунок;</w:t>
            </w:r>
          </w:p>
          <w:p w14:paraId="78312CB9" w14:textId="77777777" w:rsidR="008E34A0" w:rsidRPr="00220DFD" w:rsidRDefault="008E34A0" w:rsidP="00220DFD">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220DFD">
              <w:rPr>
                <w:rFonts w:ascii="Times New Roman" w:hAnsi="Times New Roman" w:cs="Times New Roman"/>
                <w:sz w:val="20"/>
                <w:szCs w:val="20"/>
                <w:lang w:eastAsia="uk-UA"/>
              </w:rPr>
              <w:t>обладнання для перевірки та регулювання світла фар;</w:t>
            </w:r>
          </w:p>
          <w:p w14:paraId="118DBB7B" w14:textId="77777777" w:rsidR="008E34A0" w:rsidRPr="00220DFD" w:rsidRDefault="008E34A0" w:rsidP="00220DFD">
            <w:pPr>
              <w:numPr>
                <w:ilvl w:val="0"/>
                <w:numId w:val="28"/>
              </w:numPr>
              <w:tabs>
                <w:tab w:val="left" w:pos="993"/>
              </w:tabs>
              <w:suppressAutoHyphens/>
              <w:ind w:left="0" w:firstLine="283"/>
              <w:jc w:val="both"/>
              <w:rPr>
                <w:rFonts w:ascii="Times New Roman" w:hAnsi="Times New Roman" w:cs="Times New Roman"/>
                <w:sz w:val="20"/>
                <w:szCs w:val="20"/>
                <w:lang w:eastAsia="uk-UA"/>
              </w:rPr>
            </w:pPr>
            <w:r w:rsidRPr="00220DFD">
              <w:rPr>
                <w:rFonts w:ascii="Times New Roman" w:hAnsi="Times New Roman" w:cs="Times New Roman"/>
                <w:sz w:val="20"/>
                <w:szCs w:val="20"/>
                <w:lang w:eastAsia="uk-UA"/>
              </w:rPr>
              <w:t>обладнання для проточки гальмівних дисків;</w:t>
            </w:r>
          </w:p>
          <w:p w14:paraId="055E2458" w14:textId="77777777" w:rsidR="008E34A0" w:rsidRPr="00220DFD" w:rsidRDefault="008E34A0" w:rsidP="00220DFD">
            <w:pPr>
              <w:numPr>
                <w:ilvl w:val="0"/>
                <w:numId w:val="28"/>
              </w:numPr>
              <w:tabs>
                <w:tab w:val="left" w:pos="993"/>
              </w:tabs>
              <w:suppressAutoHyphens/>
              <w:ind w:left="0" w:firstLine="709"/>
              <w:jc w:val="both"/>
              <w:rPr>
                <w:rFonts w:ascii="Times New Roman" w:hAnsi="Times New Roman" w:cs="Times New Roman"/>
                <w:sz w:val="20"/>
                <w:szCs w:val="20"/>
                <w:lang w:eastAsia="uk-UA"/>
              </w:rPr>
            </w:pPr>
            <w:r w:rsidRPr="00220DFD">
              <w:rPr>
                <w:rFonts w:ascii="Times New Roman" w:hAnsi="Times New Roman" w:cs="Times New Roman"/>
                <w:sz w:val="20"/>
                <w:szCs w:val="20"/>
                <w:lang w:eastAsia="uk-UA"/>
              </w:rPr>
              <w:t>приміщення та обладнання для проведення ремонтно-відновлювальних та малярних робіт згідно технологічних вимог до таких робіт;</w:t>
            </w:r>
          </w:p>
          <w:p w14:paraId="07A50276" w14:textId="6A5BC767" w:rsidR="008E34A0" w:rsidRPr="00220DFD" w:rsidRDefault="008E34A0" w:rsidP="00220DFD">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uk-UA"/>
              </w:rPr>
            </w:pPr>
            <w:r w:rsidRPr="00220DFD">
              <w:rPr>
                <w:rFonts w:ascii="Times New Roman" w:hAnsi="Times New Roman" w:cs="Times New Roman"/>
                <w:sz w:val="20"/>
                <w:szCs w:val="20"/>
                <w:lang w:eastAsia="uk-UA"/>
              </w:rPr>
              <w:t>закрита територія для цілодобового та безкоштовного зберігання автомобілів Замовника під охороною, на яку немає доступу сторонніх осіб;</w:t>
            </w:r>
          </w:p>
          <w:p w14:paraId="605C2F13" w14:textId="77777777" w:rsidR="008E34A0" w:rsidRPr="00220DFD" w:rsidRDefault="008E34A0" w:rsidP="00220DFD">
            <w:pPr>
              <w:pStyle w:val="a4"/>
              <w:numPr>
                <w:ilvl w:val="0"/>
                <w:numId w:val="28"/>
              </w:numPr>
              <w:tabs>
                <w:tab w:val="left" w:pos="993"/>
              </w:tabs>
              <w:suppressAutoHyphens/>
              <w:ind w:left="0" w:firstLine="709"/>
              <w:contextualSpacing w:val="0"/>
              <w:jc w:val="both"/>
              <w:rPr>
                <w:rFonts w:ascii="Times New Roman" w:hAnsi="Times New Roman" w:cs="Times New Roman"/>
                <w:sz w:val="20"/>
                <w:szCs w:val="20"/>
                <w:lang w:eastAsia="zh-CN"/>
              </w:rPr>
            </w:pPr>
            <w:r w:rsidRPr="00220DFD">
              <w:rPr>
                <w:rFonts w:ascii="Times New Roman" w:hAnsi="Times New Roman" w:cs="Times New Roman"/>
                <w:sz w:val="20"/>
                <w:szCs w:val="20"/>
                <w:lang w:eastAsia="uk-UA"/>
              </w:rPr>
              <w:t>можливість використовувати запасні частини Замовника.</w:t>
            </w:r>
          </w:p>
          <w:p w14:paraId="4B86CD4F" w14:textId="5DFDA437" w:rsidR="008E34A0" w:rsidRPr="00220DFD" w:rsidRDefault="008E34A0" w:rsidP="00220DFD">
            <w:pPr>
              <w:widowControl w:val="0"/>
              <w:numPr>
                <w:ilvl w:val="0"/>
                <w:numId w:val="27"/>
              </w:numPr>
              <w:tabs>
                <w:tab w:val="left" w:pos="993"/>
              </w:tabs>
              <w:suppressAutoHyphens/>
              <w:overflowPunct w:val="0"/>
              <w:autoSpaceDE w:val="0"/>
              <w:ind w:left="0" w:firstLine="709"/>
              <w:jc w:val="both"/>
              <w:textAlignment w:val="baseline"/>
              <w:rPr>
                <w:rFonts w:ascii="Times New Roman" w:hAnsi="Times New Roman" w:cs="Times New Roman"/>
                <w:sz w:val="20"/>
                <w:szCs w:val="20"/>
                <w:lang w:eastAsia="zh-CN"/>
              </w:rPr>
            </w:pPr>
            <w:r w:rsidRPr="00220DFD">
              <w:rPr>
                <w:rFonts w:ascii="Times New Roman" w:hAnsi="Times New Roman" w:cs="Times New Roman"/>
                <w:sz w:val="20"/>
                <w:szCs w:val="20"/>
                <w:lang w:eastAsia="zh-CN"/>
              </w:rPr>
              <w:t>Гарантійні терміни на виконані ремонтні роботи зазначаються в Акті виконаних робіт (наданих послуг).</w:t>
            </w:r>
          </w:p>
          <w:p w14:paraId="0D7F2EA3" w14:textId="77777777" w:rsidR="008E34A0" w:rsidRPr="00220DFD" w:rsidRDefault="008E34A0" w:rsidP="00220DFD">
            <w:pPr>
              <w:numPr>
                <w:ilvl w:val="0"/>
                <w:numId w:val="27"/>
              </w:numPr>
              <w:tabs>
                <w:tab w:val="left" w:pos="993"/>
              </w:tabs>
              <w:suppressAutoHyphens/>
              <w:ind w:left="0" w:firstLine="709"/>
              <w:jc w:val="both"/>
              <w:rPr>
                <w:rFonts w:ascii="Times New Roman" w:hAnsi="Times New Roman" w:cs="Times New Roman"/>
                <w:sz w:val="20"/>
                <w:szCs w:val="20"/>
                <w:lang w:eastAsia="zh-CN"/>
              </w:rPr>
            </w:pPr>
            <w:r w:rsidRPr="00220DFD">
              <w:rPr>
                <w:rFonts w:ascii="Times New Roman" w:hAnsi="Times New Roman" w:cs="Times New Roman"/>
                <w:sz w:val="20"/>
                <w:szCs w:val="20"/>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14:paraId="632CDC02" w14:textId="77777777" w:rsidR="008E34A0" w:rsidRPr="00220DFD" w:rsidRDefault="008E34A0" w:rsidP="00220DFD">
            <w:pPr>
              <w:numPr>
                <w:ilvl w:val="0"/>
                <w:numId w:val="27"/>
              </w:numPr>
              <w:tabs>
                <w:tab w:val="left" w:pos="993"/>
              </w:tabs>
              <w:suppressAutoHyphens/>
              <w:ind w:left="0" w:firstLine="709"/>
              <w:jc w:val="both"/>
              <w:rPr>
                <w:rFonts w:ascii="Times New Roman" w:hAnsi="Times New Roman" w:cs="Times New Roman"/>
                <w:sz w:val="20"/>
                <w:szCs w:val="20"/>
                <w:lang w:eastAsia="zh-CN"/>
              </w:rPr>
            </w:pPr>
            <w:r w:rsidRPr="00220DFD">
              <w:rPr>
                <w:rFonts w:ascii="Times New Roman" w:hAnsi="Times New Roman" w:cs="Times New Roman"/>
                <w:sz w:val="20"/>
                <w:szCs w:val="20"/>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14:paraId="4B012CCA" w14:textId="77777777" w:rsidR="008E34A0" w:rsidRPr="00220DFD" w:rsidRDefault="008E34A0" w:rsidP="00220DFD">
            <w:pPr>
              <w:numPr>
                <w:ilvl w:val="0"/>
                <w:numId w:val="27"/>
              </w:numPr>
              <w:tabs>
                <w:tab w:val="left" w:pos="993"/>
              </w:tabs>
              <w:suppressAutoHyphens/>
              <w:ind w:left="0" w:firstLine="709"/>
              <w:jc w:val="both"/>
              <w:rPr>
                <w:rFonts w:ascii="Times New Roman" w:hAnsi="Times New Roman" w:cs="Times New Roman"/>
                <w:sz w:val="20"/>
                <w:szCs w:val="20"/>
                <w:lang w:eastAsia="zh-CN"/>
              </w:rPr>
            </w:pPr>
            <w:r w:rsidRPr="00220DFD">
              <w:rPr>
                <w:rFonts w:ascii="Times New Roman" w:hAnsi="Times New Roman" w:cs="Times New Roman"/>
                <w:sz w:val="20"/>
                <w:szCs w:val="20"/>
                <w:lang w:eastAsia="zh-CN"/>
              </w:rPr>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bookmarkEnd w:id="0"/>
          <w:p w14:paraId="7D487DCA" w14:textId="77777777" w:rsidR="008E34A0" w:rsidRPr="00220DFD" w:rsidRDefault="008E34A0" w:rsidP="00220DFD">
            <w:pPr>
              <w:tabs>
                <w:tab w:val="left" w:pos="993"/>
              </w:tabs>
              <w:suppressAutoHyphens/>
              <w:rPr>
                <w:rFonts w:ascii="Times New Roman" w:hAnsi="Times New Roman" w:cs="Times New Roman"/>
                <w:b/>
                <w:color w:val="FF0000"/>
                <w:sz w:val="20"/>
                <w:szCs w:val="20"/>
                <w:lang w:eastAsia="ar-SA"/>
              </w:rPr>
            </w:pPr>
            <w:r w:rsidRPr="00220DFD">
              <w:rPr>
                <w:rFonts w:ascii="Times New Roman" w:hAnsi="Times New Roman" w:cs="Times New Roman"/>
                <w:b/>
                <w:color w:val="FF0000"/>
                <w:sz w:val="20"/>
                <w:szCs w:val="20"/>
                <w:lang w:eastAsia="ar-SA"/>
              </w:rPr>
              <w:t>Таблиця №1:</w:t>
            </w:r>
          </w:p>
          <w:p w14:paraId="610EBC98" w14:textId="77777777" w:rsidR="008E34A0" w:rsidRPr="00220DFD" w:rsidRDefault="008E34A0" w:rsidP="00220DFD">
            <w:pPr>
              <w:tabs>
                <w:tab w:val="left" w:pos="993"/>
              </w:tabs>
              <w:suppressAutoHyphens/>
              <w:rPr>
                <w:rFonts w:ascii="Times New Roman" w:hAnsi="Times New Roman" w:cs="Times New Roman"/>
                <w:b/>
                <w:sz w:val="20"/>
                <w:szCs w:val="20"/>
                <w:lang w:eastAsia="uk-UA"/>
              </w:rPr>
            </w:pPr>
            <w:r w:rsidRPr="00220DFD">
              <w:rPr>
                <w:rFonts w:ascii="Times New Roman" w:hAnsi="Times New Roman" w:cs="Times New Roman"/>
                <w:b/>
                <w:color w:val="FF0000"/>
                <w:sz w:val="20"/>
                <w:szCs w:val="20"/>
                <w:lang w:eastAsia="ar-SA"/>
              </w:rPr>
              <w:t>(заповнюється учасником)</w:t>
            </w:r>
          </w:p>
          <w:tbl>
            <w:tblPr>
              <w:tblpPr w:leftFromText="180" w:rightFromText="180" w:bottomFromText="160" w:vertAnchor="text" w:horzAnchor="margin" w:tblpXSpec="center" w:tblpY="331"/>
              <w:tblOverlap w:val="never"/>
              <w:tblW w:w="7367" w:type="dxa"/>
              <w:tblLayout w:type="fixed"/>
              <w:tblLook w:val="0000" w:firstRow="0" w:lastRow="0" w:firstColumn="0" w:lastColumn="0" w:noHBand="0" w:noVBand="0"/>
            </w:tblPr>
            <w:tblGrid>
              <w:gridCol w:w="421"/>
              <w:gridCol w:w="2835"/>
              <w:gridCol w:w="709"/>
              <w:gridCol w:w="1141"/>
              <w:gridCol w:w="1066"/>
              <w:gridCol w:w="1195"/>
            </w:tblGrid>
            <w:tr w:rsidR="00220DFD" w:rsidRPr="00220DFD" w14:paraId="0A978335" w14:textId="77777777" w:rsidTr="00220DFD">
              <w:trPr>
                <w:cantSplit/>
                <w:trHeight w:val="1266"/>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39BDF2"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b/>
                      <w:sz w:val="20"/>
                      <w:szCs w:val="20"/>
                      <w:lang w:eastAsia="uk-UA"/>
                    </w:rPr>
                    <w:lastRenderedPageBreak/>
                    <w:t>№</w:t>
                  </w:r>
                  <w:r w:rsidRPr="00220DFD">
                    <w:rPr>
                      <w:rFonts w:ascii="Times New Roman" w:eastAsia="Times New Roman" w:hAnsi="Times New Roman" w:cs="Times New Roman"/>
                      <w:b/>
                      <w:sz w:val="20"/>
                      <w:szCs w:val="20"/>
                      <w:lang w:eastAsia="uk-UA"/>
                    </w:rPr>
                    <w:t xml:space="preserve"> </w:t>
                  </w:r>
                  <w:r w:rsidRPr="00220DFD">
                    <w:rPr>
                      <w:rFonts w:ascii="Times New Roman" w:hAnsi="Times New Roman" w:cs="Times New Roman"/>
                      <w:b/>
                      <w:sz w:val="20"/>
                      <w:szCs w:val="20"/>
                      <w:lang w:eastAsia="uk-UA"/>
                    </w:rPr>
                    <w:t>п/п</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38F056" w14:textId="77777777" w:rsidR="00220DFD" w:rsidRPr="00220DFD" w:rsidRDefault="00220DFD" w:rsidP="00220DFD">
                  <w:pPr>
                    <w:spacing w:after="0" w:line="240" w:lineRule="auto"/>
                    <w:jc w:val="center"/>
                    <w:rPr>
                      <w:rFonts w:ascii="Times New Roman" w:hAnsi="Times New Roman" w:cs="Times New Roman"/>
                      <w:b/>
                      <w:sz w:val="20"/>
                      <w:szCs w:val="20"/>
                      <w:lang w:eastAsia="uk-UA"/>
                    </w:rPr>
                  </w:pPr>
                  <w:r w:rsidRPr="00220DFD">
                    <w:rPr>
                      <w:rFonts w:ascii="Times New Roman" w:hAnsi="Times New Roman" w:cs="Times New Roman"/>
                      <w:b/>
                      <w:sz w:val="20"/>
                      <w:szCs w:val="20"/>
                      <w:lang w:eastAsia="uk-UA"/>
                    </w:rPr>
                    <w:t>Найменування</w:t>
                  </w:r>
                </w:p>
                <w:p w14:paraId="79690428"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b/>
                      <w:sz w:val="20"/>
                      <w:szCs w:val="20"/>
                      <w:lang w:eastAsia="uk-UA"/>
                    </w:rPr>
                    <w:t>послуг</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CD16878"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b/>
                      <w:bCs/>
                      <w:sz w:val="20"/>
                      <w:szCs w:val="20"/>
                      <w:lang w:eastAsia="uk-UA"/>
                    </w:rPr>
                    <w:t>К-сть послуг</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A199D7"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b/>
                      <w:sz w:val="20"/>
                      <w:szCs w:val="20"/>
                    </w:rPr>
                    <w:t>Запасні частини та витратні матеріали</w:t>
                  </w:r>
                </w:p>
              </w:tc>
            </w:tr>
            <w:tr w:rsidR="00220DFD" w:rsidRPr="00220DFD" w14:paraId="670268E1" w14:textId="77777777" w:rsidTr="00220DFD">
              <w:trPr>
                <w:trHeight w:val="480"/>
              </w:trPr>
              <w:tc>
                <w:tcPr>
                  <w:tcW w:w="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914146" w14:textId="77777777" w:rsidR="00220DFD" w:rsidRPr="00220DFD" w:rsidRDefault="00220DFD" w:rsidP="00220DFD">
                  <w:pPr>
                    <w:snapToGrid w:val="0"/>
                    <w:spacing w:after="0" w:line="240" w:lineRule="auto"/>
                    <w:jc w:val="center"/>
                    <w:rPr>
                      <w:rFonts w:ascii="Times New Roman" w:hAnsi="Times New Roman" w:cs="Times New Roman"/>
                      <w:b/>
                      <w:bCs/>
                      <w:sz w:val="20"/>
                      <w:szCs w:val="20"/>
                      <w:lang w:eastAsia="uk-UA"/>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81FD08" w14:textId="77777777" w:rsidR="00220DFD" w:rsidRPr="00220DFD" w:rsidRDefault="00220DFD" w:rsidP="00220DFD">
                  <w:pPr>
                    <w:snapToGrid w:val="0"/>
                    <w:spacing w:after="0" w:line="240" w:lineRule="auto"/>
                    <w:jc w:val="center"/>
                    <w:rPr>
                      <w:rFonts w:ascii="Times New Roman" w:hAnsi="Times New Roman" w:cs="Times New Roman"/>
                      <w:b/>
                      <w:bCs/>
                      <w:sz w:val="20"/>
                      <w:szCs w:val="20"/>
                      <w:lang w:eastAsia="uk-UA"/>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1D51D9B" w14:textId="77777777" w:rsidR="00220DFD" w:rsidRPr="00220DFD" w:rsidRDefault="00220DFD" w:rsidP="00220DFD">
                  <w:pPr>
                    <w:snapToGrid w:val="0"/>
                    <w:spacing w:after="0" w:line="240" w:lineRule="auto"/>
                    <w:jc w:val="center"/>
                    <w:rPr>
                      <w:rFonts w:ascii="Times New Roman" w:hAnsi="Times New Roman" w:cs="Times New Roman"/>
                      <w:b/>
                      <w:bCs/>
                      <w:sz w:val="20"/>
                      <w:szCs w:val="20"/>
                      <w:lang w:eastAsia="uk-UA"/>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DAD54"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bCs/>
                      <w:sz w:val="20"/>
                      <w:szCs w:val="20"/>
                    </w:rPr>
                    <w:t>№</w:t>
                  </w:r>
                  <w:r w:rsidRPr="00220DFD">
                    <w:rPr>
                      <w:rFonts w:ascii="Times New Roman" w:eastAsia="Times New Roman" w:hAnsi="Times New Roman" w:cs="Times New Roman"/>
                      <w:bCs/>
                      <w:sz w:val="20"/>
                      <w:szCs w:val="20"/>
                    </w:rPr>
                    <w:t xml:space="preserve"> </w:t>
                  </w:r>
                  <w:r w:rsidRPr="00220DFD">
                    <w:rPr>
                      <w:rFonts w:ascii="Times New Roman" w:hAnsi="Times New Roman" w:cs="Times New Roman"/>
                      <w:bCs/>
                      <w:sz w:val="20"/>
                      <w:szCs w:val="20"/>
                    </w:rPr>
                    <w:t>по каталогу</w:t>
                  </w: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F708C"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bCs/>
                      <w:sz w:val="20"/>
                      <w:szCs w:val="20"/>
                    </w:rPr>
                    <w:t>виробник</w:t>
                  </w: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563F" w14:textId="5DF06790"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bCs/>
                      <w:sz w:val="20"/>
                      <w:szCs w:val="20"/>
                    </w:rPr>
                    <w:t>найменування</w:t>
                  </w:r>
                </w:p>
              </w:tc>
            </w:tr>
            <w:tr w:rsidR="00220DFD" w:rsidRPr="00220DFD" w14:paraId="14A72998" w14:textId="77777777" w:rsidTr="00220DFD">
              <w:trPr>
                <w:trHeight w:val="123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E7034"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36D62"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ТО</w:t>
                  </w:r>
                </w:p>
                <w:p w14:paraId="43A8110F"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Renault Duster</w:t>
                  </w:r>
                </w:p>
                <w:p w14:paraId="21A338BA" w14:textId="77777777" w:rsidR="00220DFD" w:rsidRPr="00220DFD" w:rsidRDefault="00220DFD" w:rsidP="00220DFD">
                  <w:pPr>
                    <w:suppressAutoHyphens/>
                    <w:spacing w:after="0" w:line="240" w:lineRule="auto"/>
                    <w:jc w:val="center"/>
                    <w:rPr>
                      <w:rFonts w:ascii="Times New Roman" w:eastAsia="Times New Roman" w:hAnsi="Times New Roman" w:cs="Times New Roman"/>
                      <w:sz w:val="20"/>
                      <w:szCs w:val="20"/>
                      <w:lang w:val="en-US"/>
                    </w:rPr>
                  </w:pPr>
                  <w:r w:rsidRPr="00220DFD">
                    <w:rPr>
                      <w:rFonts w:ascii="Times New Roman" w:hAnsi="Times New Roman" w:cs="Times New Roman"/>
                      <w:sz w:val="20"/>
                      <w:szCs w:val="20"/>
                    </w:rPr>
                    <w:t>бензин</w:t>
                  </w:r>
                </w:p>
                <w:p w14:paraId="0DC40DF7"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eastAsia="Times New Roman" w:hAnsi="Times New Roman" w:cs="Times New Roman"/>
                      <w:sz w:val="20"/>
                      <w:szCs w:val="20"/>
                      <w:lang w:val="en-US"/>
                    </w:rPr>
                    <w:t>VF</w:t>
                  </w:r>
                  <w:r w:rsidRPr="00220DFD">
                    <w:rPr>
                      <w:rFonts w:ascii="Times New Roman" w:eastAsia="Times New Roman" w:hAnsi="Times New Roman" w:cs="Times New Roman"/>
                      <w:sz w:val="20"/>
                      <w:szCs w:val="20"/>
                    </w:rPr>
                    <w:t>1</w:t>
                  </w:r>
                  <w:r w:rsidRPr="00220DFD">
                    <w:rPr>
                      <w:rFonts w:ascii="Times New Roman" w:eastAsia="Times New Roman" w:hAnsi="Times New Roman" w:cs="Times New Roman"/>
                      <w:sz w:val="20"/>
                      <w:szCs w:val="20"/>
                      <w:lang w:val="en-US"/>
                    </w:rPr>
                    <w:t>HJD</w:t>
                  </w:r>
                  <w:proofErr w:type="spellStart"/>
                  <w:r w:rsidRPr="00220DFD">
                    <w:rPr>
                      <w:rFonts w:ascii="Times New Roman" w:eastAsia="Times New Roman" w:hAnsi="Times New Roman" w:cs="Times New Roman"/>
                      <w:sz w:val="20"/>
                      <w:szCs w:val="20"/>
                    </w:rPr>
                    <w:t>ххххххххххх</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880C4"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40</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0B659"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03152"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11172"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r>
            <w:tr w:rsidR="00220DFD" w:rsidRPr="00220DFD" w14:paraId="711C9176" w14:textId="77777777" w:rsidTr="00220DFD">
              <w:trPr>
                <w:trHeight w:val="1130"/>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36443"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A5972"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ТО, заміна гальмівних колодок передніх</w:t>
                  </w:r>
                </w:p>
                <w:p w14:paraId="6C265509"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Renault Duster</w:t>
                  </w:r>
                  <w:r w:rsidRPr="00220DFD">
                    <w:rPr>
                      <w:rFonts w:ascii="Times New Roman" w:hAnsi="Times New Roman" w:cs="Times New Roman"/>
                      <w:sz w:val="20"/>
                      <w:szCs w:val="20"/>
                    </w:rPr>
                    <w:t>.</w:t>
                  </w:r>
                </w:p>
                <w:p w14:paraId="15992665"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дизель</w:t>
                  </w:r>
                </w:p>
                <w:p w14:paraId="2F62A85D"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повний привід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1D00C"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10</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75B83"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E93DE"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B9F57"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0020B087" w14:textId="77777777" w:rsidTr="00220DFD">
              <w:trPr>
                <w:trHeight w:val="73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5594B"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F9526" w14:textId="77777777" w:rsidR="00220DFD" w:rsidRPr="00220DFD" w:rsidRDefault="00220DFD" w:rsidP="00220DFD">
                  <w:pPr>
                    <w:spacing w:after="0" w:line="240" w:lineRule="auto"/>
                    <w:jc w:val="center"/>
                    <w:rPr>
                      <w:rFonts w:ascii="Times New Roman" w:hAnsi="Times New Roman" w:cs="Times New Roman"/>
                      <w:sz w:val="20"/>
                      <w:szCs w:val="20"/>
                    </w:rPr>
                  </w:pPr>
                </w:p>
                <w:p w14:paraId="5A4992DE"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 xml:space="preserve">ТО-2 із заміною свічок </w:t>
                  </w:r>
                  <w:proofErr w:type="spellStart"/>
                  <w:r w:rsidRPr="00220DFD">
                    <w:rPr>
                      <w:rFonts w:ascii="Times New Roman" w:hAnsi="Times New Roman" w:cs="Times New Roman"/>
                      <w:sz w:val="20"/>
                      <w:szCs w:val="20"/>
                    </w:rPr>
                    <w:t>запалювання,ременя</w:t>
                  </w:r>
                  <w:proofErr w:type="spellEnd"/>
                  <w:r w:rsidRPr="00220DFD">
                    <w:rPr>
                      <w:rFonts w:ascii="Times New Roman" w:hAnsi="Times New Roman" w:cs="Times New Roman"/>
                      <w:sz w:val="20"/>
                      <w:szCs w:val="20"/>
                    </w:rPr>
                    <w:t xml:space="preserve"> додаткового обладнання ,</w:t>
                  </w:r>
                </w:p>
                <w:p w14:paraId="5394341A"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заміна гальмівних колодок передніх</w:t>
                  </w:r>
                </w:p>
                <w:p w14:paraId="779FA109"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lang w:val="en-US"/>
                    </w:rPr>
                    <w:t>Renault Duster</w:t>
                  </w:r>
                </w:p>
                <w:p w14:paraId="41F1BD12"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VF</w:t>
                  </w:r>
                  <w:r w:rsidRPr="00220DFD">
                    <w:rPr>
                      <w:rFonts w:ascii="Times New Roman" w:hAnsi="Times New Roman" w:cs="Times New Roman"/>
                      <w:sz w:val="20"/>
                      <w:szCs w:val="20"/>
                    </w:rPr>
                    <w:t>1</w:t>
                  </w:r>
                  <w:r w:rsidRPr="00220DFD">
                    <w:rPr>
                      <w:rFonts w:ascii="Times New Roman" w:hAnsi="Times New Roman" w:cs="Times New Roman"/>
                      <w:sz w:val="20"/>
                      <w:szCs w:val="20"/>
                      <w:lang w:val="en-US"/>
                    </w:rPr>
                    <w:t>HJD</w:t>
                  </w:r>
                  <w:proofErr w:type="spellStart"/>
                  <w:r w:rsidRPr="00220DFD">
                    <w:rPr>
                      <w:rFonts w:ascii="Times New Roman" w:hAnsi="Times New Roman" w:cs="Times New Roman"/>
                      <w:sz w:val="20"/>
                      <w:szCs w:val="20"/>
                    </w:rPr>
                    <w:t>ххххххххххх</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F3D78"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40</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60DF2" w14:textId="77777777" w:rsidR="00220DFD" w:rsidRPr="00220DFD" w:rsidRDefault="00220DFD" w:rsidP="00220DFD">
                  <w:pPr>
                    <w:snapToGrid w:val="0"/>
                    <w:spacing w:after="0" w:line="240" w:lineRule="auto"/>
                    <w:jc w:val="center"/>
                    <w:rPr>
                      <w:rFonts w:ascii="Times New Roman" w:hAnsi="Times New Roman" w:cs="Times New Roman"/>
                      <w:color w:val="000000"/>
                      <w:sz w:val="20"/>
                      <w:szCs w:val="20"/>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1BF61" w14:textId="77777777" w:rsidR="00220DFD" w:rsidRPr="00220DFD" w:rsidRDefault="00220DFD" w:rsidP="00220DFD">
                  <w:pPr>
                    <w:snapToGrid w:val="0"/>
                    <w:spacing w:after="0" w:line="240" w:lineRule="auto"/>
                    <w:jc w:val="center"/>
                    <w:rPr>
                      <w:rFonts w:ascii="Times New Roman" w:hAnsi="Times New Roman" w:cs="Times New Roman"/>
                      <w:color w:val="000000"/>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7A423" w14:textId="77777777" w:rsidR="00220DFD" w:rsidRPr="00220DFD" w:rsidRDefault="00220DFD" w:rsidP="00220DFD">
                  <w:pPr>
                    <w:snapToGrid w:val="0"/>
                    <w:spacing w:after="0" w:line="240" w:lineRule="auto"/>
                    <w:jc w:val="center"/>
                    <w:rPr>
                      <w:rFonts w:ascii="Times New Roman" w:hAnsi="Times New Roman" w:cs="Times New Roman"/>
                      <w:color w:val="000000"/>
                      <w:sz w:val="20"/>
                      <w:szCs w:val="20"/>
                      <w:lang w:val="en-US"/>
                    </w:rPr>
                  </w:pPr>
                </w:p>
              </w:tc>
            </w:tr>
            <w:tr w:rsidR="00220DFD" w:rsidRPr="00220DFD" w14:paraId="1266556A" w14:textId="77777777" w:rsidTr="00220DFD">
              <w:trPr>
                <w:trHeight w:val="994"/>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0EE68"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6CA92"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ТО</w:t>
                  </w:r>
                </w:p>
                <w:p w14:paraId="6D76337E" w14:textId="77777777" w:rsidR="00220DFD" w:rsidRPr="00220DFD" w:rsidRDefault="00220DFD" w:rsidP="00220DFD">
                  <w:pPr>
                    <w:suppressAutoHyphens/>
                    <w:spacing w:after="0" w:line="240" w:lineRule="auto"/>
                    <w:jc w:val="center"/>
                    <w:rPr>
                      <w:rFonts w:ascii="Times New Roman" w:hAnsi="Times New Roman" w:cs="Times New Roman"/>
                      <w:color w:val="000000"/>
                      <w:sz w:val="20"/>
                      <w:szCs w:val="20"/>
                    </w:rPr>
                  </w:pPr>
                  <w:proofErr w:type="gramStart"/>
                  <w:r w:rsidRPr="00220DFD">
                    <w:rPr>
                      <w:rFonts w:ascii="Times New Roman" w:hAnsi="Times New Roman" w:cs="Times New Roman"/>
                      <w:sz w:val="20"/>
                      <w:szCs w:val="20"/>
                      <w:lang w:val="en-US"/>
                    </w:rPr>
                    <w:t>Renault</w:t>
                  </w:r>
                  <w:r w:rsidRPr="00220DFD">
                    <w:rPr>
                      <w:rFonts w:ascii="Times New Roman" w:hAnsi="Times New Roman" w:cs="Times New Roman"/>
                      <w:sz w:val="20"/>
                      <w:szCs w:val="20"/>
                    </w:rPr>
                    <w:t xml:space="preserve">  </w:t>
                  </w:r>
                  <w:r w:rsidRPr="00220DFD">
                    <w:rPr>
                      <w:rFonts w:ascii="Times New Roman" w:hAnsi="Times New Roman" w:cs="Times New Roman"/>
                      <w:sz w:val="20"/>
                      <w:szCs w:val="20"/>
                      <w:lang w:val="en-US"/>
                    </w:rPr>
                    <w:t>Megan</w:t>
                  </w:r>
                  <w:proofErr w:type="gramEnd"/>
                </w:p>
                <w:p w14:paraId="6AA24FDF"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color w:val="000000"/>
                      <w:sz w:val="20"/>
                      <w:szCs w:val="20"/>
                    </w:rPr>
                    <w:t>VF1RFB00066243412</w:t>
                  </w:r>
                </w:p>
                <w:p w14:paraId="6FDF1BD0"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VF1RFB00X66254434</w:t>
                  </w:r>
                </w:p>
                <w:p w14:paraId="5D3AF9CA"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VF1RFB00566254437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DA4B5"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3</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483ED"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0293"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D9552"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6A4FD22B" w14:textId="77777777" w:rsidTr="00220DFD">
              <w:trPr>
                <w:trHeight w:val="835"/>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78930"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6F3CB"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ТО-2</w:t>
                  </w:r>
                </w:p>
                <w:p w14:paraId="1743883E"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proofErr w:type="gramStart"/>
                  <w:r w:rsidRPr="00220DFD">
                    <w:rPr>
                      <w:rFonts w:ascii="Times New Roman" w:hAnsi="Times New Roman" w:cs="Times New Roman"/>
                      <w:sz w:val="20"/>
                      <w:szCs w:val="20"/>
                      <w:lang w:val="en-US"/>
                    </w:rPr>
                    <w:t>Renault</w:t>
                  </w:r>
                  <w:r w:rsidRPr="00220DFD">
                    <w:rPr>
                      <w:rFonts w:ascii="Times New Roman" w:hAnsi="Times New Roman" w:cs="Times New Roman"/>
                      <w:sz w:val="20"/>
                      <w:szCs w:val="20"/>
                    </w:rPr>
                    <w:t xml:space="preserve">  </w:t>
                  </w:r>
                  <w:r w:rsidRPr="00220DFD">
                    <w:rPr>
                      <w:rFonts w:ascii="Times New Roman" w:hAnsi="Times New Roman" w:cs="Times New Roman"/>
                      <w:sz w:val="20"/>
                      <w:szCs w:val="20"/>
                      <w:lang w:val="en-US"/>
                    </w:rPr>
                    <w:t>Logan</w:t>
                  </w:r>
                  <w:proofErr w:type="gramEnd"/>
                </w:p>
                <w:p w14:paraId="14CE6FAB" w14:textId="6AC1EAC2"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2020р.в</w:t>
                  </w:r>
                </w:p>
                <w:p w14:paraId="4E9EAEFD"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VF</w:t>
                  </w:r>
                  <w:r w:rsidRPr="00220DFD">
                    <w:rPr>
                      <w:rFonts w:ascii="Times New Roman" w:hAnsi="Times New Roman" w:cs="Times New Roman"/>
                      <w:sz w:val="20"/>
                      <w:szCs w:val="20"/>
                    </w:rPr>
                    <w:t>14</w:t>
                  </w:r>
                  <w:r w:rsidRPr="00220DFD">
                    <w:rPr>
                      <w:rFonts w:ascii="Times New Roman" w:hAnsi="Times New Roman" w:cs="Times New Roman"/>
                      <w:sz w:val="20"/>
                      <w:szCs w:val="20"/>
                      <w:lang w:val="en-US"/>
                    </w:rPr>
                    <w:t>SRCL</w:t>
                  </w:r>
                  <w:r w:rsidRPr="00220DFD">
                    <w:rPr>
                      <w:rFonts w:ascii="Times New Roman" w:hAnsi="Times New Roman" w:cs="Times New Roman"/>
                      <w:sz w:val="20"/>
                      <w:szCs w:val="20"/>
                    </w:rPr>
                    <w:t>465894489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BFEC5"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2</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9A3C2"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C1B4C"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019F1"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072C99E3" w14:textId="77777777" w:rsidTr="00220DFD">
              <w:trPr>
                <w:trHeight w:val="80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EAE7E"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8CD58"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 xml:space="preserve">ТО-2,заміна гальмівних колодок </w:t>
                  </w:r>
                  <w:proofErr w:type="spellStart"/>
                  <w:r w:rsidRPr="00220DFD">
                    <w:rPr>
                      <w:rFonts w:ascii="Times New Roman" w:hAnsi="Times New Roman" w:cs="Times New Roman"/>
                      <w:sz w:val="20"/>
                      <w:szCs w:val="20"/>
                    </w:rPr>
                    <w:t>передніх,амортизаторів</w:t>
                  </w:r>
                  <w:proofErr w:type="spellEnd"/>
                  <w:r w:rsidRPr="00220DFD">
                    <w:rPr>
                      <w:rFonts w:ascii="Times New Roman" w:hAnsi="Times New Roman" w:cs="Times New Roman"/>
                      <w:sz w:val="20"/>
                      <w:szCs w:val="20"/>
                    </w:rPr>
                    <w:t xml:space="preserve"> задніх</w:t>
                  </w:r>
                </w:p>
                <w:p w14:paraId="5AAAA44D"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lang w:val="en-US"/>
                    </w:rPr>
                    <w:t>Renault</w:t>
                  </w:r>
                  <w:r w:rsidRPr="00220DFD">
                    <w:rPr>
                      <w:rFonts w:ascii="Times New Roman" w:hAnsi="Times New Roman" w:cs="Times New Roman"/>
                      <w:sz w:val="20"/>
                      <w:szCs w:val="20"/>
                    </w:rPr>
                    <w:t xml:space="preserve">   </w:t>
                  </w:r>
                  <w:r w:rsidRPr="00220DFD">
                    <w:rPr>
                      <w:rFonts w:ascii="Times New Roman" w:hAnsi="Times New Roman" w:cs="Times New Roman"/>
                      <w:sz w:val="20"/>
                      <w:szCs w:val="20"/>
                      <w:lang w:val="en-US"/>
                    </w:rPr>
                    <w:t>Logan</w:t>
                  </w:r>
                </w:p>
                <w:p w14:paraId="5F6DF710" w14:textId="2C580073" w:rsidR="00220DFD" w:rsidRPr="00220DFD" w:rsidRDefault="00220DFD" w:rsidP="00220DFD">
                  <w:pPr>
                    <w:suppressAutoHyphens/>
                    <w:spacing w:after="0" w:line="240" w:lineRule="auto"/>
                    <w:jc w:val="center"/>
                    <w:rPr>
                      <w:rFonts w:ascii="Times New Roman" w:eastAsia="Times New Roman" w:hAnsi="Times New Roman" w:cs="Times New Roman"/>
                      <w:sz w:val="20"/>
                      <w:szCs w:val="20"/>
                      <w:lang w:val="en-US" w:eastAsia="uk-UA"/>
                    </w:rPr>
                  </w:pPr>
                  <w:r w:rsidRPr="00220DFD">
                    <w:rPr>
                      <w:rFonts w:ascii="Times New Roman" w:hAnsi="Times New Roman" w:cs="Times New Roman"/>
                      <w:sz w:val="20"/>
                      <w:szCs w:val="20"/>
                      <w:lang w:val="en-US"/>
                    </w:rPr>
                    <w:t>20</w:t>
                  </w:r>
                  <w:r w:rsidRPr="00220DFD">
                    <w:rPr>
                      <w:rFonts w:ascii="Times New Roman" w:hAnsi="Times New Roman" w:cs="Times New Roman"/>
                      <w:sz w:val="20"/>
                      <w:szCs w:val="20"/>
                    </w:rPr>
                    <w:t>20р</w:t>
                  </w:r>
                  <w:r w:rsidRPr="00220DFD">
                    <w:rPr>
                      <w:rFonts w:ascii="Times New Roman" w:hAnsi="Times New Roman" w:cs="Times New Roman"/>
                      <w:sz w:val="20"/>
                      <w:szCs w:val="20"/>
                      <w:lang w:val="en-US"/>
                    </w:rPr>
                    <w:t>.</w:t>
                  </w:r>
                  <w:r w:rsidRPr="00220DFD">
                    <w:rPr>
                      <w:rFonts w:ascii="Times New Roman" w:hAnsi="Times New Roman" w:cs="Times New Roman"/>
                      <w:sz w:val="20"/>
                      <w:szCs w:val="20"/>
                    </w:rPr>
                    <w:t>в</w:t>
                  </w:r>
                </w:p>
                <w:p w14:paraId="18ABF988"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eastAsia="Times New Roman" w:hAnsi="Times New Roman" w:cs="Times New Roman"/>
                      <w:sz w:val="20"/>
                      <w:szCs w:val="20"/>
                      <w:lang w:val="en-US" w:eastAsia="uk-UA"/>
                    </w:rPr>
                    <w:t>VF14SRCL465894489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08C48"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270A2"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7E5D1"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88393"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02836966" w14:textId="77777777" w:rsidTr="00220DFD">
              <w:trPr>
                <w:trHeight w:val="1031"/>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85A21"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7477"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 xml:space="preserve">ТО, заміна  амортизаторів передніх, </w:t>
                  </w:r>
                  <w:proofErr w:type="spellStart"/>
                  <w:r w:rsidRPr="00220DFD">
                    <w:rPr>
                      <w:rFonts w:ascii="Times New Roman" w:hAnsi="Times New Roman" w:cs="Times New Roman"/>
                      <w:sz w:val="20"/>
                      <w:szCs w:val="20"/>
                    </w:rPr>
                    <w:t>сайлендблоків</w:t>
                  </w:r>
                  <w:proofErr w:type="spellEnd"/>
                  <w:r w:rsidRPr="00220DFD">
                    <w:rPr>
                      <w:rFonts w:ascii="Times New Roman" w:hAnsi="Times New Roman" w:cs="Times New Roman"/>
                      <w:sz w:val="20"/>
                      <w:szCs w:val="20"/>
                    </w:rPr>
                    <w:t xml:space="preserve"> передніх важелів, втулок стабілізаторів</w:t>
                  </w:r>
                </w:p>
                <w:p w14:paraId="03EEAFDB"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lang w:val="en-US"/>
                    </w:rPr>
                    <w:t>Renault</w:t>
                  </w:r>
                  <w:r w:rsidRPr="00220DFD">
                    <w:rPr>
                      <w:rFonts w:ascii="Times New Roman" w:hAnsi="Times New Roman" w:cs="Times New Roman"/>
                      <w:sz w:val="20"/>
                      <w:szCs w:val="20"/>
                    </w:rPr>
                    <w:t xml:space="preserve">   </w:t>
                  </w:r>
                  <w:r w:rsidRPr="00220DFD">
                    <w:rPr>
                      <w:rFonts w:ascii="Times New Roman" w:hAnsi="Times New Roman" w:cs="Times New Roman"/>
                      <w:sz w:val="20"/>
                      <w:szCs w:val="20"/>
                      <w:lang w:val="en-US"/>
                    </w:rPr>
                    <w:t>Logan</w:t>
                  </w:r>
                </w:p>
                <w:p w14:paraId="76DD27FE" w14:textId="47160BCD" w:rsidR="00220DFD" w:rsidRPr="00220DFD" w:rsidRDefault="00220DFD" w:rsidP="00220DFD">
                  <w:pPr>
                    <w:suppressAutoHyphens/>
                    <w:spacing w:after="0" w:line="240" w:lineRule="auto"/>
                    <w:jc w:val="center"/>
                    <w:rPr>
                      <w:rFonts w:ascii="Times New Roman" w:hAnsi="Times New Roman" w:cs="Times New Roman"/>
                      <w:color w:val="000000"/>
                      <w:sz w:val="20"/>
                      <w:szCs w:val="20"/>
                      <w:lang w:val="en-US" w:eastAsia="uk-UA"/>
                    </w:rPr>
                  </w:pPr>
                  <w:r w:rsidRPr="00220DFD">
                    <w:rPr>
                      <w:rFonts w:ascii="Times New Roman" w:hAnsi="Times New Roman" w:cs="Times New Roman"/>
                      <w:sz w:val="20"/>
                      <w:szCs w:val="20"/>
                      <w:lang w:val="en-US"/>
                    </w:rPr>
                    <w:t>20</w:t>
                  </w:r>
                  <w:r w:rsidRPr="00220DFD">
                    <w:rPr>
                      <w:rFonts w:ascii="Times New Roman" w:hAnsi="Times New Roman" w:cs="Times New Roman"/>
                      <w:sz w:val="20"/>
                      <w:szCs w:val="20"/>
                    </w:rPr>
                    <w:t>20р</w:t>
                  </w:r>
                  <w:r w:rsidRPr="00220DFD">
                    <w:rPr>
                      <w:rFonts w:ascii="Times New Roman" w:hAnsi="Times New Roman" w:cs="Times New Roman"/>
                      <w:sz w:val="20"/>
                      <w:szCs w:val="20"/>
                      <w:lang w:val="en-US"/>
                    </w:rPr>
                    <w:t>.</w:t>
                  </w:r>
                  <w:r w:rsidRPr="00220DFD">
                    <w:rPr>
                      <w:rFonts w:ascii="Times New Roman" w:hAnsi="Times New Roman" w:cs="Times New Roman"/>
                      <w:sz w:val="20"/>
                      <w:szCs w:val="20"/>
                    </w:rPr>
                    <w:t>в</w:t>
                  </w:r>
                </w:p>
                <w:p w14:paraId="1D542766"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color w:val="000000"/>
                      <w:sz w:val="20"/>
                      <w:szCs w:val="20"/>
                      <w:lang w:val="en-US" w:eastAsia="uk-UA"/>
                    </w:rPr>
                    <w:t>VF14SRCL465894489</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2BBA"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256D6"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A2888"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1CC9D"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1CF0AC86"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066F10AD"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8</w:t>
                  </w:r>
                </w:p>
              </w:tc>
              <w:tc>
                <w:tcPr>
                  <w:tcW w:w="2835" w:type="dxa"/>
                  <w:tcBorders>
                    <w:left w:val="single" w:sz="4" w:space="0" w:color="000000"/>
                    <w:bottom w:val="single" w:sz="4" w:space="0" w:color="000000"/>
                    <w:right w:val="single" w:sz="4" w:space="0" w:color="000000"/>
                  </w:tcBorders>
                  <w:shd w:val="clear" w:color="auto" w:fill="auto"/>
                  <w:vAlign w:val="center"/>
                </w:tcPr>
                <w:p w14:paraId="6DDF6D2D"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ТО-2, заміна гальмівних колодок передніх</w:t>
                  </w:r>
                </w:p>
                <w:p w14:paraId="2F6C4E40" w14:textId="77777777" w:rsidR="00220DFD" w:rsidRPr="00220DFD" w:rsidRDefault="00220DFD" w:rsidP="00220DFD">
                  <w:pPr>
                    <w:suppressAutoHyphens/>
                    <w:spacing w:after="0" w:line="240" w:lineRule="auto"/>
                    <w:jc w:val="center"/>
                    <w:rPr>
                      <w:rFonts w:ascii="Times New Roman" w:hAnsi="Times New Roman" w:cs="Times New Roman"/>
                      <w:color w:val="000000"/>
                      <w:sz w:val="20"/>
                      <w:szCs w:val="20"/>
                    </w:rPr>
                  </w:pPr>
                  <w:r w:rsidRPr="00220DFD">
                    <w:rPr>
                      <w:rFonts w:ascii="Times New Roman" w:hAnsi="Times New Roman" w:cs="Times New Roman"/>
                      <w:sz w:val="20"/>
                      <w:szCs w:val="20"/>
                      <w:lang w:val="en-US"/>
                    </w:rPr>
                    <w:t>Renault</w:t>
                  </w:r>
                  <w:r w:rsidRPr="00220DFD">
                    <w:rPr>
                      <w:rFonts w:ascii="Times New Roman" w:hAnsi="Times New Roman" w:cs="Times New Roman"/>
                      <w:sz w:val="20"/>
                      <w:szCs w:val="20"/>
                    </w:rPr>
                    <w:t xml:space="preserve"> </w:t>
                  </w:r>
                  <w:r w:rsidRPr="00220DFD">
                    <w:rPr>
                      <w:rFonts w:ascii="Times New Roman" w:hAnsi="Times New Roman" w:cs="Times New Roman"/>
                      <w:sz w:val="20"/>
                      <w:szCs w:val="20"/>
                      <w:lang w:val="en-US"/>
                    </w:rPr>
                    <w:t>Megan</w:t>
                  </w:r>
                </w:p>
                <w:p w14:paraId="6902C1FE"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color w:val="000000"/>
                      <w:sz w:val="20"/>
                      <w:szCs w:val="20"/>
                    </w:rPr>
                    <w:t>VF1RFB00066243412</w:t>
                  </w:r>
                </w:p>
                <w:p w14:paraId="29D917D3"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VF1RFB00X66254434</w:t>
                  </w:r>
                </w:p>
                <w:p w14:paraId="0873B85F"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VF1RFB00566254437</w:t>
                  </w:r>
                </w:p>
              </w:tc>
              <w:tc>
                <w:tcPr>
                  <w:tcW w:w="709" w:type="dxa"/>
                  <w:tcBorders>
                    <w:left w:val="single" w:sz="4" w:space="0" w:color="000000"/>
                    <w:bottom w:val="single" w:sz="4" w:space="0" w:color="000000"/>
                    <w:right w:val="single" w:sz="4" w:space="0" w:color="000000"/>
                  </w:tcBorders>
                  <w:shd w:val="clear" w:color="auto" w:fill="auto"/>
                  <w:vAlign w:val="center"/>
                </w:tcPr>
                <w:p w14:paraId="5A74C943"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3</w:t>
                  </w:r>
                </w:p>
              </w:tc>
              <w:tc>
                <w:tcPr>
                  <w:tcW w:w="1141" w:type="dxa"/>
                  <w:tcBorders>
                    <w:left w:val="single" w:sz="4" w:space="0" w:color="000000"/>
                    <w:bottom w:val="single" w:sz="4" w:space="0" w:color="000000"/>
                    <w:right w:val="single" w:sz="4" w:space="0" w:color="000000"/>
                  </w:tcBorders>
                  <w:shd w:val="clear" w:color="auto" w:fill="auto"/>
                  <w:vAlign w:val="center"/>
                </w:tcPr>
                <w:p w14:paraId="4D59E462"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0C9B63AA"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404B1EFD"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67846809"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581757A3" w14:textId="33CF9103"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9</w:t>
                  </w:r>
                </w:p>
              </w:tc>
              <w:tc>
                <w:tcPr>
                  <w:tcW w:w="2835" w:type="dxa"/>
                  <w:tcBorders>
                    <w:left w:val="single" w:sz="4" w:space="0" w:color="000000"/>
                    <w:bottom w:val="single" w:sz="4" w:space="0" w:color="000000"/>
                    <w:right w:val="single" w:sz="4" w:space="0" w:color="000000"/>
                  </w:tcBorders>
                  <w:shd w:val="clear" w:color="auto" w:fill="auto"/>
                  <w:vAlign w:val="center"/>
                </w:tcPr>
                <w:p w14:paraId="1289E295"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ТО-2,</w:t>
                  </w:r>
                </w:p>
                <w:p w14:paraId="4EC623DA" w14:textId="77777777" w:rsidR="00220DFD" w:rsidRPr="00220DFD" w:rsidRDefault="00220DFD" w:rsidP="00220DFD">
                  <w:pPr>
                    <w:tabs>
                      <w:tab w:val="left" w:pos="300"/>
                      <w:tab w:val="center" w:pos="1026"/>
                    </w:tabs>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Заміна гальмівних колодок та дисків передніх та задніх,  передніх амортизаторів</w:t>
                  </w:r>
                </w:p>
                <w:p w14:paraId="225A451A"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 xml:space="preserve">Renault  </w:t>
                  </w:r>
                  <w:proofErr w:type="spellStart"/>
                  <w:r w:rsidRPr="00220DFD">
                    <w:rPr>
                      <w:rFonts w:ascii="Times New Roman" w:hAnsi="Times New Roman" w:cs="Times New Roman"/>
                      <w:sz w:val="20"/>
                      <w:szCs w:val="20"/>
                    </w:rPr>
                    <w:t>Dо</w:t>
                  </w:r>
                  <w:r w:rsidRPr="00220DFD">
                    <w:rPr>
                      <w:rFonts w:ascii="Times New Roman" w:hAnsi="Times New Roman" w:cs="Times New Roman"/>
                      <w:sz w:val="20"/>
                      <w:szCs w:val="20"/>
                      <w:lang w:val="en-US"/>
                    </w:rPr>
                    <w:t>kker</w:t>
                  </w:r>
                  <w:proofErr w:type="spellEnd"/>
                </w:p>
                <w:p w14:paraId="7C19C74A"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VF</w:t>
                  </w:r>
                  <w:r w:rsidRPr="00220DFD">
                    <w:rPr>
                      <w:rFonts w:ascii="Times New Roman" w:hAnsi="Times New Roman" w:cs="Times New Roman"/>
                      <w:sz w:val="20"/>
                      <w:szCs w:val="20"/>
                    </w:rPr>
                    <w:t>18</w:t>
                  </w:r>
                  <w:r w:rsidRPr="00220DFD">
                    <w:rPr>
                      <w:rFonts w:ascii="Times New Roman" w:hAnsi="Times New Roman" w:cs="Times New Roman"/>
                      <w:sz w:val="20"/>
                      <w:szCs w:val="20"/>
                      <w:lang w:val="en-US"/>
                    </w:rPr>
                    <w:t>SRW</w:t>
                  </w:r>
                  <w:r w:rsidRPr="00220DFD">
                    <w:rPr>
                      <w:rFonts w:ascii="Times New Roman" w:hAnsi="Times New Roman" w:cs="Times New Roman"/>
                      <w:sz w:val="20"/>
                      <w:szCs w:val="20"/>
                    </w:rPr>
                    <w:t>454270837</w:t>
                  </w:r>
                </w:p>
              </w:tc>
              <w:tc>
                <w:tcPr>
                  <w:tcW w:w="709" w:type="dxa"/>
                  <w:tcBorders>
                    <w:left w:val="single" w:sz="4" w:space="0" w:color="000000"/>
                    <w:bottom w:val="single" w:sz="4" w:space="0" w:color="000000"/>
                    <w:right w:val="single" w:sz="4" w:space="0" w:color="000000"/>
                  </w:tcBorders>
                  <w:shd w:val="clear" w:color="auto" w:fill="auto"/>
                  <w:vAlign w:val="center"/>
                </w:tcPr>
                <w:p w14:paraId="03FF61B7"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1</w:t>
                  </w:r>
                </w:p>
              </w:tc>
              <w:tc>
                <w:tcPr>
                  <w:tcW w:w="1141" w:type="dxa"/>
                  <w:tcBorders>
                    <w:left w:val="single" w:sz="4" w:space="0" w:color="000000"/>
                    <w:bottom w:val="single" w:sz="4" w:space="0" w:color="000000"/>
                    <w:right w:val="single" w:sz="4" w:space="0" w:color="000000"/>
                  </w:tcBorders>
                  <w:shd w:val="clear" w:color="auto" w:fill="auto"/>
                  <w:vAlign w:val="center"/>
                </w:tcPr>
                <w:p w14:paraId="77545875"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79D27C6F"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1AFC98F3"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0F6F74F5"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5D97FF3A"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10</w:t>
                  </w:r>
                </w:p>
              </w:tc>
              <w:tc>
                <w:tcPr>
                  <w:tcW w:w="2835" w:type="dxa"/>
                  <w:tcBorders>
                    <w:left w:val="single" w:sz="4" w:space="0" w:color="000000"/>
                    <w:bottom w:val="single" w:sz="4" w:space="0" w:color="000000"/>
                    <w:right w:val="single" w:sz="4" w:space="0" w:color="000000"/>
                  </w:tcBorders>
                  <w:shd w:val="clear" w:color="auto" w:fill="auto"/>
                  <w:vAlign w:val="center"/>
                </w:tcPr>
                <w:p w14:paraId="2B274BBB"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ТО</w:t>
                  </w:r>
                </w:p>
                <w:p w14:paraId="1D9121D9" w14:textId="3CFAFC41"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 xml:space="preserve">заміна амортизаторів </w:t>
                  </w:r>
                  <w:proofErr w:type="spellStart"/>
                  <w:r w:rsidRPr="00220DFD">
                    <w:rPr>
                      <w:rFonts w:ascii="Times New Roman" w:hAnsi="Times New Roman" w:cs="Times New Roman"/>
                      <w:sz w:val="20"/>
                      <w:szCs w:val="20"/>
                    </w:rPr>
                    <w:t>передніх,задніх</w:t>
                  </w:r>
                  <w:proofErr w:type="spellEnd"/>
                </w:p>
                <w:p w14:paraId="63CC3E4C"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Renault Duster</w:t>
                  </w:r>
                </w:p>
                <w:p w14:paraId="2D7ED9DA"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дизель повнопривідний</w:t>
                  </w:r>
                </w:p>
                <w:p w14:paraId="76785DC7" w14:textId="03AC0D21"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2017р.в</w:t>
                  </w:r>
                </w:p>
              </w:tc>
              <w:tc>
                <w:tcPr>
                  <w:tcW w:w="709" w:type="dxa"/>
                  <w:tcBorders>
                    <w:left w:val="single" w:sz="4" w:space="0" w:color="000000"/>
                    <w:bottom w:val="single" w:sz="4" w:space="0" w:color="000000"/>
                    <w:right w:val="single" w:sz="4" w:space="0" w:color="000000"/>
                  </w:tcBorders>
                  <w:shd w:val="clear" w:color="auto" w:fill="auto"/>
                  <w:vAlign w:val="center"/>
                </w:tcPr>
                <w:p w14:paraId="02B2967B"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7</w:t>
                  </w:r>
                </w:p>
              </w:tc>
              <w:tc>
                <w:tcPr>
                  <w:tcW w:w="1141" w:type="dxa"/>
                  <w:tcBorders>
                    <w:left w:val="single" w:sz="4" w:space="0" w:color="000000"/>
                    <w:bottom w:val="single" w:sz="4" w:space="0" w:color="000000"/>
                    <w:right w:val="single" w:sz="4" w:space="0" w:color="000000"/>
                  </w:tcBorders>
                  <w:shd w:val="clear" w:color="auto" w:fill="auto"/>
                  <w:vAlign w:val="center"/>
                </w:tcPr>
                <w:p w14:paraId="1843917A"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7330AFEA"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2DD99680"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562246DC"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41E6A748"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lastRenderedPageBreak/>
                    <w:t>11</w:t>
                  </w:r>
                </w:p>
              </w:tc>
              <w:tc>
                <w:tcPr>
                  <w:tcW w:w="2835" w:type="dxa"/>
                  <w:tcBorders>
                    <w:left w:val="single" w:sz="4" w:space="0" w:color="000000"/>
                    <w:bottom w:val="single" w:sz="4" w:space="0" w:color="000000"/>
                    <w:right w:val="single" w:sz="4" w:space="0" w:color="000000"/>
                  </w:tcBorders>
                  <w:shd w:val="clear" w:color="auto" w:fill="auto"/>
                  <w:vAlign w:val="center"/>
                </w:tcPr>
                <w:p w14:paraId="48AC4B8C"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ТО</w:t>
                  </w:r>
                </w:p>
                <w:p w14:paraId="14DB2443"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 xml:space="preserve">заміна передніх важелів, </w:t>
                  </w:r>
                  <w:proofErr w:type="spellStart"/>
                  <w:r w:rsidRPr="00220DFD">
                    <w:rPr>
                      <w:rFonts w:ascii="Times New Roman" w:hAnsi="Times New Roman" w:cs="Times New Roman"/>
                      <w:sz w:val="20"/>
                      <w:szCs w:val="20"/>
                    </w:rPr>
                    <w:t>сайлендблоків</w:t>
                  </w:r>
                  <w:proofErr w:type="spellEnd"/>
                  <w:r w:rsidRPr="00220DFD">
                    <w:rPr>
                      <w:rFonts w:ascii="Times New Roman" w:hAnsi="Times New Roman" w:cs="Times New Roman"/>
                      <w:sz w:val="20"/>
                      <w:szCs w:val="20"/>
                    </w:rPr>
                    <w:t>, втулок стабілізатора, тяг стабілізатора повнопривідний</w:t>
                  </w:r>
                </w:p>
                <w:p w14:paraId="360ACF1E"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Renault Duster</w:t>
                  </w:r>
                </w:p>
              </w:tc>
              <w:tc>
                <w:tcPr>
                  <w:tcW w:w="709" w:type="dxa"/>
                  <w:tcBorders>
                    <w:left w:val="single" w:sz="4" w:space="0" w:color="000000"/>
                    <w:bottom w:val="single" w:sz="4" w:space="0" w:color="000000"/>
                    <w:right w:val="single" w:sz="4" w:space="0" w:color="000000"/>
                  </w:tcBorders>
                  <w:shd w:val="clear" w:color="auto" w:fill="auto"/>
                  <w:vAlign w:val="center"/>
                </w:tcPr>
                <w:p w14:paraId="57B89541"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10</w:t>
                  </w:r>
                </w:p>
              </w:tc>
              <w:tc>
                <w:tcPr>
                  <w:tcW w:w="1141" w:type="dxa"/>
                  <w:tcBorders>
                    <w:left w:val="single" w:sz="4" w:space="0" w:color="000000"/>
                    <w:bottom w:val="single" w:sz="4" w:space="0" w:color="000000"/>
                    <w:right w:val="single" w:sz="4" w:space="0" w:color="000000"/>
                  </w:tcBorders>
                  <w:shd w:val="clear" w:color="auto" w:fill="auto"/>
                  <w:vAlign w:val="center"/>
                </w:tcPr>
                <w:p w14:paraId="5F42B2E8"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1CD65563"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6596680A"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2A7158E5"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7C055018"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12</w:t>
                  </w:r>
                </w:p>
              </w:tc>
              <w:tc>
                <w:tcPr>
                  <w:tcW w:w="2835" w:type="dxa"/>
                  <w:tcBorders>
                    <w:left w:val="single" w:sz="4" w:space="0" w:color="000000"/>
                    <w:bottom w:val="single" w:sz="4" w:space="0" w:color="000000"/>
                    <w:right w:val="single" w:sz="4" w:space="0" w:color="000000"/>
                  </w:tcBorders>
                  <w:shd w:val="clear" w:color="auto" w:fill="auto"/>
                  <w:vAlign w:val="center"/>
                </w:tcPr>
                <w:p w14:paraId="72DE9151" w14:textId="7A805159"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ТО</w:t>
                  </w:r>
                </w:p>
                <w:p w14:paraId="5F79C024"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заміна передніх дисків та колодок, задніх гальмівних колодок</w:t>
                  </w:r>
                </w:p>
                <w:p w14:paraId="5CCD1EAF"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proofErr w:type="spellStart"/>
                  <w:r w:rsidRPr="00220DFD">
                    <w:rPr>
                      <w:rFonts w:ascii="Times New Roman" w:hAnsi="Times New Roman" w:cs="Times New Roman"/>
                      <w:sz w:val="20"/>
                      <w:szCs w:val="20"/>
                    </w:rPr>
                    <w:t>RenaultDuster</w:t>
                  </w:r>
                  <w:proofErr w:type="spellEnd"/>
                </w:p>
              </w:tc>
              <w:tc>
                <w:tcPr>
                  <w:tcW w:w="709" w:type="dxa"/>
                  <w:tcBorders>
                    <w:left w:val="single" w:sz="4" w:space="0" w:color="000000"/>
                    <w:bottom w:val="single" w:sz="4" w:space="0" w:color="000000"/>
                    <w:right w:val="single" w:sz="4" w:space="0" w:color="000000"/>
                  </w:tcBorders>
                  <w:shd w:val="clear" w:color="auto" w:fill="auto"/>
                  <w:vAlign w:val="center"/>
                </w:tcPr>
                <w:p w14:paraId="441F1835"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10</w:t>
                  </w:r>
                </w:p>
              </w:tc>
              <w:tc>
                <w:tcPr>
                  <w:tcW w:w="1141" w:type="dxa"/>
                  <w:tcBorders>
                    <w:left w:val="single" w:sz="4" w:space="0" w:color="000000"/>
                    <w:bottom w:val="single" w:sz="4" w:space="0" w:color="000000"/>
                    <w:right w:val="single" w:sz="4" w:space="0" w:color="000000"/>
                  </w:tcBorders>
                  <w:shd w:val="clear" w:color="auto" w:fill="auto"/>
                  <w:vAlign w:val="center"/>
                </w:tcPr>
                <w:p w14:paraId="77F09406"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636BA429"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3385AE02"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452EC64B"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596C1EAF"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13</w:t>
                  </w:r>
                </w:p>
              </w:tc>
              <w:tc>
                <w:tcPr>
                  <w:tcW w:w="2835" w:type="dxa"/>
                  <w:tcBorders>
                    <w:left w:val="single" w:sz="4" w:space="0" w:color="000000"/>
                    <w:bottom w:val="single" w:sz="4" w:space="0" w:color="000000"/>
                    <w:right w:val="single" w:sz="4" w:space="0" w:color="000000"/>
                  </w:tcBorders>
                  <w:shd w:val="clear" w:color="auto" w:fill="auto"/>
                  <w:vAlign w:val="center"/>
                </w:tcPr>
                <w:p w14:paraId="23E20315"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ТО</w:t>
                  </w:r>
                </w:p>
                <w:p w14:paraId="309CF87F"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Renault EXPRESS</w:t>
                  </w:r>
                </w:p>
                <w:p w14:paraId="10F5FF00"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2022 р.в.</w:t>
                  </w:r>
                </w:p>
                <w:p w14:paraId="484454D4"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lang w:val="en-US"/>
                    </w:rPr>
                    <w:t>VF</w:t>
                  </w:r>
                  <w:r w:rsidRPr="00220DFD">
                    <w:rPr>
                      <w:rFonts w:ascii="Times New Roman" w:hAnsi="Times New Roman" w:cs="Times New Roman"/>
                      <w:sz w:val="20"/>
                      <w:szCs w:val="20"/>
                    </w:rPr>
                    <w:t>1</w:t>
                  </w:r>
                  <w:r w:rsidRPr="00220DFD">
                    <w:rPr>
                      <w:rFonts w:ascii="Times New Roman" w:hAnsi="Times New Roman" w:cs="Times New Roman"/>
                      <w:sz w:val="20"/>
                      <w:szCs w:val="20"/>
                      <w:lang w:val="en-US"/>
                    </w:rPr>
                    <w:t>RJK</w:t>
                  </w:r>
                  <w:r w:rsidRPr="00220DFD">
                    <w:rPr>
                      <w:rFonts w:ascii="Times New Roman" w:hAnsi="Times New Roman" w:cs="Times New Roman"/>
                      <w:sz w:val="20"/>
                      <w:szCs w:val="20"/>
                    </w:rPr>
                    <w:t>00070158170</w:t>
                  </w:r>
                </w:p>
                <w:p w14:paraId="00771AD7" w14:textId="77777777" w:rsidR="00220DFD" w:rsidRPr="00220DFD" w:rsidRDefault="00220DFD" w:rsidP="00220DFD">
                  <w:pPr>
                    <w:pStyle w:val="19"/>
                    <w:jc w:val="center"/>
                    <w:rPr>
                      <w:rFonts w:ascii="Times New Roman" w:hAnsi="Times New Roman"/>
                      <w:sz w:val="20"/>
                      <w:szCs w:val="20"/>
                      <w:lang w:val="en-US"/>
                    </w:rPr>
                  </w:pPr>
                  <w:r w:rsidRPr="00220DFD">
                    <w:rPr>
                      <w:rFonts w:ascii="Times New Roman" w:hAnsi="Times New Roman"/>
                      <w:sz w:val="20"/>
                      <w:szCs w:val="20"/>
                      <w:lang w:val="en-US"/>
                    </w:rPr>
                    <w:t>VF</w:t>
                  </w:r>
                  <w:r w:rsidRPr="00220DFD">
                    <w:rPr>
                      <w:rFonts w:ascii="Times New Roman" w:hAnsi="Times New Roman"/>
                      <w:sz w:val="20"/>
                      <w:szCs w:val="20"/>
                    </w:rPr>
                    <w:t>1</w:t>
                  </w:r>
                  <w:r w:rsidRPr="00220DFD">
                    <w:rPr>
                      <w:rFonts w:ascii="Times New Roman" w:hAnsi="Times New Roman"/>
                      <w:sz w:val="20"/>
                      <w:szCs w:val="20"/>
                      <w:lang w:val="en-US"/>
                    </w:rPr>
                    <w:t>RJK</w:t>
                  </w:r>
                  <w:r w:rsidRPr="00220DFD">
                    <w:rPr>
                      <w:rFonts w:ascii="Times New Roman" w:hAnsi="Times New Roman"/>
                      <w:sz w:val="20"/>
                      <w:szCs w:val="20"/>
                    </w:rPr>
                    <w:t>00070158184</w:t>
                  </w:r>
                </w:p>
                <w:p w14:paraId="744D6B11" w14:textId="77777777" w:rsidR="00220DFD" w:rsidRPr="00220DFD" w:rsidRDefault="00220DFD" w:rsidP="00220DFD">
                  <w:pPr>
                    <w:pStyle w:val="19"/>
                    <w:jc w:val="center"/>
                    <w:rPr>
                      <w:rFonts w:ascii="Times New Roman" w:hAnsi="Times New Roman"/>
                      <w:sz w:val="20"/>
                      <w:szCs w:val="20"/>
                      <w:lang w:val="en-US"/>
                    </w:rPr>
                  </w:pPr>
                  <w:r w:rsidRPr="00220DFD">
                    <w:rPr>
                      <w:rFonts w:ascii="Times New Roman" w:hAnsi="Times New Roman"/>
                      <w:sz w:val="20"/>
                      <w:szCs w:val="20"/>
                      <w:lang w:val="en-US"/>
                    </w:rPr>
                    <w:t>VF</w:t>
                  </w:r>
                  <w:r w:rsidRPr="00220DFD">
                    <w:rPr>
                      <w:rFonts w:ascii="Times New Roman" w:hAnsi="Times New Roman"/>
                      <w:sz w:val="20"/>
                      <w:szCs w:val="20"/>
                    </w:rPr>
                    <w:t>1</w:t>
                  </w:r>
                  <w:r w:rsidRPr="00220DFD">
                    <w:rPr>
                      <w:rFonts w:ascii="Times New Roman" w:hAnsi="Times New Roman"/>
                      <w:sz w:val="20"/>
                      <w:szCs w:val="20"/>
                      <w:lang w:val="en-US"/>
                    </w:rPr>
                    <w:t>RJK</w:t>
                  </w:r>
                  <w:r w:rsidRPr="00220DFD">
                    <w:rPr>
                      <w:rFonts w:ascii="Times New Roman" w:hAnsi="Times New Roman"/>
                      <w:sz w:val="20"/>
                      <w:szCs w:val="20"/>
                    </w:rPr>
                    <w:t>00170158341</w:t>
                  </w:r>
                </w:p>
                <w:p w14:paraId="59115786"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VF</w:t>
                  </w:r>
                  <w:r w:rsidRPr="00220DFD">
                    <w:rPr>
                      <w:rFonts w:ascii="Times New Roman" w:hAnsi="Times New Roman" w:cs="Times New Roman"/>
                      <w:sz w:val="20"/>
                      <w:szCs w:val="20"/>
                    </w:rPr>
                    <w:t>1</w:t>
                  </w:r>
                  <w:r w:rsidRPr="00220DFD">
                    <w:rPr>
                      <w:rFonts w:ascii="Times New Roman" w:hAnsi="Times New Roman" w:cs="Times New Roman"/>
                      <w:sz w:val="20"/>
                      <w:szCs w:val="20"/>
                      <w:lang w:val="en-US"/>
                    </w:rPr>
                    <w:t>RJK</w:t>
                  </w:r>
                  <w:r w:rsidRPr="00220DFD">
                    <w:rPr>
                      <w:rFonts w:ascii="Times New Roman" w:hAnsi="Times New Roman" w:cs="Times New Roman"/>
                      <w:sz w:val="20"/>
                      <w:szCs w:val="20"/>
                    </w:rPr>
                    <w:t>00270158199</w:t>
                  </w:r>
                </w:p>
              </w:tc>
              <w:tc>
                <w:tcPr>
                  <w:tcW w:w="709" w:type="dxa"/>
                  <w:tcBorders>
                    <w:left w:val="single" w:sz="4" w:space="0" w:color="000000"/>
                    <w:bottom w:val="single" w:sz="4" w:space="0" w:color="000000"/>
                    <w:right w:val="single" w:sz="4" w:space="0" w:color="000000"/>
                  </w:tcBorders>
                  <w:shd w:val="clear" w:color="auto" w:fill="auto"/>
                  <w:vAlign w:val="center"/>
                </w:tcPr>
                <w:p w14:paraId="095787B9"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4</w:t>
                  </w:r>
                </w:p>
              </w:tc>
              <w:tc>
                <w:tcPr>
                  <w:tcW w:w="1141" w:type="dxa"/>
                  <w:tcBorders>
                    <w:left w:val="single" w:sz="4" w:space="0" w:color="000000"/>
                    <w:bottom w:val="single" w:sz="4" w:space="0" w:color="000000"/>
                    <w:right w:val="single" w:sz="4" w:space="0" w:color="000000"/>
                  </w:tcBorders>
                  <w:shd w:val="clear" w:color="auto" w:fill="auto"/>
                  <w:vAlign w:val="center"/>
                </w:tcPr>
                <w:p w14:paraId="7DFE8817"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28B7C9ED"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2DCA4E68"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5E37F3DF"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2E7A1545"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14</w:t>
                  </w:r>
                </w:p>
              </w:tc>
              <w:tc>
                <w:tcPr>
                  <w:tcW w:w="2835" w:type="dxa"/>
                  <w:tcBorders>
                    <w:left w:val="single" w:sz="4" w:space="0" w:color="000000"/>
                    <w:bottom w:val="single" w:sz="4" w:space="0" w:color="000000"/>
                    <w:right w:val="single" w:sz="4" w:space="0" w:color="000000"/>
                  </w:tcBorders>
                  <w:shd w:val="clear" w:color="auto" w:fill="auto"/>
                  <w:vAlign w:val="center"/>
                </w:tcPr>
                <w:p w14:paraId="1C8ED2BB"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ТО-2 , заміна гальмівних колодок передніх, гальмівних дисків передніх</w:t>
                  </w:r>
                </w:p>
                <w:p w14:paraId="2E372188"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lang w:val="en-US"/>
                    </w:rPr>
                    <w:t>Renault EXPRESS</w:t>
                  </w:r>
                </w:p>
                <w:p w14:paraId="140E30D5"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lang w:val="en-US"/>
                    </w:rPr>
                    <w:t>VF1RJK00070158170</w:t>
                  </w:r>
                </w:p>
                <w:p w14:paraId="7F74075C"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lang w:val="en-US"/>
                    </w:rPr>
                    <w:t>VF1RJK00070158184</w:t>
                  </w:r>
                </w:p>
                <w:p w14:paraId="214B462A" w14:textId="77777777" w:rsidR="00220DFD" w:rsidRPr="00220DFD" w:rsidRDefault="00220DFD" w:rsidP="00220DFD">
                  <w:pPr>
                    <w:suppressAutoHyphens/>
                    <w:spacing w:after="0" w:line="240" w:lineRule="auto"/>
                    <w:ind w:firstLine="57"/>
                    <w:jc w:val="center"/>
                    <w:rPr>
                      <w:rFonts w:ascii="Times New Roman" w:hAnsi="Times New Roman" w:cs="Times New Roman"/>
                      <w:sz w:val="20"/>
                      <w:szCs w:val="20"/>
                    </w:rPr>
                  </w:pPr>
                  <w:r w:rsidRPr="00220DFD">
                    <w:rPr>
                      <w:rFonts w:ascii="Times New Roman" w:hAnsi="Times New Roman" w:cs="Times New Roman"/>
                      <w:sz w:val="20"/>
                      <w:szCs w:val="20"/>
                      <w:lang w:val="en-US"/>
                    </w:rPr>
                    <w:t>VF1RJK00</w:t>
                  </w:r>
                  <w:r w:rsidRPr="00220DFD">
                    <w:rPr>
                      <w:rFonts w:ascii="Times New Roman" w:hAnsi="Times New Roman" w:cs="Times New Roman"/>
                      <w:sz w:val="20"/>
                      <w:szCs w:val="20"/>
                    </w:rPr>
                    <w:t>1</w:t>
                  </w:r>
                  <w:r w:rsidRPr="00220DFD">
                    <w:rPr>
                      <w:rFonts w:ascii="Times New Roman" w:hAnsi="Times New Roman" w:cs="Times New Roman"/>
                      <w:sz w:val="20"/>
                      <w:szCs w:val="20"/>
                      <w:lang w:val="en-US"/>
                    </w:rPr>
                    <w:t>701</w:t>
                  </w:r>
                  <w:r w:rsidRPr="00220DFD">
                    <w:rPr>
                      <w:rFonts w:ascii="Times New Roman" w:hAnsi="Times New Roman" w:cs="Times New Roman"/>
                      <w:sz w:val="20"/>
                      <w:szCs w:val="20"/>
                    </w:rPr>
                    <w:t>58341</w:t>
                  </w:r>
                </w:p>
                <w:p w14:paraId="5FCF88E8" w14:textId="77777777" w:rsidR="00220DFD" w:rsidRPr="00220DFD" w:rsidRDefault="00220DFD" w:rsidP="00220DFD">
                  <w:pPr>
                    <w:pStyle w:val="19"/>
                    <w:jc w:val="center"/>
                    <w:rPr>
                      <w:rFonts w:ascii="Times New Roman" w:hAnsi="Times New Roman"/>
                      <w:sz w:val="20"/>
                      <w:szCs w:val="20"/>
                    </w:rPr>
                  </w:pPr>
                  <w:r w:rsidRPr="00220DFD">
                    <w:rPr>
                      <w:rFonts w:ascii="Times New Roman" w:hAnsi="Times New Roman"/>
                      <w:sz w:val="20"/>
                      <w:szCs w:val="20"/>
                    </w:rPr>
                    <w:t>VF1RJK00270158199</w:t>
                  </w:r>
                </w:p>
              </w:tc>
              <w:tc>
                <w:tcPr>
                  <w:tcW w:w="709" w:type="dxa"/>
                  <w:tcBorders>
                    <w:left w:val="single" w:sz="4" w:space="0" w:color="000000"/>
                    <w:bottom w:val="single" w:sz="4" w:space="0" w:color="000000"/>
                    <w:right w:val="single" w:sz="4" w:space="0" w:color="000000"/>
                  </w:tcBorders>
                  <w:shd w:val="clear" w:color="auto" w:fill="auto"/>
                  <w:vAlign w:val="center"/>
                </w:tcPr>
                <w:p w14:paraId="37C40958"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3</w:t>
                  </w:r>
                </w:p>
              </w:tc>
              <w:tc>
                <w:tcPr>
                  <w:tcW w:w="1141" w:type="dxa"/>
                  <w:tcBorders>
                    <w:left w:val="single" w:sz="4" w:space="0" w:color="000000"/>
                    <w:bottom w:val="single" w:sz="4" w:space="0" w:color="000000"/>
                    <w:right w:val="single" w:sz="4" w:space="0" w:color="000000"/>
                  </w:tcBorders>
                  <w:shd w:val="clear" w:color="auto" w:fill="auto"/>
                  <w:vAlign w:val="center"/>
                </w:tcPr>
                <w:p w14:paraId="76A73F5F"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09370784"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1F280AED"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0DE7773B"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2393A0AF"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15</w:t>
                  </w:r>
                </w:p>
              </w:tc>
              <w:tc>
                <w:tcPr>
                  <w:tcW w:w="2835" w:type="dxa"/>
                  <w:tcBorders>
                    <w:left w:val="single" w:sz="4" w:space="0" w:color="000000"/>
                    <w:bottom w:val="single" w:sz="4" w:space="0" w:color="000000"/>
                    <w:right w:val="single" w:sz="4" w:space="0" w:color="000000"/>
                  </w:tcBorders>
                  <w:shd w:val="clear" w:color="auto" w:fill="auto"/>
                  <w:vAlign w:val="center"/>
                </w:tcPr>
                <w:p w14:paraId="718817E9"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ТО,</w:t>
                  </w:r>
                </w:p>
                <w:p w14:paraId="0D0A4AA5"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ремонт гальмівної системи, заміна прокладки клапанної кришки</w:t>
                  </w:r>
                </w:p>
                <w:p w14:paraId="5EDE5F4D"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proofErr w:type="spellStart"/>
                  <w:r w:rsidRPr="00220DFD">
                    <w:rPr>
                      <w:rFonts w:ascii="Times New Roman" w:hAnsi="Times New Roman" w:cs="Times New Roman"/>
                      <w:sz w:val="20"/>
                      <w:szCs w:val="20"/>
                    </w:rPr>
                    <w:t>RenaultDuster</w:t>
                  </w:r>
                  <w:proofErr w:type="spellEnd"/>
                </w:p>
              </w:tc>
              <w:tc>
                <w:tcPr>
                  <w:tcW w:w="709" w:type="dxa"/>
                  <w:tcBorders>
                    <w:left w:val="single" w:sz="4" w:space="0" w:color="000000"/>
                    <w:bottom w:val="single" w:sz="4" w:space="0" w:color="000000"/>
                    <w:right w:val="single" w:sz="4" w:space="0" w:color="000000"/>
                  </w:tcBorders>
                  <w:shd w:val="clear" w:color="auto" w:fill="auto"/>
                  <w:vAlign w:val="center"/>
                </w:tcPr>
                <w:p w14:paraId="13FAF221"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1</w:t>
                  </w:r>
                </w:p>
              </w:tc>
              <w:tc>
                <w:tcPr>
                  <w:tcW w:w="1141" w:type="dxa"/>
                  <w:tcBorders>
                    <w:left w:val="single" w:sz="4" w:space="0" w:color="000000"/>
                    <w:bottom w:val="single" w:sz="4" w:space="0" w:color="000000"/>
                    <w:right w:val="single" w:sz="4" w:space="0" w:color="000000"/>
                  </w:tcBorders>
                  <w:shd w:val="clear" w:color="auto" w:fill="auto"/>
                  <w:vAlign w:val="center"/>
                </w:tcPr>
                <w:p w14:paraId="1D2797B5"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12F3CBAE"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2DD98C48"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2D19CF57"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03D5DA72"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16</w:t>
                  </w:r>
                </w:p>
              </w:tc>
              <w:tc>
                <w:tcPr>
                  <w:tcW w:w="2835" w:type="dxa"/>
                  <w:tcBorders>
                    <w:left w:val="single" w:sz="4" w:space="0" w:color="000000"/>
                    <w:bottom w:val="single" w:sz="4" w:space="0" w:color="000000"/>
                    <w:right w:val="single" w:sz="4" w:space="0" w:color="000000"/>
                  </w:tcBorders>
                  <w:shd w:val="clear" w:color="auto" w:fill="auto"/>
                  <w:vAlign w:val="center"/>
                </w:tcPr>
                <w:p w14:paraId="3E29E9E2"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Шиномонтаж, балансування</w:t>
                  </w:r>
                  <w:r w:rsidRPr="00220DFD">
                    <w:rPr>
                      <w:rFonts w:ascii="Times New Roman" w:hAnsi="Times New Roman" w:cs="Times New Roman"/>
                      <w:sz w:val="20"/>
                      <w:szCs w:val="20"/>
                      <w:lang w:val="en-US"/>
                    </w:rPr>
                    <w:t>R</w:t>
                  </w:r>
                  <w:r w:rsidRPr="00220DFD">
                    <w:rPr>
                      <w:rFonts w:ascii="Times New Roman" w:hAnsi="Times New Roman" w:cs="Times New Roman"/>
                      <w:sz w:val="20"/>
                      <w:szCs w:val="20"/>
                    </w:rPr>
                    <w:t>16</w:t>
                  </w:r>
                </w:p>
                <w:p w14:paraId="68FE4BDB"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к-т</w:t>
                  </w:r>
                </w:p>
              </w:tc>
              <w:tc>
                <w:tcPr>
                  <w:tcW w:w="709" w:type="dxa"/>
                  <w:tcBorders>
                    <w:left w:val="single" w:sz="4" w:space="0" w:color="000000"/>
                    <w:bottom w:val="single" w:sz="4" w:space="0" w:color="000000"/>
                    <w:right w:val="single" w:sz="4" w:space="0" w:color="000000"/>
                  </w:tcBorders>
                  <w:shd w:val="clear" w:color="auto" w:fill="auto"/>
                  <w:vAlign w:val="center"/>
                </w:tcPr>
                <w:p w14:paraId="7EB0F8B5"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10</w:t>
                  </w:r>
                </w:p>
              </w:tc>
              <w:tc>
                <w:tcPr>
                  <w:tcW w:w="1141" w:type="dxa"/>
                  <w:tcBorders>
                    <w:left w:val="single" w:sz="4" w:space="0" w:color="000000"/>
                    <w:bottom w:val="single" w:sz="4" w:space="0" w:color="000000"/>
                    <w:right w:val="single" w:sz="4" w:space="0" w:color="000000"/>
                  </w:tcBorders>
                  <w:shd w:val="clear" w:color="auto" w:fill="auto"/>
                  <w:vAlign w:val="center"/>
                </w:tcPr>
                <w:p w14:paraId="66422406"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126CE628"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76C63630"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5706F371"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523418D7"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17</w:t>
                  </w:r>
                </w:p>
              </w:tc>
              <w:tc>
                <w:tcPr>
                  <w:tcW w:w="2835" w:type="dxa"/>
                  <w:tcBorders>
                    <w:left w:val="single" w:sz="4" w:space="0" w:color="000000"/>
                    <w:bottom w:val="single" w:sz="4" w:space="0" w:color="000000"/>
                    <w:right w:val="single" w:sz="4" w:space="0" w:color="000000"/>
                  </w:tcBorders>
                  <w:shd w:val="clear" w:color="auto" w:fill="auto"/>
                  <w:vAlign w:val="center"/>
                </w:tcPr>
                <w:p w14:paraId="33A9E0F3"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ТО,</w:t>
                  </w:r>
                </w:p>
                <w:p w14:paraId="172792E3" w14:textId="27BDC389"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заміна маховика, корзини зчеплення</w:t>
                  </w:r>
                </w:p>
                <w:p w14:paraId="643AC250"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Renault Duster</w:t>
                  </w:r>
                </w:p>
                <w:p w14:paraId="3D3D6B94" w14:textId="77777777" w:rsidR="00220DFD" w:rsidRPr="00220DFD" w:rsidRDefault="00220DFD" w:rsidP="00220DFD">
                  <w:pPr>
                    <w:pStyle w:val="19"/>
                    <w:jc w:val="center"/>
                    <w:rPr>
                      <w:rFonts w:ascii="Times New Roman" w:hAnsi="Times New Roman"/>
                      <w:sz w:val="20"/>
                      <w:szCs w:val="20"/>
                    </w:rPr>
                  </w:pPr>
                  <w:r w:rsidRPr="00220DFD">
                    <w:rPr>
                      <w:rFonts w:ascii="Times New Roman" w:hAnsi="Times New Roman"/>
                      <w:sz w:val="20"/>
                      <w:szCs w:val="20"/>
                      <w:lang w:val="en-US"/>
                    </w:rPr>
                    <w:t>VF</w:t>
                  </w:r>
                  <w:r w:rsidRPr="00220DFD">
                    <w:rPr>
                      <w:rFonts w:ascii="Times New Roman" w:hAnsi="Times New Roman"/>
                      <w:sz w:val="20"/>
                      <w:szCs w:val="20"/>
                    </w:rPr>
                    <w:t>1</w:t>
                  </w:r>
                  <w:r w:rsidRPr="00220DFD">
                    <w:rPr>
                      <w:rFonts w:ascii="Times New Roman" w:hAnsi="Times New Roman"/>
                      <w:sz w:val="20"/>
                      <w:szCs w:val="20"/>
                      <w:lang w:val="en-US"/>
                    </w:rPr>
                    <w:t>HSRCFN</w:t>
                  </w:r>
                  <w:proofErr w:type="spellStart"/>
                  <w:r w:rsidRPr="00220DFD">
                    <w:rPr>
                      <w:rFonts w:ascii="Times New Roman" w:hAnsi="Times New Roman"/>
                      <w:sz w:val="20"/>
                      <w:szCs w:val="20"/>
                    </w:rPr>
                    <w:t>хххххххх</w:t>
                  </w:r>
                  <w:proofErr w:type="spellEnd"/>
                </w:p>
              </w:tc>
              <w:tc>
                <w:tcPr>
                  <w:tcW w:w="709" w:type="dxa"/>
                  <w:tcBorders>
                    <w:left w:val="single" w:sz="4" w:space="0" w:color="000000"/>
                    <w:bottom w:val="single" w:sz="4" w:space="0" w:color="000000"/>
                    <w:right w:val="single" w:sz="4" w:space="0" w:color="000000"/>
                  </w:tcBorders>
                  <w:shd w:val="clear" w:color="auto" w:fill="auto"/>
                  <w:vAlign w:val="center"/>
                </w:tcPr>
                <w:p w14:paraId="7854D18C"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1</w:t>
                  </w:r>
                </w:p>
              </w:tc>
              <w:tc>
                <w:tcPr>
                  <w:tcW w:w="1141" w:type="dxa"/>
                  <w:tcBorders>
                    <w:left w:val="single" w:sz="4" w:space="0" w:color="000000"/>
                    <w:bottom w:val="single" w:sz="4" w:space="0" w:color="000000"/>
                    <w:right w:val="single" w:sz="4" w:space="0" w:color="000000"/>
                  </w:tcBorders>
                  <w:shd w:val="clear" w:color="auto" w:fill="auto"/>
                  <w:vAlign w:val="center"/>
                </w:tcPr>
                <w:p w14:paraId="68F7DE52"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0818D060"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3AFEAB85"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7D3118BE" w14:textId="77777777" w:rsidTr="00220DFD">
              <w:trPr>
                <w:trHeight w:val="1033"/>
              </w:trPr>
              <w:tc>
                <w:tcPr>
                  <w:tcW w:w="421" w:type="dxa"/>
                  <w:tcBorders>
                    <w:left w:val="single" w:sz="4" w:space="0" w:color="000000"/>
                    <w:bottom w:val="single" w:sz="4" w:space="0" w:color="000000"/>
                    <w:right w:val="single" w:sz="4" w:space="0" w:color="000000"/>
                  </w:tcBorders>
                  <w:shd w:val="clear" w:color="auto" w:fill="auto"/>
                  <w:vAlign w:val="center"/>
                </w:tcPr>
                <w:p w14:paraId="40B625FE"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18</w:t>
                  </w:r>
                </w:p>
              </w:tc>
              <w:tc>
                <w:tcPr>
                  <w:tcW w:w="2835" w:type="dxa"/>
                  <w:tcBorders>
                    <w:left w:val="single" w:sz="4" w:space="0" w:color="000000"/>
                    <w:bottom w:val="single" w:sz="4" w:space="0" w:color="000000"/>
                    <w:right w:val="single" w:sz="4" w:space="0" w:color="000000"/>
                  </w:tcBorders>
                  <w:shd w:val="clear" w:color="auto" w:fill="auto"/>
                  <w:vAlign w:val="center"/>
                </w:tcPr>
                <w:p w14:paraId="26DC695A"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ТО,</w:t>
                  </w:r>
                </w:p>
                <w:p w14:paraId="70C260A2" w14:textId="36033084"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 xml:space="preserve">ремонт турбіни, заміна патрубків </w:t>
                  </w:r>
                  <w:proofErr w:type="spellStart"/>
                  <w:r w:rsidRPr="00220DFD">
                    <w:rPr>
                      <w:rFonts w:ascii="Times New Roman" w:hAnsi="Times New Roman" w:cs="Times New Roman"/>
                      <w:sz w:val="20"/>
                      <w:szCs w:val="20"/>
                    </w:rPr>
                    <w:t>інтеркулера</w:t>
                  </w:r>
                  <w:proofErr w:type="spellEnd"/>
                </w:p>
                <w:p w14:paraId="6C0216DE"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 xml:space="preserve">Renault </w:t>
                  </w:r>
                  <w:r w:rsidRPr="00220DFD">
                    <w:rPr>
                      <w:rFonts w:ascii="Times New Roman" w:hAnsi="Times New Roman" w:cs="Times New Roman"/>
                      <w:sz w:val="20"/>
                      <w:szCs w:val="20"/>
                      <w:lang w:val="en-US"/>
                    </w:rPr>
                    <w:t>D</w:t>
                  </w:r>
                  <w:proofErr w:type="spellStart"/>
                  <w:r w:rsidRPr="00220DFD">
                    <w:rPr>
                      <w:rFonts w:ascii="Times New Roman" w:hAnsi="Times New Roman" w:cs="Times New Roman"/>
                      <w:sz w:val="20"/>
                      <w:szCs w:val="20"/>
                    </w:rPr>
                    <w:t>uste</w:t>
                  </w:r>
                  <w:proofErr w:type="spellEnd"/>
                </w:p>
              </w:tc>
              <w:tc>
                <w:tcPr>
                  <w:tcW w:w="709" w:type="dxa"/>
                  <w:tcBorders>
                    <w:left w:val="single" w:sz="4" w:space="0" w:color="000000"/>
                    <w:bottom w:val="single" w:sz="4" w:space="0" w:color="000000"/>
                    <w:right w:val="single" w:sz="4" w:space="0" w:color="000000"/>
                  </w:tcBorders>
                  <w:shd w:val="clear" w:color="auto" w:fill="auto"/>
                  <w:vAlign w:val="center"/>
                </w:tcPr>
                <w:p w14:paraId="273431C5"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1</w:t>
                  </w:r>
                </w:p>
              </w:tc>
              <w:tc>
                <w:tcPr>
                  <w:tcW w:w="1141" w:type="dxa"/>
                  <w:tcBorders>
                    <w:left w:val="single" w:sz="4" w:space="0" w:color="000000"/>
                    <w:bottom w:val="single" w:sz="4" w:space="0" w:color="000000"/>
                    <w:right w:val="single" w:sz="4" w:space="0" w:color="000000"/>
                  </w:tcBorders>
                  <w:shd w:val="clear" w:color="auto" w:fill="auto"/>
                  <w:vAlign w:val="center"/>
                </w:tcPr>
                <w:p w14:paraId="1866146E"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1F2A8CD7"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3E69D585"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284EEE04"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5F8F3186"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19</w:t>
                  </w:r>
                </w:p>
              </w:tc>
              <w:tc>
                <w:tcPr>
                  <w:tcW w:w="2835" w:type="dxa"/>
                  <w:tcBorders>
                    <w:left w:val="single" w:sz="4" w:space="0" w:color="000000"/>
                    <w:bottom w:val="single" w:sz="4" w:space="0" w:color="000000"/>
                    <w:right w:val="single" w:sz="4" w:space="0" w:color="000000"/>
                  </w:tcBorders>
                  <w:shd w:val="clear" w:color="auto" w:fill="auto"/>
                  <w:vAlign w:val="center"/>
                </w:tcPr>
                <w:p w14:paraId="136BCF4E" w14:textId="77777777" w:rsidR="00220DFD" w:rsidRPr="00220DFD" w:rsidRDefault="00220DFD" w:rsidP="00220DFD">
                  <w:pPr>
                    <w:suppressAutoHyphens/>
                    <w:spacing w:after="0" w:line="240" w:lineRule="auto"/>
                    <w:jc w:val="center"/>
                    <w:rPr>
                      <w:rFonts w:ascii="Times New Roman" w:hAnsi="Times New Roman" w:cs="Times New Roman"/>
                      <w:smallCaps/>
                      <w:sz w:val="20"/>
                      <w:szCs w:val="20"/>
                      <w:lang w:val="en-US"/>
                    </w:rPr>
                  </w:pPr>
                  <w:r w:rsidRPr="00220DFD">
                    <w:rPr>
                      <w:rFonts w:ascii="Times New Roman" w:hAnsi="Times New Roman" w:cs="Times New Roman"/>
                      <w:smallCaps/>
                      <w:sz w:val="20"/>
                      <w:szCs w:val="20"/>
                    </w:rPr>
                    <w:t>ТО</w:t>
                  </w:r>
                </w:p>
                <w:p w14:paraId="29FC8CD9"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proofErr w:type="gramStart"/>
                  <w:r w:rsidRPr="00220DFD">
                    <w:rPr>
                      <w:rFonts w:ascii="Times New Roman" w:hAnsi="Times New Roman" w:cs="Times New Roman"/>
                      <w:smallCaps/>
                      <w:sz w:val="20"/>
                      <w:szCs w:val="20"/>
                      <w:lang w:val="en-US"/>
                    </w:rPr>
                    <w:t>RENAULT  Master</w:t>
                  </w:r>
                  <w:proofErr w:type="gramEnd"/>
                  <w:r w:rsidRPr="00220DFD">
                    <w:rPr>
                      <w:rFonts w:ascii="Times New Roman" w:hAnsi="Times New Roman" w:cs="Times New Roman"/>
                      <w:sz w:val="20"/>
                      <w:szCs w:val="20"/>
                      <w:lang w:val="en-US"/>
                    </w:rPr>
                    <w:t xml:space="preserve"> VF1MA000773001314</w:t>
                  </w:r>
                </w:p>
                <w:p w14:paraId="58B42C6F"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2024р.в</w:t>
                  </w:r>
                </w:p>
              </w:tc>
              <w:tc>
                <w:tcPr>
                  <w:tcW w:w="709" w:type="dxa"/>
                  <w:tcBorders>
                    <w:left w:val="single" w:sz="4" w:space="0" w:color="000000"/>
                    <w:bottom w:val="single" w:sz="4" w:space="0" w:color="000000"/>
                    <w:right w:val="single" w:sz="4" w:space="0" w:color="000000"/>
                  </w:tcBorders>
                  <w:shd w:val="clear" w:color="auto" w:fill="auto"/>
                  <w:vAlign w:val="center"/>
                </w:tcPr>
                <w:p w14:paraId="131982BB"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2</w:t>
                  </w:r>
                </w:p>
              </w:tc>
              <w:tc>
                <w:tcPr>
                  <w:tcW w:w="1141" w:type="dxa"/>
                  <w:tcBorders>
                    <w:left w:val="single" w:sz="4" w:space="0" w:color="000000"/>
                    <w:bottom w:val="single" w:sz="4" w:space="0" w:color="000000"/>
                    <w:right w:val="single" w:sz="4" w:space="0" w:color="000000"/>
                  </w:tcBorders>
                  <w:shd w:val="clear" w:color="auto" w:fill="auto"/>
                  <w:vAlign w:val="center"/>
                </w:tcPr>
                <w:p w14:paraId="54B902B2"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58A93A6F"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6F339102"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644ACC62"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770DE5B1"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20</w:t>
                  </w:r>
                </w:p>
              </w:tc>
              <w:tc>
                <w:tcPr>
                  <w:tcW w:w="2835" w:type="dxa"/>
                  <w:tcBorders>
                    <w:left w:val="single" w:sz="4" w:space="0" w:color="000000"/>
                    <w:bottom w:val="single" w:sz="4" w:space="0" w:color="000000"/>
                    <w:right w:val="single" w:sz="4" w:space="0" w:color="000000"/>
                  </w:tcBorders>
                  <w:shd w:val="clear" w:color="auto" w:fill="auto"/>
                  <w:vAlign w:val="center"/>
                </w:tcPr>
                <w:p w14:paraId="6B31BA20"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ТО</w:t>
                  </w:r>
                </w:p>
                <w:p w14:paraId="6DBE3D28"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Renault Duster</w:t>
                  </w:r>
                </w:p>
                <w:p w14:paraId="363D1826"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rPr>
                    <w:t>2025р.в</w:t>
                  </w:r>
                </w:p>
                <w:p w14:paraId="60D443F1" w14:textId="77777777" w:rsidR="00220DFD" w:rsidRPr="00220DFD" w:rsidRDefault="00220DFD" w:rsidP="00220DFD">
                  <w:pPr>
                    <w:pStyle w:val="19"/>
                    <w:jc w:val="center"/>
                    <w:rPr>
                      <w:rFonts w:ascii="Times New Roman" w:hAnsi="Times New Roman"/>
                      <w:sz w:val="20"/>
                      <w:szCs w:val="20"/>
                    </w:rPr>
                  </w:pPr>
                  <w:r w:rsidRPr="00220DFD">
                    <w:rPr>
                      <w:rFonts w:ascii="Times New Roman" w:hAnsi="Times New Roman"/>
                      <w:sz w:val="20"/>
                      <w:szCs w:val="20"/>
                      <w:lang w:val="en-US"/>
                    </w:rPr>
                    <w:t>VF</w:t>
                  </w:r>
                  <w:r w:rsidRPr="00220DFD">
                    <w:rPr>
                      <w:rFonts w:ascii="Times New Roman" w:hAnsi="Times New Roman"/>
                      <w:sz w:val="20"/>
                      <w:szCs w:val="20"/>
                    </w:rPr>
                    <w:t>1</w:t>
                  </w:r>
                  <w:r w:rsidRPr="00220DFD">
                    <w:rPr>
                      <w:rFonts w:ascii="Times New Roman" w:hAnsi="Times New Roman"/>
                      <w:sz w:val="20"/>
                      <w:szCs w:val="20"/>
                      <w:lang w:val="en-US"/>
                    </w:rPr>
                    <w:t>RJF</w:t>
                  </w:r>
                  <w:proofErr w:type="spellStart"/>
                  <w:r w:rsidRPr="00220DFD">
                    <w:rPr>
                      <w:rFonts w:ascii="Times New Roman" w:hAnsi="Times New Roman"/>
                      <w:sz w:val="20"/>
                      <w:szCs w:val="20"/>
                    </w:rPr>
                    <w:t>ххххххххххх</w:t>
                  </w:r>
                  <w:proofErr w:type="spellEnd"/>
                </w:p>
              </w:tc>
              <w:tc>
                <w:tcPr>
                  <w:tcW w:w="709" w:type="dxa"/>
                  <w:tcBorders>
                    <w:left w:val="single" w:sz="4" w:space="0" w:color="000000"/>
                    <w:bottom w:val="single" w:sz="4" w:space="0" w:color="000000"/>
                    <w:right w:val="single" w:sz="4" w:space="0" w:color="000000"/>
                  </w:tcBorders>
                  <w:shd w:val="clear" w:color="auto" w:fill="auto"/>
                  <w:vAlign w:val="center"/>
                </w:tcPr>
                <w:p w14:paraId="4A3F6218"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15</w:t>
                  </w:r>
                </w:p>
              </w:tc>
              <w:tc>
                <w:tcPr>
                  <w:tcW w:w="1141" w:type="dxa"/>
                  <w:tcBorders>
                    <w:left w:val="single" w:sz="4" w:space="0" w:color="000000"/>
                    <w:bottom w:val="single" w:sz="4" w:space="0" w:color="000000"/>
                    <w:right w:val="single" w:sz="4" w:space="0" w:color="000000"/>
                  </w:tcBorders>
                  <w:shd w:val="clear" w:color="auto" w:fill="auto"/>
                  <w:vAlign w:val="center"/>
                </w:tcPr>
                <w:p w14:paraId="7CA321FC"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195BB6A3"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6E7A48E1"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r w:rsidR="00220DFD" w:rsidRPr="00220DFD" w14:paraId="7DAE6910" w14:textId="77777777" w:rsidTr="00220DFD">
              <w:trPr>
                <w:trHeight w:val="785"/>
              </w:trPr>
              <w:tc>
                <w:tcPr>
                  <w:tcW w:w="421" w:type="dxa"/>
                  <w:tcBorders>
                    <w:left w:val="single" w:sz="4" w:space="0" w:color="000000"/>
                    <w:bottom w:val="single" w:sz="4" w:space="0" w:color="000000"/>
                    <w:right w:val="single" w:sz="4" w:space="0" w:color="000000"/>
                  </w:tcBorders>
                  <w:shd w:val="clear" w:color="auto" w:fill="auto"/>
                  <w:vAlign w:val="center"/>
                </w:tcPr>
                <w:p w14:paraId="248FB421" w14:textId="77777777" w:rsidR="00220DFD" w:rsidRPr="00220DFD" w:rsidRDefault="00220DFD" w:rsidP="00220DFD">
                  <w:pPr>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21</w:t>
                  </w:r>
                </w:p>
              </w:tc>
              <w:tc>
                <w:tcPr>
                  <w:tcW w:w="2835" w:type="dxa"/>
                  <w:tcBorders>
                    <w:left w:val="single" w:sz="4" w:space="0" w:color="000000"/>
                    <w:bottom w:val="single" w:sz="4" w:space="0" w:color="000000"/>
                    <w:right w:val="single" w:sz="4" w:space="0" w:color="000000"/>
                  </w:tcBorders>
                  <w:shd w:val="clear" w:color="auto" w:fill="auto"/>
                  <w:vAlign w:val="center"/>
                </w:tcPr>
                <w:p w14:paraId="37FE1860" w14:textId="77777777" w:rsidR="00220DFD" w:rsidRPr="00220DFD" w:rsidRDefault="00220DFD" w:rsidP="00220DFD">
                  <w:pPr>
                    <w:suppressAutoHyphens/>
                    <w:spacing w:after="0" w:line="240" w:lineRule="auto"/>
                    <w:jc w:val="center"/>
                    <w:rPr>
                      <w:rFonts w:ascii="Times New Roman" w:hAnsi="Times New Roman" w:cs="Times New Roman"/>
                      <w:sz w:val="20"/>
                      <w:szCs w:val="20"/>
                      <w:lang w:val="en-US"/>
                    </w:rPr>
                  </w:pPr>
                  <w:r w:rsidRPr="00220DFD">
                    <w:rPr>
                      <w:rFonts w:ascii="Times New Roman" w:hAnsi="Times New Roman" w:cs="Times New Roman"/>
                      <w:sz w:val="20"/>
                      <w:szCs w:val="20"/>
                      <w:lang w:val="en-US"/>
                    </w:rPr>
                    <w:t>Renault Duster</w:t>
                  </w:r>
                </w:p>
                <w:p w14:paraId="29F9F22B"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lang w:val="en-US"/>
                    </w:rPr>
                    <w:t>VF</w:t>
                  </w:r>
                  <w:r w:rsidRPr="00220DFD">
                    <w:rPr>
                      <w:rFonts w:ascii="Times New Roman" w:hAnsi="Times New Roman" w:cs="Times New Roman"/>
                      <w:sz w:val="20"/>
                      <w:szCs w:val="20"/>
                    </w:rPr>
                    <w:t>1</w:t>
                  </w:r>
                  <w:r w:rsidRPr="00220DFD">
                    <w:rPr>
                      <w:rFonts w:ascii="Times New Roman" w:hAnsi="Times New Roman" w:cs="Times New Roman"/>
                      <w:sz w:val="20"/>
                      <w:szCs w:val="20"/>
                      <w:lang w:val="en-US"/>
                    </w:rPr>
                    <w:t>HSRCFN53626585</w:t>
                  </w:r>
                </w:p>
                <w:p w14:paraId="74CC268C"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ремонт ДВС</w:t>
                  </w:r>
                </w:p>
              </w:tc>
              <w:tc>
                <w:tcPr>
                  <w:tcW w:w="709" w:type="dxa"/>
                  <w:tcBorders>
                    <w:left w:val="single" w:sz="4" w:space="0" w:color="000000"/>
                    <w:bottom w:val="single" w:sz="4" w:space="0" w:color="000000"/>
                    <w:right w:val="single" w:sz="4" w:space="0" w:color="000000"/>
                  </w:tcBorders>
                  <w:shd w:val="clear" w:color="auto" w:fill="auto"/>
                  <w:vAlign w:val="center"/>
                </w:tcPr>
                <w:p w14:paraId="56EFBB46" w14:textId="77777777" w:rsidR="00220DFD" w:rsidRPr="00220DFD" w:rsidRDefault="00220DFD" w:rsidP="00220DFD">
                  <w:pPr>
                    <w:suppressAutoHyphens/>
                    <w:spacing w:after="0" w:line="240" w:lineRule="auto"/>
                    <w:jc w:val="center"/>
                    <w:rPr>
                      <w:rFonts w:ascii="Times New Roman" w:hAnsi="Times New Roman" w:cs="Times New Roman"/>
                      <w:sz w:val="20"/>
                      <w:szCs w:val="20"/>
                    </w:rPr>
                  </w:pPr>
                  <w:r w:rsidRPr="00220DFD">
                    <w:rPr>
                      <w:rFonts w:ascii="Times New Roman" w:hAnsi="Times New Roman" w:cs="Times New Roman"/>
                      <w:sz w:val="20"/>
                      <w:szCs w:val="20"/>
                    </w:rPr>
                    <w:t>1</w:t>
                  </w:r>
                </w:p>
              </w:tc>
              <w:tc>
                <w:tcPr>
                  <w:tcW w:w="1141" w:type="dxa"/>
                  <w:tcBorders>
                    <w:left w:val="single" w:sz="4" w:space="0" w:color="000000"/>
                    <w:bottom w:val="single" w:sz="4" w:space="0" w:color="000000"/>
                    <w:right w:val="single" w:sz="4" w:space="0" w:color="000000"/>
                  </w:tcBorders>
                  <w:shd w:val="clear" w:color="auto" w:fill="auto"/>
                  <w:vAlign w:val="center"/>
                </w:tcPr>
                <w:p w14:paraId="45F0545B"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066" w:type="dxa"/>
                  <w:tcBorders>
                    <w:left w:val="single" w:sz="4" w:space="0" w:color="000000"/>
                    <w:bottom w:val="single" w:sz="4" w:space="0" w:color="000000"/>
                    <w:right w:val="single" w:sz="4" w:space="0" w:color="000000"/>
                  </w:tcBorders>
                  <w:shd w:val="clear" w:color="auto" w:fill="auto"/>
                  <w:vAlign w:val="center"/>
                </w:tcPr>
                <w:p w14:paraId="2FE0FE6D" w14:textId="77777777" w:rsidR="00220DFD" w:rsidRPr="00220DFD" w:rsidRDefault="00220DFD" w:rsidP="00220DFD">
                  <w:pPr>
                    <w:snapToGrid w:val="0"/>
                    <w:spacing w:after="0" w:line="240" w:lineRule="auto"/>
                    <w:jc w:val="center"/>
                    <w:rPr>
                      <w:rFonts w:ascii="Times New Roman" w:hAnsi="Times New Roman" w:cs="Times New Roman"/>
                      <w:sz w:val="20"/>
                      <w:szCs w:val="20"/>
                    </w:rPr>
                  </w:pPr>
                </w:p>
              </w:tc>
              <w:tc>
                <w:tcPr>
                  <w:tcW w:w="1195" w:type="dxa"/>
                  <w:tcBorders>
                    <w:left w:val="single" w:sz="4" w:space="0" w:color="000000"/>
                    <w:bottom w:val="single" w:sz="4" w:space="0" w:color="000000"/>
                    <w:right w:val="single" w:sz="4" w:space="0" w:color="000000"/>
                  </w:tcBorders>
                  <w:shd w:val="clear" w:color="auto" w:fill="auto"/>
                  <w:vAlign w:val="center"/>
                </w:tcPr>
                <w:p w14:paraId="658D6D7E" w14:textId="77777777" w:rsidR="00220DFD" w:rsidRPr="00220DFD" w:rsidRDefault="00220DFD" w:rsidP="00220DFD">
                  <w:pPr>
                    <w:snapToGrid w:val="0"/>
                    <w:spacing w:after="0" w:line="240" w:lineRule="auto"/>
                    <w:jc w:val="center"/>
                    <w:rPr>
                      <w:rFonts w:ascii="Times New Roman" w:hAnsi="Times New Roman" w:cs="Times New Roman"/>
                      <w:sz w:val="20"/>
                      <w:szCs w:val="20"/>
                      <w:lang w:val="en-US"/>
                    </w:rPr>
                  </w:pPr>
                </w:p>
              </w:tc>
            </w:tr>
          </w:tbl>
          <w:p w14:paraId="2DAF0535" w14:textId="1A18F79B" w:rsidR="00DD0B2A" w:rsidRPr="00220DFD" w:rsidRDefault="00DD0B2A" w:rsidP="00220DFD">
            <w:pPr>
              <w:tabs>
                <w:tab w:val="left" w:pos="993"/>
              </w:tabs>
              <w:suppressAutoHyphens/>
              <w:jc w:val="center"/>
              <w:rPr>
                <w:rFonts w:ascii="Times New Roman" w:hAnsi="Times New Roman" w:cs="Times New Roman"/>
                <w:sz w:val="20"/>
                <w:szCs w:val="20"/>
              </w:rPr>
            </w:pPr>
          </w:p>
        </w:tc>
      </w:tr>
      <w:tr w:rsidR="004B0BE3" w:rsidRPr="000C205A" w14:paraId="2DAF053C" w14:textId="77777777" w:rsidTr="005613F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513" w:type="dxa"/>
            <w:vAlign w:val="center"/>
          </w:tcPr>
          <w:p w14:paraId="66176AFB" w14:textId="0FC01D33" w:rsidR="00E723F3" w:rsidRPr="007F2B64" w:rsidRDefault="0019684C" w:rsidP="000C205A">
            <w:pPr>
              <w:jc w:val="both"/>
              <w:rPr>
                <w:rFonts w:ascii="Times New Roman" w:hAnsi="Times New Roman" w:cs="Times New Roman"/>
                <w:sz w:val="24"/>
                <w:szCs w:val="24"/>
              </w:rPr>
            </w:pPr>
            <w:r w:rsidRPr="007F2B64">
              <w:rPr>
                <w:rFonts w:ascii="Times New Roman" w:hAnsi="Times New Roman" w:cs="Times New Roman"/>
                <w:sz w:val="24"/>
                <w:szCs w:val="24"/>
              </w:rPr>
              <w:t xml:space="preserve">     </w:t>
            </w:r>
            <w:r w:rsidR="00E723F3" w:rsidRPr="007F2B64">
              <w:rPr>
                <w:rFonts w:ascii="Times New Roman" w:hAnsi="Times New Roman" w:cs="Times New Roman"/>
                <w:sz w:val="24"/>
                <w:szCs w:val="24"/>
              </w:rPr>
              <w:t>Загальний обсяг закупівлі сформований виходячи</w:t>
            </w:r>
            <w:r w:rsidR="004D6203" w:rsidRPr="007F2B64">
              <w:rPr>
                <w:rFonts w:ascii="Times New Roman" w:hAnsi="Times New Roman" w:cs="Times New Roman"/>
                <w:sz w:val="24"/>
                <w:szCs w:val="24"/>
              </w:rPr>
              <w:t xml:space="preserve"> </w:t>
            </w:r>
            <w:r w:rsidR="00E723F3" w:rsidRPr="007F2B64">
              <w:rPr>
                <w:rFonts w:ascii="Times New Roman" w:hAnsi="Times New Roman" w:cs="Times New Roman"/>
                <w:sz w:val="24"/>
                <w:szCs w:val="24"/>
              </w:rPr>
              <w:t>з</w:t>
            </w:r>
            <w:r w:rsidR="004D6203" w:rsidRPr="007F2B64">
              <w:rPr>
                <w:rFonts w:ascii="Times New Roman" w:hAnsi="Times New Roman" w:cs="Times New Roman"/>
                <w:sz w:val="24"/>
                <w:szCs w:val="24"/>
              </w:rPr>
              <w:t xml:space="preserve"> </w:t>
            </w:r>
            <w:r w:rsidR="00E723F3" w:rsidRPr="007F2B64">
              <w:rPr>
                <w:rFonts w:ascii="Times New Roman" w:hAnsi="Times New Roman" w:cs="Times New Roman"/>
                <w:sz w:val="24"/>
                <w:szCs w:val="24"/>
              </w:rPr>
              <w:t>потреби</w:t>
            </w:r>
            <w:r w:rsidR="003F41BC" w:rsidRPr="007F2B64">
              <w:rPr>
                <w:rFonts w:ascii="Times New Roman" w:hAnsi="Times New Roman" w:cs="Times New Roman"/>
                <w:sz w:val="24"/>
                <w:szCs w:val="24"/>
              </w:rPr>
              <w:t xml:space="preserve"> </w:t>
            </w:r>
            <w:r w:rsidR="002B64D4" w:rsidRPr="007F2B64">
              <w:rPr>
                <w:rFonts w:ascii="Times New Roman" w:hAnsi="Times New Roman" w:cs="Times New Roman"/>
                <w:sz w:val="24"/>
                <w:szCs w:val="24"/>
              </w:rPr>
              <w:t xml:space="preserve"> </w:t>
            </w:r>
            <w:r w:rsidR="003978B6">
              <w:rPr>
                <w:rFonts w:ascii="Times New Roman" w:hAnsi="Times New Roman" w:cs="Times New Roman"/>
                <w:sz w:val="24"/>
                <w:szCs w:val="24"/>
              </w:rPr>
              <w:t xml:space="preserve">АВ ЦЗ </w:t>
            </w:r>
            <w:r w:rsidR="002D4A92" w:rsidRPr="007F2B64">
              <w:rPr>
                <w:rFonts w:ascii="Times New Roman" w:hAnsi="Times New Roman" w:cs="Times New Roman"/>
                <w:sz w:val="24"/>
                <w:szCs w:val="24"/>
              </w:rPr>
              <w:t xml:space="preserve">ГУНП </w:t>
            </w:r>
            <w:r w:rsidRPr="007F2B64">
              <w:rPr>
                <w:rFonts w:ascii="Times New Roman" w:hAnsi="Times New Roman" w:cs="Times New Roman"/>
                <w:sz w:val="24"/>
                <w:szCs w:val="24"/>
              </w:rPr>
              <w:t>в</w:t>
            </w:r>
            <w:r w:rsidR="003C0AFE" w:rsidRPr="007F2B64">
              <w:rPr>
                <w:rFonts w:ascii="Times New Roman" w:hAnsi="Times New Roman" w:cs="Times New Roman"/>
                <w:sz w:val="24"/>
                <w:szCs w:val="24"/>
              </w:rPr>
              <w:t xml:space="preserve"> Івано-Франківській області</w:t>
            </w:r>
            <w:r w:rsidR="000552F9" w:rsidRPr="007F2B64">
              <w:rPr>
                <w:rFonts w:ascii="Times New Roman" w:hAnsi="Times New Roman" w:cs="Times New Roman"/>
                <w:sz w:val="24"/>
                <w:szCs w:val="24"/>
              </w:rPr>
              <w:t xml:space="preserve"> </w:t>
            </w:r>
            <w:r w:rsidR="0045045A" w:rsidRPr="007F2B64">
              <w:rPr>
                <w:rFonts w:ascii="Times New Roman" w:hAnsi="Times New Roman" w:cs="Times New Roman"/>
                <w:sz w:val="24"/>
                <w:szCs w:val="24"/>
              </w:rPr>
              <w:t xml:space="preserve">за кошти </w:t>
            </w:r>
            <w:r w:rsidR="000F25B7" w:rsidRPr="007F2B64">
              <w:rPr>
                <w:rFonts w:ascii="Times New Roman" w:hAnsi="Times New Roman" w:cs="Times New Roman"/>
                <w:sz w:val="24"/>
                <w:szCs w:val="24"/>
              </w:rPr>
              <w:t>державного</w:t>
            </w:r>
            <w:r w:rsidR="004A74A0" w:rsidRPr="007F2B64">
              <w:rPr>
                <w:rFonts w:ascii="Times New Roman" w:hAnsi="Times New Roman" w:cs="Times New Roman"/>
                <w:sz w:val="24"/>
                <w:szCs w:val="24"/>
              </w:rPr>
              <w:t xml:space="preserve"> </w:t>
            </w:r>
            <w:r w:rsidR="00D73A61" w:rsidRPr="007F2B64">
              <w:rPr>
                <w:rFonts w:ascii="Times New Roman" w:hAnsi="Times New Roman" w:cs="Times New Roman"/>
                <w:sz w:val="24"/>
                <w:szCs w:val="24"/>
              </w:rPr>
              <w:t>бюджету</w:t>
            </w:r>
            <w:r w:rsidR="00C40A67" w:rsidRPr="007F2B64">
              <w:rPr>
                <w:rFonts w:ascii="Times New Roman" w:hAnsi="Times New Roman" w:cs="Times New Roman"/>
                <w:sz w:val="24"/>
                <w:szCs w:val="24"/>
              </w:rPr>
              <w:t xml:space="preserve">. </w:t>
            </w:r>
            <w:r w:rsidR="00E723F3" w:rsidRPr="007F2B64">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bookmarkStart w:id="1" w:name="_GoBack"/>
            <w:bookmarkEnd w:id="1"/>
          </w:p>
          <w:p w14:paraId="2DAF053B" w14:textId="08E2F66D" w:rsidR="004B0BE3" w:rsidRPr="007F2B64" w:rsidRDefault="0019684C" w:rsidP="000C205A">
            <w:pPr>
              <w:jc w:val="both"/>
              <w:rPr>
                <w:rFonts w:ascii="Times New Roman" w:hAnsi="Times New Roman" w:cs="Times New Roman"/>
              </w:rPr>
            </w:pPr>
            <w:r w:rsidRPr="007F2B64">
              <w:rPr>
                <w:rFonts w:ascii="Times New Roman" w:hAnsi="Times New Roman" w:cs="Times New Roman"/>
                <w:sz w:val="24"/>
                <w:szCs w:val="24"/>
              </w:rPr>
              <w:t xml:space="preserve">     </w:t>
            </w:r>
            <w:r w:rsidR="00E723F3" w:rsidRPr="007F2B64">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7F2B64">
              <w:rPr>
                <w:rFonts w:ascii="Times New Roman" w:hAnsi="Times New Roman" w:cs="Times New Roman"/>
                <w:sz w:val="24"/>
                <w:szCs w:val="24"/>
              </w:rPr>
              <w:t>товару</w:t>
            </w:r>
            <w:r w:rsidR="00E723F3" w:rsidRPr="007F2B64">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928" w:hanging="360"/>
      </w:pPr>
      <w:rPr>
        <w:rFonts w:ascii="Courier New" w:hAnsi="Courier New" w:cs="Courier New" w:hint="default"/>
      </w:rPr>
    </w:lvl>
  </w:abstractNum>
  <w:abstractNum w:abstractNumId="3"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8"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6"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7"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
  </w:num>
  <w:num w:numId="4">
    <w:abstractNumId w:val="7"/>
  </w:num>
  <w:num w:numId="5">
    <w:abstractNumId w:val="8"/>
  </w:num>
  <w:num w:numId="6">
    <w:abstractNumId w:val="19"/>
  </w:num>
  <w:num w:numId="7">
    <w:abstractNumId w:val="1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6"/>
  </w:num>
  <w:num w:numId="11">
    <w:abstractNumId w:val="9"/>
  </w:num>
  <w:num w:numId="12">
    <w:abstractNumId w:val="21"/>
  </w:num>
  <w:num w:numId="13">
    <w:abstractNumId w:val="15"/>
  </w:num>
  <w:num w:numId="14">
    <w:abstractNumId w:val="10"/>
  </w:num>
  <w:num w:numId="15">
    <w:abstractNumId w:val="16"/>
  </w:num>
  <w:num w:numId="16">
    <w:abstractNumId w:val="12"/>
  </w:num>
  <w:num w:numId="17">
    <w:abstractNumId w:val="24"/>
  </w:num>
  <w:num w:numId="18">
    <w:abstractNumId w:val="25"/>
  </w:num>
  <w:num w:numId="19">
    <w:abstractNumId w:val="22"/>
  </w:num>
  <w:num w:numId="20">
    <w:abstractNumId w:val="6"/>
  </w:num>
  <w:num w:numId="21">
    <w:abstractNumId w:val="11"/>
  </w:num>
  <w:num w:numId="22">
    <w:abstractNumId w:val="4"/>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0"/>
  </w:num>
  <w:num w:numId="27">
    <w:abstractNumId w:val="1"/>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2EA1"/>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146"/>
    <w:rsid w:val="0012459A"/>
    <w:rsid w:val="00124667"/>
    <w:rsid w:val="0012720A"/>
    <w:rsid w:val="00127813"/>
    <w:rsid w:val="00130043"/>
    <w:rsid w:val="00140AE2"/>
    <w:rsid w:val="00140DDB"/>
    <w:rsid w:val="00143395"/>
    <w:rsid w:val="00144698"/>
    <w:rsid w:val="00145BB9"/>
    <w:rsid w:val="00146DE1"/>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0DFD"/>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4B4"/>
    <w:rsid w:val="0028154D"/>
    <w:rsid w:val="0028376D"/>
    <w:rsid w:val="002866DA"/>
    <w:rsid w:val="00287E83"/>
    <w:rsid w:val="00292E28"/>
    <w:rsid w:val="00297912"/>
    <w:rsid w:val="002A0527"/>
    <w:rsid w:val="002B4979"/>
    <w:rsid w:val="002B4C44"/>
    <w:rsid w:val="002B4D64"/>
    <w:rsid w:val="002B5A14"/>
    <w:rsid w:val="002B64D4"/>
    <w:rsid w:val="002B6CA6"/>
    <w:rsid w:val="002B7F01"/>
    <w:rsid w:val="002C071B"/>
    <w:rsid w:val="002C0D5E"/>
    <w:rsid w:val="002C1DA3"/>
    <w:rsid w:val="002C3E62"/>
    <w:rsid w:val="002C4379"/>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15A1"/>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3D3"/>
    <w:rsid w:val="00370657"/>
    <w:rsid w:val="0037080A"/>
    <w:rsid w:val="00371507"/>
    <w:rsid w:val="0037542E"/>
    <w:rsid w:val="0037639E"/>
    <w:rsid w:val="0038012C"/>
    <w:rsid w:val="003810A8"/>
    <w:rsid w:val="00382A3D"/>
    <w:rsid w:val="00384794"/>
    <w:rsid w:val="00391538"/>
    <w:rsid w:val="00392157"/>
    <w:rsid w:val="00393030"/>
    <w:rsid w:val="003978B6"/>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29BF"/>
    <w:rsid w:val="003E36C6"/>
    <w:rsid w:val="003F41BC"/>
    <w:rsid w:val="003F529F"/>
    <w:rsid w:val="003F59E0"/>
    <w:rsid w:val="003F5E5F"/>
    <w:rsid w:val="0040069E"/>
    <w:rsid w:val="004022AB"/>
    <w:rsid w:val="004033DD"/>
    <w:rsid w:val="004058BF"/>
    <w:rsid w:val="004077DC"/>
    <w:rsid w:val="00414509"/>
    <w:rsid w:val="00421EFC"/>
    <w:rsid w:val="00423DAE"/>
    <w:rsid w:val="00423EE2"/>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4A54"/>
    <w:rsid w:val="004B7C1D"/>
    <w:rsid w:val="004C12A8"/>
    <w:rsid w:val="004C2C94"/>
    <w:rsid w:val="004C2E31"/>
    <w:rsid w:val="004C78D4"/>
    <w:rsid w:val="004D123A"/>
    <w:rsid w:val="004D13EE"/>
    <w:rsid w:val="004D29A9"/>
    <w:rsid w:val="004D2D39"/>
    <w:rsid w:val="004D3200"/>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07DC"/>
    <w:rsid w:val="00532E0C"/>
    <w:rsid w:val="0053596D"/>
    <w:rsid w:val="00536242"/>
    <w:rsid w:val="00536F6A"/>
    <w:rsid w:val="00537351"/>
    <w:rsid w:val="005405CA"/>
    <w:rsid w:val="005427CE"/>
    <w:rsid w:val="00544AF7"/>
    <w:rsid w:val="00547018"/>
    <w:rsid w:val="005523C8"/>
    <w:rsid w:val="00556922"/>
    <w:rsid w:val="00560174"/>
    <w:rsid w:val="00560A55"/>
    <w:rsid w:val="00561016"/>
    <w:rsid w:val="005613F1"/>
    <w:rsid w:val="00562E50"/>
    <w:rsid w:val="005662FC"/>
    <w:rsid w:val="0056710D"/>
    <w:rsid w:val="00570E92"/>
    <w:rsid w:val="005749AF"/>
    <w:rsid w:val="005759F1"/>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3A7B"/>
    <w:rsid w:val="005A4BB5"/>
    <w:rsid w:val="005A65D9"/>
    <w:rsid w:val="005A6887"/>
    <w:rsid w:val="005A6D55"/>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1BFD"/>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FB7"/>
    <w:rsid w:val="00651169"/>
    <w:rsid w:val="00654125"/>
    <w:rsid w:val="006546AF"/>
    <w:rsid w:val="0065530B"/>
    <w:rsid w:val="006555B1"/>
    <w:rsid w:val="006600C9"/>
    <w:rsid w:val="006601A3"/>
    <w:rsid w:val="0066037D"/>
    <w:rsid w:val="006604C5"/>
    <w:rsid w:val="00660DA6"/>
    <w:rsid w:val="0066535F"/>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2A3F"/>
    <w:rsid w:val="006E3B61"/>
    <w:rsid w:val="006E5599"/>
    <w:rsid w:val="006F164E"/>
    <w:rsid w:val="006F3641"/>
    <w:rsid w:val="006F3F17"/>
    <w:rsid w:val="006F4184"/>
    <w:rsid w:val="006F4857"/>
    <w:rsid w:val="00701BB0"/>
    <w:rsid w:val="00704A53"/>
    <w:rsid w:val="00705612"/>
    <w:rsid w:val="00706315"/>
    <w:rsid w:val="007070E1"/>
    <w:rsid w:val="00711B98"/>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42D2"/>
    <w:rsid w:val="00785973"/>
    <w:rsid w:val="007869FA"/>
    <w:rsid w:val="00787739"/>
    <w:rsid w:val="00787D3E"/>
    <w:rsid w:val="00787EE8"/>
    <w:rsid w:val="0079253B"/>
    <w:rsid w:val="0079438B"/>
    <w:rsid w:val="0079458C"/>
    <w:rsid w:val="007A1D57"/>
    <w:rsid w:val="007A50E4"/>
    <w:rsid w:val="007A6399"/>
    <w:rsid w:val="007A6B9E"/>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9BF"/>
    <w:rsid w:val="007E1F73"/>
    <w:rsid w:val="007E3E5A"/>
    <w:rsid w:val="007E4E74"/>
    <w:rsid w:val="007E5212"/>
    <w:rsid w:val="007E6192"/>
    <w:rsid w:val="007F06D2"/>
    <w:rsid w:val="007F2B64"/>
    <w:rsid w:val="007F4CAF"/>
    <w:rsid w:val="007F4CF3"/>
    <w:rsid w:val="007F576F"/>
    <w:rsid w:val="007F7310"/>
    <w:rsid w:val="007F7649"/>
    <w:rsid w:val="007F7ADF"/>
    <w:rsid w:val="00800691"/>
    <w:rsid w:val="008012F8"/>
    <w:rsid w:val="008038A3"/>
    <w:rsid w:val="00805EC7"/>
    <w:rsid w:val="00806349"/>
    <w:rsid w:val="00815B37"/>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64F7"/>
    <w:rsid w:val="00856C8D"/>
    <w:rsid w:val="00856EB5"/>
    <w:rsid w:val="00857EF9"/>
    <w:rsid w:val="00863A27"/>
    <w:rsid w:val="00865A54"/>
    <w:rsid w:val="00866056"/>
    <w:rsid w:val="008660D0"/>
    <w:rsid w:val="00867475"/>
    <w:rsid w:val="00870B72"/>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34A0"/>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31EF"/>
    <w:rsid w:val="00934954"/>
    <w:rsid w:val="00940744"/>
    <w:rsid w:val="0094304F"/>
    <w:rsid w:val="0094715E"/>
    <w:rsid w:val="00947726"/>
    <w:rsid w:val="00947B2B"/>
    <w:rsid w:val="009503A4"/>
    <w:rsid w:val="0095273F"/>
    <w:rsid w:val="009540DC"/>
    <w:rsid w:val="00955ABC"/>
    <w:rsid w:val="009569BD"/>
    <w:rsid w:val="00957C7C"/>
    <w:rsid w:val="00961473"/>
    <w:rsid w:val="00962006"/>
    <w:rsid w:val="00965226"/>
    <w:rsid w:val="0097315C"/>
    <w:rsid w:val="009740EE"/>
    <w:rsid w:val="009758AB"/>
    <w:rsid w:val="00976776"/>
    <w:rsid w:val="00982813"/>
    <w:rsid w:val="00982F15"/>
    <w:rsid w:val="009843F9"/>
    <w:rsid w:val="00984A31"/>
    <w:rsid w:val="00985067"/>
    <w:rsid w:val="00986526"/>
    <w:rsid w:val="00990CB1"/>
    <w:rsid w:val="00992044"/>
    <w:rsid w:val="00992E86"/>
    <w:rsid w:val="009947B6"/>
    <w:rsid w:val="009948E8"/>
    <w:rsid w:val="009A165C"/>
    <w:rsid w:val="009A6760"/>
    <w:rsid w:val="009A7B92"/>
    <w:rsid w:val="009B1EF8"/>
    <w:rsid w:val="009B21C7"/>
    <w:rsid w:val="009B31AB"/>
    <w:rsid w:val="009B62C5"/>
    <w:rsid w:val="009C0A84"/>
    <w:rsid w:val="009C4E44"/>
    <w:rsid w:val="009D08D2"/>
    <w:rsid w:val="009D1AB5"/>
    <w:rsid w:val="009D3478"/>
    <w:rsid w:val="009D3B84"/>
    <w:rsid w:val="009D658E"/>
    <w:rsid w:val="009D71A7"/>
    <w:rsid w:val="009D79EF"/>
    <w:rsid w:val="009D7AD2"/>
    <w:rsid w:val="009E0C4E"/>
    <w:rsid w:val="009E2C85"/>
    <w:rsid w:val="009E4D74"/>
    <w:rsid w:val="009E5918"/>
    <w:rsid w:val="009E6A55"/>
    <w:rsid w:val="009E78DA"/>
    <w:rsid w:val="009F006A"/>
    <w:rsid w:val="009F38E0"/>
    <w:rsid w:val="00A007F2"/>
    <w:rsid w:val="00A01892"/>
    <w:rsid w:val="00A01982"/>
    <w:rsid w:val="00A03BB0"/>
    <w:rsid w:val="00A04B66"/>
    <w:rsid w:val="00A04EC5"/>
    <w:rsid w:val="00A06363"/>
    <w:rsid w:val="00A20688"/>
    <w:rsid w:val="00A208E9"/>
    <w:rsid w:val="00A20E98"/>
    <w:rsid w:val="00A21065"/>
    <w:rsid w:val="00A21194"/>
    <w:rsid w:val="00A22370"/>
    <w:rsid w:val="00A22722"/>
    <w:rsid w:val="00A25333"/>
    <w:rsid w:val="00A2626D"/>
    <w:rsid w:val="00A30293"/>
    <w:rsid w:val="00A302E7"/>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6738"/>
    <w:rsid w:val="00AA6C07"/>
    <w:rsid w:val="00AB2998"/>
    <w:rsid w:val="00AB4FAB"/>
    <w:rsid w:val="00AB66ED"/>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29B"/>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0614C"/>
    <w:rsid w:val="00C119E8"/>
    <w:rsid w:val="00C1279F"/>
    <w:rsid w:val="00C13CC0"/>
    <w:rsid w:val="00C32327"/>
    <w:rsid w:val="00C34AFF"/>
    <w:rsid w:val="00C37D10"/>
    <w:rsid w:val="00C40A67"/>
    <w:rsid w:val="00C424DA"/>
    <w:rsid w:val="00C5114B"/>
    <w:rsid w:val="00C514AE"/>
    <w:rsid w:val="00C539E5"/>
    <w:rsid w:val="00C578D8"/>
    <w:rsid w:val="00C6087C"/>
    <w:rsid w:val="00C60CFC"/>
    <w:rsid w:val="00C6275D"/>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3FDC"/>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50E8"/>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2A"/>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1028"/>
    <w:rsid w:val="00E52DA7"/>
    <w:rsid w:val="00E53F2E"/>
    <w:rsid w:val="00E54DA3"/>
    <w:rsid w:val="00E5674A"/>
    <w:rsid w:val="00E60116"/>
    <w:rsid w:val="00E637F9"/>
    <w:rsid w:val="00E65877"/>
    <w:rsid w:val="00E723F3"/>
    <w:rsid w:val="00E76228"/>
    <w:rsid w:val="00E7665F"/>
    <w:rsid w:val="00E7687C"/>
    <w:rsid w:val="00E80340"/>
    <w:rsid w:val="00E80668"/>
    <w:rsid w:val="00E81A33"/>
    <w:rsid w:val="00E82395"/>
    <w:rsid w:val="00E83B31"/>
    <w:rsid w:val="00E84CEF"/>
    <w:rsid w:val="00E947EB"/>
    <w:rsid w:val="00E971BF"/>
    <w:rsid w:val="00E9797B"/>
    <w:rsid w:val="00EA0C91"/>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26E2D"/>
    <w:rsid w:val="00F30481"/>
    <w:rsid w:val="00F30D64"/>
    <w:rsid w:val="00F30DD5"/>
    <w:rsid w:val="00F319DE"/>
    <w:rsid w:val="00F32D2D"/>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5876"/>
    <w:rsid w:val="00FB76BD"/>
    <w:rsid w:val="00FC3B6F"/>
    <w:rsid w:val="00FC690B"/>
    <w:rsid w:val="00FC708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 w:val="00FF7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paragraph" w:customStyle="1" w:styleId="19">
    <w:name w:val="Без інтервалів1"/>
    <w:rsid w:val="00220DFD"/>
    <w:pPr>
      <w:suppressAutoHyphens/>
      <w:spacing w:after="0" w:line="240" w:lineRule="auto"/>
    </w:pPr>
    <w:rPr>
      <w:rFonts w:ascii="Calibri" w:eastAsia="Calibri" w:hAnsi="Calibri" w:cs="Times New Roman"/>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5386880">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4063</Words>
  <Characters>2317</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67</cp:revision>
  <dcterms:created xsi:type="dcterms:W3CDTF">2026-01-15T08:12:00Z</dcterms:created>
  <dcterms:modified xsi:type="dcterms:W3CDTF">2026-01-29T10:45:00Z</dcterms:modified>
</cp:coreProperties>
</file>