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5211122C" w:rsidR="001D7E98" w:rsidRDefault="002D36A6"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5307B3">
        <w:rPr>
          <w:rStyle w:val="a9"/>
          <w:rFonts w:ascii="ProbaPro" w:hAnsi="ProbaPro"/>
          <w:color w:val="0056B3"/>
          <w:sz w:val="33"/>
          <w:szCs w:val="33"/>
          <w:bdr w:val="none" w:sz="0" w:space="0" w:color="auto" w:frame="1"/>
          <w:shd w:val="clear" w:color="auto" w:fill="FFFFFF"/>
        </w:rPr>
        <w:t>1</w:t>
      </w:r>
      <w:r w:rsidR="00F9595E">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307B3">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3B96EC7" w:rsidR="0075686F" w:rsidRPr="00274473"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274473">
        <w:rPr>
          <w:color w:val="2E74B5" w:themeColor="accent1" w:themeShade="BF"/>
          <w:sz w:val="28"/>
          <w:szCs w:val="28"/>
        </w:rPr>
        <w:t xml:space="preserve"> </w:t>
      </w:r>
      <w:r w:rsidR="00487312" w:rsidRPr="00274473">
        <w:rPr>
          <w:color w:val="2E74B5" w:themeColor="accent1" w:themeShade="BF"/>
          <w:sz w:val="28"/>
          <w:szCs w:val="28"/>
        </w:rPr>
        <w:t xml:space="preserve"> </w:t>
      </w:r>
      <w:r w:rsidR="002D4A92" w:rsidRPr="00274473">
        <w:rPr>
          <w:color w:val="2E74B5" w:themeColor="accent1" w:themeShade="BF"/>
          <w:sz w:val="28"/>
          <w:szCs w:val="28"/>
        </w:rPr>
        <w:t xml:space="preserve"> </w:t>
      </w:r>
      <w:r w:rsidR="005E6E2F" w:rsidRPr="00274473">
        <w:rPr>
          <w:color w:val="2E74B5" w:themeColor="accent1" w:themeShade="BF"/>
          <w:sz w:val="28"/>
          <w:szCs w:val="28"/>
        </w:rPr>
        <w:t xml:space="preserve"> </w:t>
      </w:r>
      <w:r w:rsidR="00952528" w:rsidRPr="00274473">
        <w:rPr>
          <w:color w:val="2E74B5" w:themeColor="accent1" w:themeShade="BF"/>
          <w:sz w:val="28"/>
          <w:szCs w:val="28"/>
        </w:rPr>
        <w:t xml:space="preserve"> </w:t>
      </w:r>
      <w:r w:rsidR="00973591" w:rsidRPr="00274473">
        <w:rPr>
          <w:color w:val="2E74B5" w:themeColor="accent1" w:themeShade="BF"/>
          <w:sz w:val="28"/>
          <w:szCs w:val="28"/>
        </w:rPr>
        <w:t>«</w:t>
      </w:r>
      <w:r w:rsidR="00BB5F89" w:rsidRPr="00BB5F89">
        <w:rPr>
          <w:color w:val="2E74B5" w:themeColor="accent1" w:themeShade="BF"/>
          <w:sz w:val="28"/>
          <w:szCs w:val="28"/>
        </w:rPr>
        <w:t>Послуги з ремонту та технічного обслуговування транспортних засобів марки RENAULT</w:t>
      </w:r>
      <w:r w:rsidR="00973591" w:rsidRPr="00274473">
        <w:rPr>
          <w:color w:val="2E74B5" w:themeColor="accent1" w:themeShade="BF"/>
          <w:sz w:val="28"/>
          <w:szCs w:val="28"/>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268"/>
        <w:gridCol w:w="7655"/>
      </w:tblGrid>
      <w:tr w:rsidR="00D13BB6" w:rsidRPr="00B90AC7" w14:paraId="2DAF051F" w14:textId="77777777" w:rsidTr="009F6E4E">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655" w:type="dxa"/>
            <w:vAlign w:val="center"/>
          </w:tcPr>
          <w:p w14:paraId="2DAF051E" w14:textId="193B160C" w:rsidR="00D13BB6" w:rsidRPr="00F623E2" w:rsidRDefault="00BB5F89" w:rsidP="006062CA">
            <w:pPr>
              <w:rPr>
                <w:rFonts w:ascii="Times New Roman" w:hAnsi="Times New Roman" w:cs="Times New Roman"/>
                <w:sz w:val="24"/>
                <w:szCs w:val="24"/>
              </w:rPr>
            </w:pPr>
            <w:r w:rsidRPr="00BB5F89">
              <w:rPr>
                <w:rFonts w:ascii="Times New Roman" w:hAnsi="Times New Roman" w:cs="Times New Roman"/>
                <w:sz w:val="24"/>
                <w:szCs w:val="24"/>
              </w:rPr>
              <w:t>50110000-9 Послуги з ремонту і технічного обслуговування мототранспортних засобів і супутнього обладнання «Послуги з ремонту та технічного обслуговування транспортних засобів марки RENAULT» (50112000-3)</w:t>
            </w:r>
          </w:p>
        </w:tc>
      </w:tr>
      <w:tr w:rsidR="00D13BB6" w:rsidRPr="00B90AC7" w14:paraId="2DAF0523" w14:textId="77777777" w:rsidTr="009F6E4E">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655" w:type="dxa"/>
            <w:vAlign w:val="center"/>
          </w:tcPr>
          <w:p w14:paraId="2DAF0522" w14:textId="389ED20B" w:rsidR="00D13BB6" w:rsidRPr="00891149" w:rsidRDefault="00740CB2" w:rsidP="00F95D81">
            <w:pPr>
              <w:ind w:right="177"/>
              <w:rPr>
                <w:rFonts w:ascii="Times New Roman" w:hAnsi="Times New Roman" w:cs="Times New Roman"/>
                <w:sz w:val="24"/>
                <w:szCs w:val="24"/>
              </w:rPr>
            </w:pPr>
            <w:r w:rsidRPr="00740CB2">
              <w:rPr>
                <w:rFonts w:ascii="Times New Roman" w:hAnsi="Times New Roman" w:cs="Times New Roman"/>
                <w:color w:val="333333"/>
                <w:sz w:val="24"/>
                <w:szCs w:val="24"/>
                <w:shd w:val="clear" w:color="auto" w:fill="FFFFFF"/>
              </w:rPr>
              <w:t>ID: UA-2025-11-18-016452-a</w:t>
            </w:r>
          </w:p>
        </w:tc>
      </w:tr>
      <w:tr w:rsidR="00D13BB6" w:rsidRPr="00B90AC7" w14:paraId="2DAF0527" w14:textId="77777777" w:rsidTr="009F6E4E">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655"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9F6E4E">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655" w:type="dxa"/>
            <w:vAlign w:val="center"/>
          </w:tcPr>
          <w:p w14:paraId="2DAF052A" w14:textId="1377F79B" w:rsidR="00D13BB6" w:rsidRPr="00891149" w:rsidRDefault="00740CB2" w:rsidP="00C13CC0">
            <w:pPr>
              <w:rPr>
                <w:rFonts w:ascii="Times New Roman" w:hAnsi="Times New Roman" w:cs="Times New Roman"/>
                <w:sz w:val="24"/>
                <w:szCs w:val="24"/>
              </w:rPr>
            </w:pPr>
            <w:r w:rsidRPr="00740CB2">
              <w:rPr>
                <w:rFonts w:ascii="Times New Roman" w:hAnsi="Times New Roman" w:cs="Times New Roman"/>
                <w:sz w:val="24"/>
                <w:szCs w:val="24"/>
                <w:bdr w:val="none" w:sz="0" w:space="0" w:color="auto" w:frame="1"/>
                <w:shd w:val="clear" w:color="auto" w:fill="FFFFFF"/>
              </w:rPr>
              <w:t>403 000</w:t>
            </w:r>
            <w:r w:rsidR="00C2468E">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31ACB" w14:paraId="2DAF0536" w14:textId="77777777" w:rsidTr="009F6E4E">
        <w:trPr>
          <w:trHeight w:val="227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7655" w:type="dxa"/>
            <w:vAlign w:val="center"/>
          </w:tcPr>
          <w:p w14:paraId="6BEF6543" w14:textId="77777777" w:rsidR="00C67B25" w:rsidRPr="00C67B25" w:rsidRDefault="00C67B25" w:rsidP="00C67B25">
            <w:pPr>
              <w:tabs>
                <w:tab w:val="left" w:pos="851"/>
              </w:tabs>
              <w:ind w:firstLine="851"/>
              <w:rPr>
                <w:rFonts w:ascii="Times New Roman" w:hAnsi="Times New Roman" w:cs="Times New Roman"/>
                <w:sz w:val="20"/>
                <w:szCs w:val="20"/>
              </w:rPr>
            </w:pPr>
            <w:bookmarkStart w:id="1" w:name="_Hlk126750314"/>
            <w:r w:rsidRPr="00C67B25">
              <w:rPr>
                <w:rFonts w:ascii="Times New Roman" w:hAnsi="Times New Roman" w:cs="Times New Roman"/>
                <w:color w:val="FF0000"/>
                <w:sz w:val="20"/>
                <w:szCs w:val="20"/>
                <w:lang w:eastAsia="zh-CN"/>
              </w:rPr>
              <w:t>Технічне обслуговування та ремонт службових</w:t>
            </w:r>
            <w:r w:rsidRPr="00C67B25">
              <w:rPr>
                <w:rFonts w:ascii="Times New Roman" w:hAnsi="Times New Roman" w:cs="Times New Roman"/>
                <w:bCs/>
                <w:color w:val="FF0000"/>
                <w:sz w:val="20"/>
                <w:szCs w:val="20"/>
                <w:lang w:eastAsia="uk-UA"/>
              </w:rPr>
              <w:t xml:space="preserve"> автомобілів</w:t>
            </w:r>
            <w:r w:rsidRPr="00C67B25">
              <w:rPr>
                <w:rFonts w:ascii="Times New Roman" w:hAnsi="Times New Roman" w:cs="Times New Roman"/>
                <w:color w:val="FF0000"/>
                <w:sz w:val="20"/>
                <w:szCs w:val="20"/>
                <w:lang w:eastAsia="zh-CN"/>
              </w:rPr>
              <w:t xml:space="preserve"> Замовника необхідно здійснювати на станції технічного обслуговування (далі – СТО), яке розміщується </w:t>
            </w:r>
            <w:r w:rsidRPr="00C67B25">
              <w:rPr>
                <w:rFonts w:ascii="Times New Roman" w:hAnsi="Times New Roman" w:cs="Times New Roman"/>
                <w:color w:val="FF0000"/>
                <w:sz w:val="20"/>
                <w:szCs w:val="20"/>
              </w:rPr>
              <w:t>не більше 50 км від місцезнаходження гаражу Замовника.</w:t>
            </w:r>
          </w:p>
          <w:p w14:paraId="5A0CACEE" w14:textId="77777777" w:rsidR="00C67B25" w:rsidRPr="00C67B25" w:rsidRDefault="00C67B25" w:rsidP="00C67B25">
            <w:pPr>
              <w:tabs>
                <w:tab w:val="left" w:pos="851"/>
              </w:tabs>
              <w:ind w:firstLine="851"/>
              <w:rPr>
                <w:rFonts w:ascii="Times New Roman" w:hAnsi="Times New Roman" w:cs="Times New Roman"/>
                <w:sz w:val="20"/>
                <w:szCs w:val="20"/>
                <w:lang w:eastAsia="zh-CN"/>
              </w:rPr>
            </w:pPr>
            <w:r w:rsidRPr="00C67B25">
              <w:rPr>
                <w:rFonts w:ascii="Times New Roman" w:hAnsi="Times New Roman" w:cs="Times New Roman"/>
                <w:sz w:val="20"/>
                <w:szCs w:val="20"/>
              </w:rPr>
              <w:t>Для надання послуг Учасник використовує власні запасні частини та витратні матеріали. Вартість запасних частин та матеріалів не повинна перевищувати середню вартість роздрібних цін на ринку на момент ремонту.</w:t>
            </w:r>
          </w:p>
          <w:p w14:paraId="33530E63" w14:textId="77777777" w:rsidR="00C67B25" w:rsidRPr="00C67B25" w:rsidRDefault="00C67B25" w:rsidP="00C67B25">
            <w:pPr>
              <w:keepNext/>
              <w:suppressAutoHyphens/>
              <w:ind w:firstLine="708"/>
              <w:rPr>
                <w:rFonts w:ascii="Times New Roman" w:hAnsi="Times New Roman" w:cs="Times New Roman"/>
                <w:sz w:val="20"/>
                <w:szCs w:val="20"/>
                <w:lang w:eastAsia="zh-CN"/>
              </w:rPr>
            </w:pPr>
            <w:r w:rsidRPr="00C67B25">
              <w:rPr>
                <w:rFonts w:ascii="Times New Roman" w:hAnsi="Times New Roman" w:cs="Times New Roman"/>
                <w:sz w:val="20"/>
                <w:szCs w:val="20"/>
                <w:lang w:eastAsia="zh-CN"/>
              </w:rPr>
              <w:t>З метою забезпечення безперебійного використання автомобілів працівниками ГУНП, а також зважаючи на той факт, що використання автомобілів безпосередньо пов’язане із безпекою особового складу, Замовником висуваються посилені вимоги до станції технічного обслуговування таких автомобілів (далі – СТО). Серед таких вимог виділяються наступні:</w:t>
            </w:r>
          </w:p>
          <w:p w14:paraId="145BC356" w14:textId="77777777" w:rsidR="00C67B25" w:rsidRPr="00C67B25" w:rsidRDefault="00C67B25" w:rsidP="00C67B25">
            <w:pPr>
              <w:keepNext/>
              <w:numPr>
                <w:ilvl w:val="0"/>
                <w:numId w:val="34"/>
              </w:numPr>
              <w:tabs>
                <w:tab w:val="left" w:pos="993"/>
              </w:tabs>
              <w:suppressAutoHyphens/>
              <w:ind w:left="0" w:firstLine="709"/>
              <w:jc w:val="both"/>
              <w:rPr>
                <w:rFonts w:ascii="Times New Roman" w:hAnsi="Times New Roman" w:cs="Times New Roman"/>
                <w:sz w:val="20"/>
                <w:szCs w:val="20"/>
                <w:lang w:eastAsia="uk-UA"/>
              </w:rPr>
            </w:pPr>
            <w:r w:rsidRPr="00C67B25">
              <w:rPr>
                <w:rFonts w:ascii="Times New Roman" w:hAnsi="Times New Roman" w:cs="Times New Roman"/>
                <w:sz w:val="20"/>
                <w:szCs w:val="20"/>
                <w:lang w:eastAsia="zh-CN"/>
              </w:rPr>
              <w:t>СТО повинна</w:t>
            </w:r>
            <w:r w:rsidRPr="00C67B25">
              <w:rPr>
                <w:rFonts w:ascii="Times New Roman" w:hAnsi="Times New Roman" w:cs="Times New Roman"/>
                <w:sz w:val="20"/>
                <w:szCs w:val="20"/>
                <w:lang w:eastAsia="uk-UA"/>
              </w:rPr>
              <w:t xml:space="preserve"> мати</w:t>
            </w:r>
            <w:r w:rsidRPr="00C67B25">
              <w:rPr>
                <w:rFonts w:ascii="Times New Roman" w:hAnsi="Times New Roman" w:cs="Times New Roman"/>
                <w:sz w:val="20"/>
                <w:szCs w:val="20"/>
                <w:lang w:eastAsia="zh-CN"/>
              </w:rPr>
              <w:t xml:space="preserve">: </w:t>
            </w:r>
          </w:p>
          <w:p w14:paraId="1F6165C7" w14:textId="77777777" w:rsidR="00C67B25" w:rsidRPr="00C67B25" w:rsidRDefault="00C67B25" w:rsidP="00C67B25">
            <w:pPr>
              <w:pStyle w:val="a4"/>
              <w:numPr>
                <w:ilvl w:val="0"/>
                <w:numId w:val="38"/>
              </w:numPr>
              <w:tabs>
                <w:tab w:val="left" w:pos="993"/>
              </w:tabs>
              <w:suppressAutoHyphens/>
              <w:ind w:left="0" w:firstLine="709"/>
              <w:contextualSpacing w:val="0"/>
              <w:jc w:val="both"/>
              <w:rPr>
                <w:rFonts w:ascii="Times New Roman" w:hAnsi="Times New Roman" w:cs="Times New Roman"/>
                <w:sz w:val="20"/>
                <w:szCs w:val="20"/>
                <w:lang w:eastAsia="uk-UA"/>
              </w:rPr>
            </w:pPr>
            <w:r w:rsidRPr="00C67B25">
              <w:rPr>
                <w:rFonts w:ascii="Times New Roman" w:hAnsi="Times New Roman" w:cs="Times New Roman"/>
                <w:sz w:val="20"/>
                <w:szCs w:val="20"/>
                <w:lang w:eastAsia="uk-UA"/>
              </w:rPr>
              <w:t xml:space="preserve">можливість здійснювати ремонт </w:t>
            </w:r>
            <w:r w:rsidRPr="00C67B25">
              <w:rPr>
                <w:rFonts w:ascii="Times New Roman" w:hAnsi="Times New Roman" w:cs="Times New Roman"/>
                <w:bCs/>
                <w:sz w:val="20"/>
                <w:szCs w:val="20"/>
                <w:lang w:eastAsia="uk-UA"/>
              </w:rPr>
              <w:t xml:space="preserve">автомобілів Замовника; </w:t>
            </w:r>
          </w:p>
          <w:p w14:paraId="768A4B39" w14:textId="77777777" w:rsidR="00C67B25" w:rsidRPr="00C67B25" w:rsidRDefault="00C67B25" w:rsidP="00C67B25">
            <w:pPr>
              <w:numPr>
                <w:ilvl w:val="0"/>
                <w:numId w:val="38"/>
              </w:numPr>
              <w:tabs>
                <w:tab w:val="left" w:pos="993"/>
              </w:tabs>
              <w:suppressAutoHyphens/>
              <w:ind w:left="993" w:hanging="284"/>
              <w:jc w:val="both"/>
              <w:rPr>
                <w:rFonts w:ascii="Times New Roman" w:hAnsi="Times New Roman" w:cs="Times New Roman"/>
                <w:sz w:val="20"/>
                <w:szCs w:val="20"/>
                <w:lang w:eastAsia="uk-UA"/>
              </w:rPr>
            </w:pPr>
            <w:r w:rsidRPr="00C67B25">
              <w:rPr>
                <w:rFonts w:ascii="Times New Roman" w:hAnsi="Times New Roman" w:cs="Times New Roman"/>
                <w:sz w:val="20"/>
                <w:szCs w:val="20"/>
                <w:lang w:eastAsia="uk-UA"/>
              </w:rPr>
              <w:t xml:space="preserve">можливість здійснювати ремонт двигунів </w:t>
            </w:r>
            <w:r w:rsidRPr="00C67B25">
              <w:rPr>
                <w:rFonts w:ascii="Times New Roman" w:hAnsi="Times New Roman" w:cs="Times New Roman"/>
                <w:bCs/>
                <w:sz w:val="20"/>
                <w:szCs w:val="20"/>
                <w:lang w:eastAsia="uk-UA"/>
              </w:rPr>
              <w:t>автомобілів замовника;</w:t>
            </w:r>
          </w:p>
          <w:p w14:paraId="3274B1EF" w14:textId="77777777" w:rsidR="00C67B25" w:rsidRPr="00C67B25" w:rsidRDefault="00C67B25" w:rsidP="00C67B25">
            <w:pPr>
              <w:pStyle w:val="a4"/>
              <w:numPr>
                <w:ilvl w:val="0"/>
                <w:numId w:val="38"/>
              </w:numPr>
              <w:tabs>
                <w:tab w:val="left" w:pos="993"/>
              </w:tabs>
              <w:suppressAutoHyphens/>
              <w:ind w:left="0" w:firstLine="709"/>
              <w:contextualSpacing w:val="0"/>
              <w:jc w:val="both"/>
              <w:rPr>
                <w:rFonts w:ascii="Times New Roman" w:hAnsi="Times New Roman" w:cs="Times New Roman"/>
                <w:sz w:val="20"/>
                <w:szCs w:val="20"/>
                <w:lang w:eastAsia="uk-UA"/>
              </w:rPr>
            </w:pPr>
            <w:r w:rsidRPr="00C67B25">
              <w:rPr>
                <w:rFonts w:ascii="Times New Roman" w:hAnsi="Times New Roman" w:cs="Times New Roman"/>
                <w:sz w:val="20"/>
                <w:szCs w:val="20"/>
                <w:lang w:eastAsia="uk-UA"/>
              </w:rPr>
              <w:t>обладнання для діагностування та програмування електронних систем транспортного засобу;</w:t>
            </w:r>
          </w:p>
          <w:p w14:paraId="41DAEAC7" w14:textId="77777777" w:rsidR="00C67B25" w:rsidRPr="00C67B25" w:rsidRDefault="00C67B25" w:rsidP="00C67B25">
            <w:pPr>
              <w:pStyle w:val="a4"/>
              <w:numPr>
                <w:ilvl w:val="0"/>
                <w:numId w:val="38"/>
              </w:numPr>
              <w:tabs>
                <w:tab w:val="left" w:pos="993"/>
              </w:tabs>
              <w:suppressAutoHyphens/>
              <w:ind w:left="0" w:firstLine="709"/>
              <w:contextualSpacing w:val="0"/>
              <w:jc w:val="both"/>
              <w:rPr>
                <w:rFonts w:ascii="Times New Roman" w:hAnsi="Times New Roman" w:cs="Times New Roman"/>
                <w:sz w:val="20"/>
                <w:szCs w:val="20"/>
                <w:lang w:eastAsia="uk-UA"/>
              </w:rPr>
            </w:pPr>
            <w:r w:rsidRPr="00C67B25">
              <w:rPr>
                <w:rFonts w:ascii="Times New Roman" w:hAnsi="Times New Roman" w:cs="Times New Roman"/>
                <w:sz w:val="20"/>
                <w:szCs w:val="20"/>
                <w:lang w:eastAsia="uk-UA"/>
              </w:rPr>
              <w:t>комп’ютерний стенд перевірки та регулювання кутів розвалу і сходження коліс;</w:t>
            </w:r>
          </w:p>
          <w:p w14:paraId="066D9CAD" w14:textId="77777777" w:rsidR="00C67B25" w:rsidRPr="00C67B25" w:rsidRDefault="00C67B25" w:rsidP="00C67B25">
            <w:pPr>
              <w:pStyle w:val="a4"/>
              <w:numPr>
                <w:ilvl w:val="0"/>
                <w:numId w:val="38"/>
              </w:numPr>
              <w:tabs>
                <w:tab w:val="left" w:pos="993"/>
              </w:tabs>
              <w:suppressAutoHyphens/>
              <w:ind w:left="0" w:firstLine="709"/>
              <w:contextualSpacing w:val="0"/>
              <w:jc w:val="both"/>
              <w:rPr>
                <w:rFonts w:ascii="Times New Roman" w:hAnsi="Times New Roman" w:cs="Times New Roman"/>
                <w:sz w:val="20"/>
                <w:szCs w:val="20"/>
                <w:lang w:eastAsia="uk-UA"/>
              </w:rPr>
            </w:pPr>
            <w:r w:rsidRPr="00C67B25">
              <w:rPr>
                <w:rFonts w:ascii="Times New Roman" w:hAnsi="Times New Roman" w:cs="Times New Roman"/>
                <w:sz w:val="20"/>
                <w:szCs w:val="20"/>
                <w:lang w:eastAsia="uk-UA"/>
              </w:rPr>
              <w:t>обладнання для шиномонтажних робіт, комп’ютерний стенд для балансування коліс;</w:t>
            </w:r>
          </w:p>
          <w:p w14:paraId="36205E28" w14:textId="77777777" w:rsidR="00C67B25" w:rsidRPr="00C67B25" w:rsidRDefault="00C67B25" w:rsidP="00C67B25">
            <w:pPr>
              <w:pStyle w:val="a4"/>
              <w:numPr>
                <w:ilvl w:val="0"/>
                <w:numId w:val="38"/>
              </w:numPr>
              <w:tabs>
                <w:tab w:val="left" w:pos="993"/>
              </w:tabs>
              <w:suppressAutoHyphens/>
              <w:ind w:left="0" w:firstLine="709"/>
              <w:contextualSpacing w:val="0"/>
              <w:jc w:val="both"/>
              <w:rPr>
                <w:rFonts w:ascii="Times New Roman" w:hAnsi="Times New Roman" w:cs="Times New Roman"/>
                <w:sz w:val="20"/>
                <w:szCs w:val="20"/>
                <w:lang w:eastAsia="uk-UA"/>
              </w:rPr>
            </w:pPr>
            <w:r w:rsidRPr="00C67B25">
              <w:rPr>
                <w:rFonts w:ascii="Times New Roman" w:hAnsi="Times New Roman" w:cs="Times New Roman"/>
                <w:sz w:val="20"/>
                <w:szCs w:val="20"/>
                <w:lang w:eastAsia="uk-UA"/>
              </w:rPr>
              <w:t>обладнання для перевірки та чищення паливних форсунок;</w:t>
            </w:r>
          </w:p>
          <w:p w14:paraId="12C8FF0C" w14:textId="77777777" w:rsidR="00C67B25" w:rsidRPr="00C67B25" w:rsidRDefault="00C67B25" w:rsidP="00C67B25">
            <w:pPr>
              <w:pStyle w:val="a4"/>
              <w:numPr>
                <w:ilvl w:val="0"/>
                <w:numId w:val="38"/>
              </w:numPr>
              <w:tabs>
                <w:tab w:val="left" w:pos="993"/>
              </w:tabs>
              <w:suppressAutoHyphens/>
              <w:ind w:left="0" w:firstLine="709"/>
              <w:contextualSpacing w:val="0"/>
              <w:jc w:val="both"/>
              <w:rPr>
                <w:rFonts w:ascii="Times New Roman" w:hAnsi="Times New Roman" w:cs="Times New Roman"/>
                <w:sz w:val="20"/>
                <w:szCs w:val="20"/>
                <w:lang w:eastAsia="uk-UA"/>
              </w:rPr>
            </w:pPr>
            <w:r w:rsidRPr="00C67B25">
              <w:rPr>
                <w:rFonts w:ascii="Times New Roman" w:hAnsi="Times New Roman" w:cs="Times New Roman"/>
                <w:sz w:val="20"/>
                <w:szCs w:val="20"/>
                <w:lang w:eastAsia="uk-UA"/>
              </w:rPr>
              <w:t>обладнання для перевірки та регулювання світла фар;</w:t>
            </w:r>
          </w:p>
          <w:p w14:paraId="43ED3305" w14:textId="77777777" w:rsidR="00C67B25" w:rsidRPr="00C67B25" w:rsidRDefault="00C67B25" w:rsidP="00C67B25">
            <w:pPr>
              <w:numPr>
                <w:ilvl w:val="0"/>
                <w:numId w:val="38"/>
              </w:numPr>
              <w:tabs>
                <w:tab w:val="left" w:pos="993"/>
              </w:tabs>
              <w:suppressAutoHyphens/>
              <w:ind w:left="426" w:firstLine="283"/>
              <w:jc w:val="both"/>
              <w:rPr>
                <w:rFonts w:ascii="Times New Roman" w:hAnsi="Times New Roman" w:cs="Times New Roman"/>
                <w:sz w:val="20"/>
                <w:szCs w:val="20"/>
                <w:lang w:eastAsia="uk-UA"/>
              </w:rPr>
            </w:pPr>
            <w:r w:rsidRPr="00C67B25">
              <w:rPr>
                <w:rFonts w:ascii="Times New Roman" w:hAnsi="Times New Roman" w:cs="Times New Roman"/>
                <w:sz w:val="20"/>
                <w:szCs w:val="20"/>
                <w:lang w:eastAsia="uk-UA"/>
              </w:rPr>
              <w:t>обладнання для проточки гальмівних дисків;</w:t>
            </w:r>
          </w:p>
          <w:p w14:paraId="7DCB217A" w14:textId="77777777" w:rsidR="00C67B25" w:rsidRPr="00C67B25" w:rsidRDefault="00C67B25" w:rsidP="00C67B25">
            <w:pPr>
              <w:numPr>
                <w:ilvl w:val="0"/>
                <w:numId w:val="38"/>
              </w:numPr>
              <w:tabs>
                <w:tab w:val="left" w:pos="993"/>
              </w:tabs>
              <w:suppressAutoHyphens/>
              <w:ind w:left="0" w:firstLine="709"/>
              <w:jc w:val="both"/>
              <w:rPr>
                <w:rFonts w:ascii="Times New Roman" w:hAnsi="Times New Roman" w:cs="Times New Roman"/>
                <w:sz w:val="20"/>
                <w:szCs w:val="20"/>
                <w:lang w:eastAsia="uk-UA"/>
              </w:rPr>
            </w:pPr>
            <w:r w:rsidRPr="00C67B25">
              <w:rPr>
                <w:rFonts w:ascii="Times New Roman" w:hAnsi="Times New Roman" w:cs="Times New Roman"/>
                <w:sz w:val="20"/>
                <w:szCs w:val="20"/>
                <w:lang w:eastAsia="uk-UA"/>
              </w:rPr>
              <w:t>приміщення та обладнання для проведення ремонтно-рихтувальних та малярних робіт згідно технологічних вимог до таких робіт;</w:t>
            </w:r>
          </w:p>
          <w:p w14:paraId="74D03D47" w14:textId="77777777" w:rsidR="00C67B25" w:rsidRPr="00C67B25" w:rsidRDefault="00C67B25" w:rsidP="00C67B25">
            <w:pPr>
              <w:pStyle w:val="a4"/>
              <w:numPr>
                <w:ilvl w:val="0"/>
                <w:numId w:val="38"/>
              </w:numPr>
              <w:tabs>
                <w:tab w:val="left" w:pos="993"/>
              </w:tabs>
              <w:suppressAutoHyphens/>
              <w:ind w:left="0" w:firstLine="709"/>
              <w:contextualSpacing w:val="0"/>
              <w:jc w:val="both"/>
              <w:rPr>
                <w:rFonts w:ascii="Times New Roman" w:hAnsi="Times New Roman" w:cs="Times New Roman"/>
                <w:sz w:val="20"/>
                <w:szCs w:val="20"/>
                <w:lang w:eastAsia="uk-UA"/>
              </w:rPr>
            </w:pPr>
            <w:r w:rsidRPr="00C67B25">
              <w:rPr>
                <w:rFonts w:ascii="Times New Roman" w:hAnsi="Times New Roman" w:cs="Times New Roman"/>
                <w:sz w:val="20"/>
                <w:szCs w:val="20"/>
                <w:lang w:eastAsia="uk-UA"/>
              </w:rPr>
              <w:t xml:space="preserve">закрита територія для цілодобового та безкоштовного зберігання автомобілів Замовника під охороною, на яку немає доступу сторонніх осіб; </w:t>
            </w:r>
          </w:p>
          <w:p w14:paraId="73CBC5A6" w14:textId="77777777" w:rsidR="00C67B25" w:rsidRPr="00C67B25" w:rsidRDefault="00C67B25" w:rsidP="00C67B25">
            <w:pPr>
              <w:pStyle w:val="a4"/>
              <w:numPr>
                <w:ilvl w:val="0"/>
                <w:numId w:val="38"/>
              </w:numPr>
              <w:tabs>
                <w:tab w:val="left" w:pos="993"/>
              </w:tabs>
              <w:suppressAutoHyphens/>
              <w:ind w:left="0" w:firstLine="709"/>
              <w:contextualSpacing w:val="0"/>
              <w:jc w:val="both"/>
              <w:rPr>
                <w:rFonts w:ascii="Times New Roman" w:hAnsi="Times New Roman" w:cs="Times New Roman"/>
                <w:sz w:val="20"/>
                <w:szCs w:val="20"/>
                <w:lang w:eastAsia="zh-CN"/>
              </w:rPr>
            </w:pPr>
            <w:r w:rsidRPr="00C67B25">
              <w:rPr>
                <w:rFonts w:ascii="Times New Roman" w:hAnsi="Times New Roman" w:cs="Times New Roman"/>
                <w:sz w:val="20"/>
                <w:szCs w:val="20"/>
                <w:lang w:eastAsia="uk-UA"/>
              </w:rPr>
              <w:t>можливість використовувати запасні частини Замовника.</w:t>
            </w:r>
          </w:p>
          <w:p w14:paraId="6B6A710E" w14:textId="77777777" w:rsidR="00C67B25" w:rsidRPr="00C67B25" w:rsidRDefault="00C67B25" w:rsidP="00C67B25">
            <w:pPr>
              <w:widowControl w:val="0"/>
              <w:numPr>
                <w:ilvl w:val="0"/>
                <w:numId w:val="34"/>
              </w:numPr>
              <w:tabs>
                <w:tab w:val="left" w:pos="993"/>
              </w:tabs>
              <w:suppressAutoHyphens/>
              <w:overflowPunct w:val="0"/>
              <w:autoSpaceDE w:val="0"/>
              <w:ind w:left="0" w:firstLine="709"/>
              <w:jc w:val="both"/>
              <w:textAlignment w:val="baseline"/>
              <w:rPr>
                <w:rFonts w:ascii="Times New Roman" w:hAnsi="Times New Roman" w:cs="Times New Roman"/>
                <w:sz w:val="20"/>
                <w:szCs w:val="20"/>
                <w:lang w:eastAsia="zh-CN"/>
              </w:rPr>
            </w:pPr>
            <w:r w:rsidRPr="00C67B25">
              <w:rPr>
                <w:rFonts w:ascii="Times New Roman" w:hAnsi="Times New Roman" w:cs="Times New Roman"/>
                <w:sz w:val="20"/>
                <w:szCs w:val="20"/>
                <w:lang w:eastAsia="zh-CN"/>
              </w:rPr>
              <w:t xml:space="preserve">Гарантійні терміни на виконані ремонтні роботи зазначаються в Акті виконаних робіт (наданих послуг). </w:t>
            </w:r>
          </w:p>
          <w:p w14:paraId="6D801ABF" w14:textId="77777777" w:rsidR="00C67B25" w:rsidRPr="00C67B25" w:rsidRDefault="00C67B25" w:rsidP="00C67B25">
            <w:pPr>
              <w:numPr>
                <w:ilvl w:val="0"/>
                <w:numId w:val="34"/>
              </w:numPr>
              <w:tabs>
                <w:tab w:val="left" w:pos="993"/>
              </w:tabs>
              <w:suppressAutoHyphens/>
              <w:ind w:left="0" w:firstLine="709"/>
              <w:jc w:val="both"/>
              <w:rPr>
                <w:rFonts w:ascii="Times New Roman" w:hAnsi="Times New Roman" w:cs="Times New Roman"/>
                <w:sz w:val="20"/>
                <w:szCs w:val="20"/>
                <w:lang w:eastAsia="zh-CN"/>
              </w:rPr>
            </w:pPr>
            <w:r w:rsidRPr="00C67B25">
              <w:rPr>
                <w:rFonts w:ascii="Times New Roman" w:hAnsi="Times New Roman" w:cs="Times New Roman"/>
                <w:sz w:val="20"/>
                <w:szCs w:val="20"/>
                <w:lang w:eastAsia="zh-CN"/>
              </w:rPr>
              <w:t>Запасні частини, вузли та агрегати, що використовуються Учасником при виконанні робіт (наданні послуг), повинні бути новими, оригінальними або їх еквівалентами та сертифікованими державними органами сертифікації.</w:t>
            </w:r>
          </w:p>
          <w:p w14:paraId="668F0A8B" w14:textId="77777777" w:rsidR="00C67B25" w:rsidRPr="00C67B25" w:rsidRDefault="00C67B25" w:rsidP="00C67B25">
            <w:pPr>
              <w:numPr>
                <w:ilvl w:val="0"/>
                <w:numId w:val="34"/>
              </w:numPr>
              <w:tabs>
                <w:tab w:val="left" w:pos="993"/>
              </w:tabs>
              <w:suppressAutoHyphens/>
              <w:ind w:left="0" w:firstLine="709"/>
              <w:jc w:val="both"/>
              <w:rPr>
                <w:rFonts w:ascii="Times New Roman" w:hAnsi="Times New Roman" w:cs="Times New Roman"/>
                <w:sz w:val="20"/>
                <w:szCs w:val="20"/>
                <w:lang w:eastAsia="zh-CN"/>
              </w:rPr>
            </w:pPr>
            <w:r w:rsidRPr="00C67B25">
              <w:rPr>
                <w:rFonts w:ascii="Times New Roman" w:hAnsi="Times New Roman" w:cs="Times New Roman"/>
                <w:sz w:val="20"/>
                <w:szCs w:val="20"/>
                <w:lang w:eastAsia="zh-CN"/>
              </w:rPr>
              <w:t>Заміна запасних частин, вузлів, агрегатів, що вийшли з ладу протягом дії гарантії, та послуги, здійснюється учасником за власний рахунок. На замінені деталі під час гарантії поширюється гарантія, починаючи з дати такої заміни.</w:t>
            </w:r>
          </w:p>
          <w:p w14:paraId="18946BC3" w14:textId="79765E05" w:rsidR="00C67B25" w:rsidRDefault="00C67B25" w:rsidP="00C67B25">
            <w:pPr>
              <w:numPr>
                <w:ilvl w:val="0"/>
                <w:numId w:val="34"/>
              </w:numPr>
              <w:tabs>
                <w:tab w:val="left" w:pos="993"/>
              </w:tabs>
              <w:suppressAutoHyphens/>
              <w:ind w:left="0" w:firstLine="709"/>
              <w:jc w:val="both"/>
              <w:rPr>
                <w:rFonts w:ascii="Times New Roman" w:hAnsi="Times New Roman" w:cs="Times New Roman"/>
                <w:sz w:val="20"/>
                <w:szCs w:val="20"/>
                <w:lang w:eastAsia="zh-CN"/>
              </w:rPr>
            </w:pPr>
            <w:r w:rsidRPr="00C67B25">
              <w:rPr>
                <w:rFonts w:ascii="Times New Roman" w:hAnsi="Times New Roman" w:cs="Times New Roman"/>
                <w:sz w:val="20"/>
                <w:szCs w:val="20"/>
                <w:lang w:eastAsia="zh-CN"/>
              </w:rPr>
              <w:t>Учасник повинен надавати Послуги якісно та у визначений Сторонами строк на підставі заявки Замовника з оформленням необхідної документації у відповідності до вимог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 № 615,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р. № 102, та інструкціям заводів - виробників транспортних засобів.</w:t>
            </w:r>
          </w:p>
          <w:p w14:paraId="4D01D010" w14:textId="77777777" w:rsidR="007C1641" w:rsidRPr="00C67B25" w:rsidRDefault="007C1641" w:rsidP="007C1641">
            <w:pPr>
              <w:tabs>
                <w:tab w:val="left" w:pos="993"/>
              </w:tabs>
              <w:suppressAutoHyphens/>
              <w:ind w:left="709"/>
              <w:jc w:val="both"/>
              <w:rPr>
                <w:rFonts w:ascii="Times New Roman" w:hAnsi="Times New Roman" w:cs="Times New Roman"/>
                <w:sz w:val="20"/>
                <w:szCs w:val="20"/>
                <w:lang w:eastAsia="zh-CN"/>
              </w:rPr>
            </w:pPr>
          </w:p>
          <w:p w14:paraId="10F6D595" w14:textId="77777777" w:rsidR="00C67B25" w:rsidRPr="00C67B25" w:rsidRDefault="00C67B25" w:rsidP="00C67B25">
            <w:pPr>
              <w:tabs>
                <w:tab w:val="left" w:pos="993"/>
              </w:tabs>
              <w:suppressAutoHyphens/>
              <w:rPr>
                <w:rFonts w:ascii="Times New Roman" w:hAnsi="Times New Roman" w:cs="Times New Roman"/>
                <w:sz w:val="20"/>
                <w:szCs w:val="20"/>
                <w:lang w:eastAsia="zh-CN"/>
              </w:rPr>
            </w:pPr>
          </w:p>
          <w:bookmarkEnd w:id="1"/>
          <w:p w14:paraId="644E8864" w14:textId="77777777" w:rsidR="00C67B25" w:rsidRPr="00C67B25" w:rsidRDefault="00C67B25" w:rsidP="00C67B25">
            <w:pPr>
              <w:tabs>
                <w:tab w:val="left" w:pos="993"/>
              </w:tabs>
              <w:suppressAutoHyphens/>
              <w:rPr>
                <w:rFonts w:ascii="Times New Roman" w:hAnsi="Times New Roman" w:cs="Times New Roman"/>
                <w:b/>
                <w:color w:val="FF0000"/>
                <w:sz w:val="20"/>
                <w:szCs w:val="20"/>
                <w:lang w:eastAsia="ar-SA"/>
              </w:rPr>
            </w:pPr>
            <w:r w:rsidRPr="00C67B25">
              <w:rPr>
                <w:rFonts w:ascii="Times New Roman" w:hAnsi="Times New Roman" w:cs="Times New Roman"/>
                <w:b/>
                <w:color w:val="FF0000"/>
                <w:sz w:val="20"/>
                <w:szCs w:val="20"/>
                <w:lang w:eastAsia="ar-SA"/>
              </w:rPr>
              <w:lastRenderedPageBreak/>
              <w:t>Таблиця №1:</w:t>
            </w:r>
          </w:p>
          <w:p w14:paraId="33D34463" w14:textId="77777777" w:rsidR="00C67B25" w:rsidRPr="00C67B25" w:rsidRDefault="00C67B25" w:rsidP="00C67B25">
            <w:pPr>
              <w:tabs>
                <w:tab w:val="left" w:pos="993"/>
              </w:tabs>
              <w:suppressAutoHyphens/>
              <w:rPr>
                <w:rFonts w:ascii="Times New Roman" w:hAnsi="Times New Roman" w:cs="Times New Roman"/>
                <w:b/>
                <w:sz w:val="20"/>
                <w:szCs w:val="20"/>
                <w:lang w:eastAsia="uk-UA"/>
              </w:rPr>
            </w:pPr>
            <w:r w:rsidRPr="00C67B25">
              <w:rPr>
                <w:rFonts w:ascii="Times New Roman" w:hAnsi="Times New Roman" w:cs="Times New Roman"/>
                <w:b/>
                <w:color w:val="FF0000"/>
                <w:sz w:val="20"/>
                <w:szCs w:val="20"/>
                <w:lang w:eastAsia="ar-SA"/>
              </w:rPr>
              <w:t>(заповнюється учасником)</w:t>
            </w:r>
          </w:p>
          <w:tbl>
            <w:tblPr>
              <w:tblpPr w:leftFromText="180" w:rightFromText="180" w:bottomFromText="160" w:vertAnchor="text" w:horzAnchor="margin" w:tblpXSpec="center" w:tblpY="331"/>
              <w:tblOverlap w:val="never"/>
              <w:tblW w:w="5000" w:type="pct"/>
              <w:tblLayout w:type="fixed"/>
              <w:tblLook w:val="0000" w:firstRow="0" w:lastRow="0" w:firstColumn="0" w:lastColumn="0" w:noHBand="0" w:noVBand="0"/>
            </w:tblPr>
            <w:tblGrid>
              <w:gridCol w:w="700"/>
              <w:gridCol w:w="2089"/>
              <w:gridCol w:w="447"/>
              <w:gridCol w:w="1360"/>
              <w:gridCol w:w="1086"/>
              <w:gridCol w:w="1747"/>
            </w:tblGrid>
            <w:tr w:rsidR="00C67B25" w:rsidRPr="00C67B25" w14:paraId="444EC14E" w14:textId="77777777" w:rsidTr="00F208CB">
              <w:trPr>
                <w:cantSplit/>
                <w:trHeight w:val="1266"/>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F35E8F" w14:textId="77777777" w:rsidR="00C67B25" w:rsidRPr="00C67B25" w:rsidRDefault="00C67B25" w:rsidP="00C67B25">
                  <w:pPr>
                    <w:ind w:right="-81"/>
                    <w:jc w:val="center"/>
                    <w:rPr>
                      <w:rFonts w:ascii="Times New Roman" w:hAnsi="Times New Roman" w:cs="Times New Roman"/>
                      <w:sz w:val="20"/>
                      <w:szCs w:val="20"/>
                    </w:rPr>
                  </w:pPr>
                  <w:r w:rsidRPr="00C67B25">
                    <w:rPr>
                      <w:rFonts w:ascii="Times New Roman" w:hAnsi="Times New Roman" w:cs="Times New Roman"/>
                      <w:b/>
                      <w:sz w:val="20"/>
                      <w:szCs w:val="20"/>
                      <w:lang w:eastAsia="uk-UA"/>
                    </w:rPr>
                    <w:t>№</w:t>
                  </w:r>
                  <w:r w:rsidRPr="00C67B25">
                    <w:rPr>
                      <w:rFonts w:ascii="Times New Roman" w:eastAsia="Times New Roman" w:hAnsi="Times New Roman" w:cs="Times New Roman"/>
                      <w:b/>
                      <w:sz w:val="20"/>
                      <w:szCs w:val="20"/>
                      <w:lang w:eastAsia="uk-UA"/>
                    </w:rPr>
                    <w:t xml:space="preserve"> </w:t>
                  </w:r>
                  <w:r w:rsidRPr="00C67B25">
                    <w:rPr>
                      <w:rFonts w:ascii="Times New Roman" w:hAnsi="Times New Roman" w:cs="Times New Roman"/>
                      <w:b/>
                      <w:sz w:val="20"/>
                      <w:szCs w:val="20"/>
                      <w:lang w:eastAsia="uk-UA"/>
                    </w:rPr>
                    <w:t>п/п</w:t>
                  </w:r>
                </w:p>
              </w:tc>
              <w:tc>
                <w:tcPr>
                  <w:tcW w:w="31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7F708F" w14:textId="77777777" w:rsidR="00C67B25" w:rsidRPr="00C67B25" w:rsidRDefault="00C67B25" w:rsidP="00C67B25">
                  <w:pPr>
                    <w:jc w:val="center"/>
                    <w:rPr>
                      <w:rFonts w:ascii="Times New Roman" w:hAnsi="Times New Roman" w:cs="Times New Roman"/>
                      <w:b/>
                      <w:sz w:val="20"/>
                      <w:szCs w:val="20"/>
                      <w:lang w:eastAsia="uk-UA"/>
                    </w:rPr>
                  </w:pPr>
                  <w:r w:rsidRPr="00C67B25">
                    <w:rPr>
                      <w:rFonts w:ascii="Times New Roman" w:hAnsi="Times New Roman" w:cs="Times New Roman"/>
                      <w:b/>
                      <w:sz w:val="20"/>
                      <w:szCs w:val="20"/>
                      <w:lang w:eastAsia="uk-UA"/>
                    </w:rPr>
                    <w:t>Найменування</w:t>
                  </w:r>
                </w:p>
                <w:p w14:paraId="350E0B45" w14:textId="77777777" w:rsidR="00C67B25" w:rsidRPr="00C67B25" w:rsidRDefault="00C67B25" w:rsidP="00C67B25">
                  <w:pPr>
                    <w:jc w:val="center"/>
                    <w:rPr>
                      <w:rFonts w:ascii="Times New Roman" w:hAnsi="Times New Roman" w:cs="Times New Roman"/>
                      <w:sz w:val="20"/>
                      <w:szCs w:val="20"/>
                    </w:rPr>
                  </w:pPr>
                  <w:r w:rsidRPr="00C67B25">
                    <w:rPr>
                      <w:rFonts w:ascii="Times New Roman" w:hAnsi="Times New Roman" w:cs="Times New Roman"/>
                      <w:b/>
                      <w:sz w:val="20"/>
                      <w:szCs w:val="20"/>
                      <w:lang w:eastAsia="uk-UA"/>
                    </w:rPr>
                    <w:t>послуг</w:t>
                  </w:r>
                </w:p>
              </w:tc>
              <w:tc>
                <w:tcPr>
                  <w:tcW w:w="56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6D33080" w14:textId="77777777" w:rsidR="00C67B25" w:rsidRPr="00C67B25" w:rsidRDefault="00C67B25" w:rsidP="00C67B25">
                  <w:pPr>
                    <w:ind w:left="28" w:right="-114"/>
                    <w:rPr>
                      <w:rFonts w:ascii="Times New Roman" w:hAnsi="Times New Roman" w:cs="Times New Roman"/>
                      <w:sz w:val="20"/>
                      <w:szCs w:val="20"/>
                    </w:rPr>
                  </w:pPr>
                  <w:r w:rsidRPr="00C67B25">
                    <w:rPr>
                      <w:rFonts w:ascii="Times New Roman" w:hAnsi="Times New Roman" w:cs="Times New Roman"/>
                      <w:b/>
                      <w:bCs/>
                      <w:sz w:val="20"/>
                      <w:szCs w:val="20"/>
                      <w:lang w:eastAsia="uk-UA"/>
                    </w:rPr>
                    <w:t>К-сть послуг</w:t>
                  </w:r>
                </w:p>
              </w:tc>
              <w:tc>
                <w:tcPr>
                  <w:tcW w:w="61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EF8A7EC" w14:textId="77777777" w:rsidR="00C67B25" w:rsidRPr="00C67B25" w:rsidRDefault="00C67B25" w:rsidP="00C67B25">
                  <w:pPr>
                    <w:jc w:val="center"/>
                    <w:rPr>
                      <w:rFonts w:ascii="Times New Roman" w:hAnsi="Times New Roman" w:cs="Times New Roman"/>
                      <w:sz w:val="20"/>
                      <w:szCs w:val="20"/>
                    </w:rPr>
                  </w:pPr>
                  <w:r w:rsidRPr="00C67B25">
                    <w:rPr>
                      <w:rFonts w:ascii="Times New Roman" w:hAnsi="Times New Roman" w:cs="Times New Roman"/>
                      <w:b/>
                      <w:sz w:val="20"/>
                      <w:szCs w:val="20"/>
                    </w:rPr>
                    <w:t>Запасні частини та витратні матеріали</w:t>
                  </w:r>
                </w:p>
              </w:tc>
            </w:tr>
            <w:tr w:rsidR="00C67B25" w:rsidRPr="00C67B25" w14:paraId="71A4369B" w14:textId="77777777" w:rsidTr="00F208CB">
              <w:trPr>
                <w:trHeight w:val="480"/>
              </w:trPr>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5AAC7F" w14:textId="77777777" w:rsidR="00C67B25" w:rsidRPr="00C67B25" w:rsidRDefault="00C67B25" w:rsidP="00C67B25">
                  <w:pPr>
                    <w:snapToGrid w:val="0"/>
                    <w:ind w:right="-81"/>
                    <w:jc w:val="center"/>
                    <w:rPr>
                      <w:rFonts w:ascii="Times New Roman" w:hAnsi="Times New Roman" w:cs="Times New Roman"/>
                      <w:b/>
                      <w:bCs/>
                      <w:sz w:val="20"/>
                      <w:szCs w:val="20"/>
                      <w:lang w:eastAsia="uk-UA"/>
                    </w:rPr>
                  </w:pPr>
                </w:p>
              </w:tc>
              <w:tc>
                <w:tcPr>
                  <w:tcW w:w="31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9851D6" w14:textId="77777777" w:rsidR="00C67B25" w:rsidRPr="00C67B25" w:rsidRDefault="00C67B25" w:rsidP="00C67B25">
                  <w:pPr>
                    <w:snapToGrid w:val="0"/>
                    <w:rPr>
                      <w:rFonts w:ascii="Times New Roman" w:hAnsi="Times New Roman" w:cs="Times New Roman"/>
                      <w:b/>
                      <w:bCs/>
                      <w:sz w:val="20"/>
                      <w:szCs w:val="20"/>
                      <w:lang w:eastAsia="uk-UA"/>
                    </w:rPr>
                  </w:pPr>
                </w:p>
              </w:tc>
              <w:tc>
                <w:tcPr>
                  <w:tcW w:w="564"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7886672" w14:textId="77777777" w:rsidR="00C67B25" w:rsidRPr="00C67B25" w:rsidRDefault="00C67B25" w:rsidP="00C67B25">
                  <w:pPr>
                    <w:snapToGrid w:val="0"/>
                    <w:ind w:left="28" w:right="-114"/>
                    <w:rPr>
                      <w:rFonts w:ascii="Times New Roman" w:hAnsi="Times New Roman" w:cs="Times New Roman"/>
                      <w:b/>
                      <w:bCs/>
                      <w:sz w:val="20"/>
                      <w:szCs w:val="20"/>
                      <w:lang w:eastAsia="uk-U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EE5E1" w14:textId="77777777" w:rsidR="00C67B25" w:rsidRPr="00C67B25" w:rsidRDefault="00C67B25" w:rsidP="00C67B25">
                  <w:pPr>
                    <w:spacing w:line="252" w:lineRule="auto"/>
                    <w:ind w:right="-137"/>
                    <w:jc w:val="center"/>
                    <w:rPr>
                      <w:rFonts w:ascii="Times New Roman" w:hAnsi="Times New Roman" w:cs="Times New Roman"/>
                      <w:sz w:val="20"/>
                      <w:szCs w:val="20"/>
                    </w:rPr>
                  </w:pPr>
                  <w:r w:rsidRPr="00C67B25">
                    <w:rPr>
                      <w:rFonts w:ascii="Times New Roman" w:hAnsi="Times New Roman" w:cs="Times New Roman"/>
                      <w:bCs/>
                      <w:sz w:val="20"/>
                      <w:szCs w:val="20"/>
                    </w:rPr>
                    <w:t>№</w:t>
                  </w:r>
                  <w:r w:rsidRPr="00C67B25">
                    <w:rPr>
                      <w:rFonts w:ascii="Times New Roman" w:eastAsia="Times New Roman" w:hAnsi="Times New Roman" w:cs="Times New Roman"/>
                      <w:bCs/>
                      <w:sz w:val="20"/>
                      <w:szCs w:val="20"/>
                    </w:rPr>
                    <w:t xml:space="preserve"> </w:t>
                  </w:r>
                  <w:r w:rsidRPr="00C67B25">
                    <w:rPr>
                      <w:rFonts w:ascii="Times New Roman" w:hAnsi="Times New Roman" w:cs="Times New Roman"/>
                      <w:bCs/>
                      <w:sz w:val="20"/>
                      <w:szCs w:val="20"/>
                    </w:rPr>
                    <w:t>по каталогу</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5A0A2" w14:textId="77777777" w:rsidR="00C67B25" w:rsidRPr="00C67B25" w:rsidRDefault="00C67B25" w:rsidP="00C67B25">
                  <w:pPr>
                    <w:spacing w:line="252" w:lineRule="auto"/>
                    <w:jc w:val="center"/>
                    <w:rPr>
                      <w:rFonts w:ascii="Times New Roman" w:hAnsi="Times New Roman" w:cs="Times New Roman"/>
                      <w:sz w:val="20"/>
                      <w:szCs w:val="20"/>
                    </w:rPr>
                  </w:pPr>
                  <w:r w:rsidRPr="00C67B25">
                    <w:rPr>
                      <w:rFonts w:ascii="Times New Roman" w:hAnsi="Times New Roman" w:cs="Times New Roman"/>
                      <w:bCs/>
                      <w:sz w:val="20"/>
                      <w:szCs w:val="20"/>
                    </w:rPr>
                    <w:t>виробник</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05405" w14:textId="77777777" w:rsidR="00C67B25" w:rsidRPr="00C67B25" w:rsidRDefault="00C67B25" w:rsidP="00C67B25">
                  <w:pPr>
                    <w:spacing w:line="252" w:lineRule="auto"/>
                    <w:rPr>
                      <w:rFonts w:ascii="Times New Roman" w:hAnsi="Times New Roman" w:cs="Times New Roman"/>
                      <w:sz w:val="20"/>
                      <w:szCs w:val="20"/>
                    </w:rPr>
                  </w:pPr>
                  <w:r w:rsidRPr="00C67B25">
                    <w:rPr>
                      <w:rFonts w:ascii="Times New Roman" w:eastAsia="Times New Roman" w:hAnsi="Times New Roman" w:cs="Times New Roman"/>
                      <w:bCs/>
                      <w:sz w:val="20"/>
                      <w:szCs w:val="20"/>
                    </w:rPr>
                    <w:t xml:space="preserve">          </w:t>
                  </w:r>
                  <w:r w:rsidRPr="00C67B25">
                    <w:rPr>
                      <w:rFonts w:ascii="Times New Roman" w:hAnsi="Times New Roman" w:cs="Times New Roman"/>
                      <w:bCs/>
                      <w:sz w:val="20"/>
                      <w:szCs w:val="20"/>
                    </w:rPr>
                    <w:t>найменування</w:t>
                  </w:r>
                </w:p>
              </w:tc>
            </w:tr>
            <w:tr w:rsidR="00C67B25" w:rsidRPr="00C67B25" w14:paraId="790D3703" w14:textId="77777777" w:rsidTr="00F208CB">
              <w:trPr>
                <w:trHeight w:val="771"/>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FBCA3" w14:textId="77777777" w:rsidR="00C67B25" w:rsidRPr="00C67B25" w:rsidRDefault="00C67B25" w:rsidP="00C67B25">
                  <w:pPr>
                    <w:spacing w:line="252" w:lineRule="auto"/>
                    <w:ind w:right="-81"/>
                    <w:jc w:val="center"/>
                    <w:rPr>
                      <w:rFonts w:ascii="Times New Roman" w:hAnsi="Times New Roman" w:cs="Times New Roman"/>
                      <w:sz w:val="20"/>
                      <w:szCs w:val="20"/>
                    </w:rPr>
                  </w:pPr>
                  <w:r w:rsidRPr="00C67B25">
                    <w:rPr>
                      <w:rFonts w:ascii="Times New Roman" w:hAnsi="Times New Roman" w:cs="Times New Roman"/>
                      <w:sz w:val="20"/>
                      <w:szCs w:val="20"/>
                    </w:rPr>
                    <w:t>1</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49B73" w14:textId="77777777" w:rsidR="00C67B25" w:rsidRPr="00C67B25" w:rsidRDefault="00C67B25" w:rsidP="00C67B25">
                  <w:pPr>
                    <w:pStyle w:val="af9"/>
                    <w:suppressAutoHyphens/>
                    <w:ind w:firstLine="0"/>
                    <w:jc w:val="center"/>
                    <w:rPr>
                      <w:color w:val="000000"/>
                      <w:sz w:val="20"/>
                      <w:szCs w:val="20"/>
                      <w:lang w:val="en-US" w:eastAsia="uk-UA"/>
                    </w:rPr>
                  </w:pPr>
                  <w:r w:rsidRPr="00C67B25">
                    <w:rPr>
                      <w:color w:val="000000"/>
                      <w:sz w:val="20"/>
                      <w:szCs w:val="20"/>
                      <w:lang w:val="en-US" w:eastAsia="uk-UA"/>
                    </w:rPr>
                    <w:t>Renault Duster VF1HJD20670758051</w:t>
                  </w:r>
                </w:p>
                <w:p w14:paraId="614C4346" w14:textId="77777777" w:rsidR="00C67B25" w:rsidRPr="00C67B25" w:rsidRDefault="00C67B25" w:rsidP="00C67B25">
                  <w:pPr>
                    <w:pStyle w:val="af9"/>
                    <w:pBdr>
                      <w:top w:val="none" w:sz="0" w:space="0" w:color="000000"/>
                      <w:left w:val="none" w:sz="0" w:space="0" w:color="000000"/>
                      <w:bottom w:val="none" w:sz="0" w:space="0" w:color="000000"/>
                      <w:right w:val="none" w:sz="0" w:space="0" w:color="000000"/>
                    </w:pBdr>
                    <w:spacing w:after="0"/>
                    <w:ind w:firstLine="0"/>
                    <w:jc w:val="center"/>
                    <w:rPr>
                      <w:color w:val="000000"/>
                      <w:sz w:val="20"/>
                      <w:szCs w:val="20"/>
                      <w:lang w:val="en-US" w:eastAsia="uk-UA"/>
                    </w:rPr>
                  </w:pPr>
                  <w:r w:rsidRPr="00C67B25">
                    <w:rPr>
                      <w:color w:val="000000"/>
                      <w:sz w:val="20"/>
                      <w:szCs w:val="20"/>
                      <w:lang w:val="en-US" w:eastAsia="uk-UA"/>
                    </w:rPr>
                    <w:t xml:space="preserve">ТО, </w:t>
                  </w:r>
                  <w:proofErr w:type="spellStart"/>
                  <w:r w:rsidRPr="00C67B25">
                    <w:rPr>
                      <w:color w:val="000000"/>
                      <w:sz w:val="20"/>
                      <w:szCs w:val="20"/>
                      <w:lang w:val="en-US" w:eastAsia="uk-UA"/>
                    </w:rPr>
                    <w:t>заміна</w:t>
                  </w:r>
                  <w:proofErr w:type="spellEnd"/>
                  <w:r w:rsidRPr="00C67B25">
                    <w:rPr>
                      <w:color w:val="000000"/>
                      <w:sz w:val="20"/>
                      <w:szCs w:val="20"/>
                      <w:lang w:val="en-US" w:eastAsia="uk-UA"/>
                    </w:rPr>
                    <w:t xml:space="preserve"> </w:t>
                  </w:r>
                  <w:proofErr w:type="spellStart"/>
                  <w:r w:rsidRPr="00C67B25">
                    <w:rPr>
                      <w:color w:val="000000"/>
                      <w:sz w:val="20"/>
                      <w:szCs w:val="20"/>
                      <w:lang w:val="en-US" w:eastAsia="uk-UA"/>
                    </w:rPr>
                    <w:t>гальмівних</w:t>
                  </w:r>
                  <w:proofErr w:type="spellEnd"/>
                  <w:r w:rsidRPr="00C67B25">
                    <w:rPr>
                      <w:color w:val="000000"/>
                      <w:sz w:val="20"/>
                      <w:szCs w:val="20"/>
                      <w:lang w:val="en-US" w:eastAsia="uk-UA"/>
                    </w:rPr>
                    <w:t xml:space="preserve"> </w:t>
                  </w:r>
                  <w:proofErr w:type="spellStart"/>
                  <w:r w:rsidRPr="00C67B25">
                    <w:rPr>
                      <w:color w:val="000000"/>
                      <w:sz w:val="20"/>
                      <w:szCs w:val="20"/>
                      <w:lang w:val="en-US" w:eastAsia="uk-UA"/>
                    </w:rPr>
                    <w:t>колодок</w:t>
                  </w:r>
                  <w:proofErr w:type="spellEnd"/>
                  <w:r w:rsidRPr="00C67B25">
                    <w:rPr>
                      <w:color w:val="000000"/>
                      <w:sz w:val="20"/>
                      <w:szCs w:val="20"/>
                      <w:lang w:val="en-US" w:eastAsia="uk-UA"/>
                    </w:rPr>
                    <w:t xml:space="preserve"> </w:t>
                  </w:r>
                  <w:proofErr w:type="spellStart"/>
                  <w:r w:rsidRPr="00C67B25">
                    <w:rPr>
                      <w:color w:val="000000"/>
                      <w:sz w:val="20"/>
                      <w:szCs w:val="20"/>
                      <w:lang w:val="en-US" w:eastAsia="uk-UA"/>
                    </w:rPr>
                    <w:t>передніх</w:t>
                  </w:r>
                  <w:proofErr w:type="spellEnd"/>
                  <w:r w:rsidRPr="00C67B25">
                    <w:rPr>
                      <w:color w:val="000000"/>
                      <w:sz w:val="20"/>
                      <w:szCs w:val="20"/>
                      <w:lang w:val="en-US" w:eastAsia="uk-UA"/>
                    </w:rPr>
                    <w:t>,</w:t>
                  </w:r>
                </w:p>
                <w:p w14:paraId="45BDAC9F" w14:textId="77777777" w:rsidR="00C67B25" w:rsidRPr="00C67B25" w:rsidRDefault="00C67B25" w:rsidP="00C67B25">
                  <w:pPr>
                    <w:pStyle w:val="af9"/>
                    <w:pBdr>
                      <w:top w:val="none" w:sz="0" w:space="0" w:color="000000"/>
                      <w:left w:val="none" w:sz="0" w:space="0" w:color="000000"/>
                      <w:bottom w:val="none" w:sz="0" w:space="0" w:color="000000"/>
                      <w:right w:val="none" w:sz="0" w:space="0" w:color="000000"/>
                    </w:pBdr>
                    <w:spacing w:after="0"/>
                    <w:ind w:firstLine="0"/>
                    <w:jc w:val="center"/>
                    <w:rPr>
                      <w:sz w:val="20"/>
                      <w:szCs w:val="20"/>
                    </w:rPr>
                  </w:pPr>
                  <w:proofErr w:type="spellStart"/>
                  <w:r w:rsidRPr="00C67B25">
                    <w:rPr>
                      <w:color w:val="000000"/>
                      <w:sz w:val="20"/>
                      <w:szCs w:val="20"/>
                      <w:lang w:val="en-US" w:eastAsia="uk-UA"/>
                    </w:rPr>
                    <w:t>сайлендблоків</w:t>
                  </w:r>
                  <w:proofErr w:type="spellEnd"/>
                  <w:r w:rsidRPr="00C67B25">
                    <w:rPr>
                      <w:color w:val="000000"/>
                      <w:sz w:val="20"/>
                      <w:szCs w:val="20"/>
                      <w:lang w:val="en-US" w:eastAsia="uk-UA"/>
                    </w:rPr>
                    <w:t xml:space="preserve"> </w:t>
                  </w:r>
                  <w:proofErr w:type="spellStart"/>
                  <w:r w:rsidRPr="00C67B25">
                    <w:rPr>
                      <w:color w:val="000000"/>
                      <w:sz w:val="20"/>
                      <w:szCs w:val="20"/>
                      <w:lang w:val="en-US" w:eastAsia="uk-UA"/>
                    </w:rPr>
                    <w:t>задньої</w:t>
                  </w:r>
                  <w:proofErr w:type="spellEnd"/>
                  <w:r w:rsidRPr="00C67B25">
                    <w:rPr>
                      <w:color w:val="000000"/>
                      <w:sz w:val="20"/>
                      <w:szCs w:val="20"/>
                      <w:lang w:val="en-US" w:eastAsia="uk-UA"/>
                    </w:rPr>
                    <w:t xml:space="preserve"> </w:t>
                  </w:r>
                  <w:proofErr w:type="spellStart"/>
                  <w:r w:rsidRPr="00C67B25">
                    <w:rPr>
                      <w:color w:val="000000"/>
                      <w:sz w:val="20"/>
                      <w:szCs w:val="20"/>
                      <w:lang w:val="en-US" w:eastAsia="uk-UA"/>
                    </w:rPr>
                    <w:t>балки</w:t>
                  </w:r>
                  <w:proofErr w:type="spellEnd"/>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42196" w14:textId="77777777" w:rsidR="00C67B25" w:rsidRPr="00C67B25" w:rsidRDefault="00C67B25" w:rsidP="00C67B25">
                  <w:pPr>
                    <w:spacing w:line="252" w:lineRule="auto"/>
                    <w:ind w:left="28" w:right="-114"/>
                    <w:jc w:val="center"/>
                    <w:rPr>
                      <w:rFonts w:ascii="Times New Roman" w:hAnsi="Times New Roman" w:cs="Times New Roman"/>
                      <w:sz w:val="20"/>
                      <w:szCs w:val="20"/>
                    </w:rPr>
                  </w:pPr>
                  <w:r w:rsidRPr="00C67B25">
                    <w:rPr>
                      <w:rFonts w:ascii="Times New Roman" w:hAnsi="Times New Roman" w:cs="Times New Roman"/>
                      <w:sz w:val="20"/>
                      <w:szCs w:val="20"/>
                      <w:lang w:val="en-US"/>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93875" w14:textId="77777777" w:rsidR="00C67B25" w:rsidRPr="00C67B25" w:rsidRDefault="00C67B25" w:rsidP="00C67B25">
                  <w:pPr>
                    <w:snapToGrid w:val="0"/>
                    <w:ind w:right="-137"/>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7A67C" w14:textId="77777777" w:rsidR="00C67B25" w:rsidRPr="00C67B25" w:rsidRDefault="00C67B25" w:rsidP="00C67B25">
                  <w:pPr>
                    <w:snapToGrid w:val="0"/>
                    <w:jc w:val="center"/>
                    <w:rPr>
                      <w:rFonts w:ascii="Times New Roman" w:hAnsi="Times New Roman" w:cs="Times New Roman"/>
                      <w:sz w:val="20"/>
                      <w:szCs w:val="20"/>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AD5EA" w14:textId="77777777" w:rsidR="00C67B25" w:rsidRPr="00C67B25" w:rsidRDefault="00C67B25" w:rsidP="00C67B25">
                  <w:pPr>
                    <w:snapToGrid w:val="0"/>
                    <w:jc w:val="center"/>
                    <w:rPr>
                      <w:rFonts w:ascii="Times New Roman" w:hAnsi="Times New Roman" w:cs="Times New Roman"/>
                      <w:sz w:val="20"/>
                      <w:szCs w:val="20"/>
                    </w:rPr>
                  </w:pPr>
                </w:p>
              </w:tc>
            </w:tr>
            <w:tr w:rsidR="00C67B25" w:rsidRPr="00C67B25" w14:paraId="77F6043F" w14:textId="77777777" w:rsidTr="00F208CB">
              <w:trPr>
                <w:trHeight w:val="113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47976" w14:textId="77777777" w:rsidR="00C67B25" w:rsidRPr="00C67B25" w:rsidRDefault="00C67B25" w:rsidP="00C67B25">
                  <w:pPr>
                    <w:ind w:right="-81"/>
                    <w:jc w:val="center"/>
                    <w:rPr>
                      <w:rFonts w:ascii="Times New Roman" w:hAnsi="Times New Roman" w:cs="Times New Roman"/>
                      <w:sz w:val="20"/>
                      <w:szCs w:val="20"/>
                    </w:rPr>
                  </w:pPr>
                  <w:r w:rsidRPr="00C67B25">
                    <w:rPr>
                      <w:rFonts w:ascii="Times New Roman" w:hAnsi="Times New Roman" w:cs="Times New Roman"/>
                      <w:sz w:val="20"/>
                      <w:szCs w:val="20"/>
                    </w:rPr>
                    <w:t>2</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451A6" w14:textId="77777777" w:rsidR="00C67B25" w:rsidRPr="00C67B25" w:rsidRDefault="00C67B25" w:rsidP="00C67B25">
                  <w:pPr>
                    <w:pStyle w:val="af9"/>
                    <w:suppressAutoHyphens/>
                    <w:ind w:firstLine="0"/>
                    <w:jc w:val="center"/>
                    <w:rPr>
                      <w:color w:val="000000"/>
                      <w:sz w:val="20"/>
                      <w:szCs w:val="20"/>
                      <w:lang w:val="en-US"/>
                    </w:rPr>
                  </w:pPr>
                  <w:r w:rsidRPr="00C67B25">
                    <w:rPr>
                      <w:color w:val="000000"/>
                      <w:sz w:val="20"/>
                      <w:szCs w:val="20"/>
                      <w:lang w:val="en-US"/>
                    </w:rPr>
                    <w:t>Renault Duster VF1HJD20X71363977</w:t>
                  </w:r>
                </w:p>
                <w:p w14:paraId="31AD2678" w14:textId="77777777" w:rsidR="00C67B25" w:rsidRPr="00C67B25" w:rsidRDefault="00C67B25" w:rsidP="00C67B25">
                  <w:pPr>
                    <w:pStyle w:val="af9"/>
                    <w:ind w:firstLine="0"/>
                    <w:jc w:val="center"/>
                    <w:rPr>
                      <w:sz w:val="20"/>
                      <w:szCs w:val="20"/>
                    </w:rPr>
                  </w:pPr>
                  <w:r w:rsidRPr="00C67B25">
                    <w:rPr>
                      <w:color w:val="000000"/>
                      <w:sz w:val="20"/>
                      <w:szCs w:val="20"/>
                      <w:lang w:val="en-US"/>
                    </w:rPr>
                    <w:t xml:space="preserve">ТО, </w:t>
                  </w:r>
                  <w:proofErr w:type="spellStart"/>
                  <w:r w:rsidRPr="00C67B25">
                    <w:rPr>
                      <w:color w:val="000000"/>
                      <w:sz w:val="20"/>
                      <w:szCs w:val="20"/>
                      <w:lang w:val="en-US"/>
                    </w:rPr>
                    <w:t>обслуговування</w:t>
                  </w:r>
                  <w:proofErr w:type="spellEnd"/>
                  <w:r w:rsidRPr="00C67B25">
                    <w:rPr>
                      <w:color w:val="000000"/>
                      <w:sz w:val="20"/>
                      <w:szCs w:val="20"/>
                      <w:lang w:val="en-US"/>
                    </w:rPr>
                    <w:t xml:space="preserve"> </w:t>
                  </w:r>
                  <w:proofErr w:type="spellStart"/>
                  <w:r w:rsidRPr="00C67B25">
                    <w:rPr>
                      <w:color w:val="000000"/>
                      <w:sz w:val="20"/>
                      <w:szCs w:val="20"/>
                      <w:lang w:val="en-US"/>
                    </w:rPr>
                    <w:t>засобів</w:t>
                  </w:r>
                  <w:proofErr w:type="spellEnd"/>
                  <w:r w:rsidRPr="00C67B25">
                    <w:rPr>
                      <w:color w:val="000000"/>
                      <w:sz w:val="20"/>
                      <w:szCs w:val="20"/>
                      <w:lang w:val="en-US"/>
                    </w:rPr>
                    <w:t xml:space="preserve"> </w:t>
                  </w:r>
                  <w:proofErr w:type="spellStart"/>
                  <w:proofErr w:type="gramStart"/>
                  <w:r w:rsidRPr="00C67B25">
                    <w:rPr>
                      <w:color w:val="000000"/>
                      <w:sz w:val="20"/>
                      <w:szCs w:val="20"/>
                      <w:lang w:val="en-US"/>
                    </w:rPr>
                    <w:t>освітлення</w:t>
                  </w:r>
                  <w:proofErr w:type="spellEnd"/>
                  <w:r w:rsidRPr="00C67B25">
                    <w:rPr>
                      <w:color w:val="000000"/>
                      <w:sz w:val="20"/>
                      <w:szCs w:val="20"/>
                      <w:lang w:val="en-US"/>
                    </w:rPr>
                    <w:t>,,</w:t>
                  </w:r>
                  <w:proofErr w:type="spellStart"/>
                  <w:proofErr w:type="gramEnd"/>
                  <w:r w:rsidRPr="00C67B25">
                    <w:rPr>
                      <w:color w:val="000000"/>
                      <w:sz w:val="20"/>
                      <w:szCs w:val="20"/>
                      <w:lang w:val="en-US"/>
                    </w:rPr>
                    <w:t>заміна</w:t>
                  </w:r>
                  <w:proofErr w:type="spellEnd"/>
                  <w:r w:rsidRPr="00C67B25">
                    <w:rPr>
                      <w:color w:val="000000"/>
                      <w:sz w:val="20"/>
                      <w:szCs w:val="20"/>
                      <w:lang w:val="en-US"/>
                    </w:rPr>
                    <w:t xml:space="preserve"> </w:t>
                  </w:r>
                  <w:proofErr w:type="spellStart"/>
                  <w:r w:rsidRPr="00C67B25">
                    <w:rPr>
                      <w:color w:val="000000"/>
                      <w:sz w:val="20"/>
                      <w:szCs w:val="20"/>
                      <w:lang w:val="en-US"/>
                    </w:rPr>
                    <w:t>правого</w:t>
                  </w:r>
                  <w:proofErr w:type="spellEnd"/>
                  <w:r w:rsidRPr="00C67B25">
                    <w:rPr>
                      <w:color w:val="000000"/>
                      <w:sz w:val="20"/>
                      <w:szCs w:val="20"/>
                      <w:lang w:val="en-US"/>
                    </w:rPr>
                    <w:t xml:space="preserve"> </w:t>
                  </w:r>
                  <w:proofErr w:type="spellStart"/>
                  <w:r w:rsidRPr="00C67B25">
                    <w:rPr>
                      <w:color w:val="000000"/>
                      <w:sz w:val="20"/>
                      <w:szCs w:val="20"/>
                      <w:lang w:val="en-US"/>
                    </w:rPr>
                    <w:t>підкрилк</w:t>
                  </w:r>
                  <w:proofErr w:type="spellEnd"/>
                  <w:r w:rsidRPr="00C67B25">
                    <w:rPr>
                      <w:color w:val="000000"/>
                      <w:sz w:val="20"/>
                      <w:szCs w:val="20"/>
                    </w:rPr>
                    <w:t>а</w:t>
                  </w:r>
                  <w:r w:rsidRPr="00C67B25">
                    <w:rPr>
                      <w:sz w:val="20"/>
                      <w:szCs w:val="20"/>
                      <w:lang w:val="en-US"/>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9A947" w14:textId="77777777" w:rsidR="00C67B25" w:rsidRPr="00C67B25" w:rsidRDefault="00C67B25" w:rsidP="00C67B25">
                  <w:pPr>
                    <w:ind w:left="28" w:right="-114"/>
                    <w:jc w:val="center"/>
                    <w:rPr>
                      <w:rFonts w:ascii="Times New Roman" w:hAnsi="Times New Roman" w:cs="Times New Roman"/>
                      <w:sz w:val="20"/>
                      <w:szCs w:val="20"/>
                    </w:rPr>
                  </w:pPr>
                  <w:r w:rsidRPr="00C67B25">
                    <w:rPr>
                      <w:rFonts w:ascii="Times New Roman" w:hAnsi="Times New Roman" w:cs="Times New Roman"/>
                      <w:sz w:val="20"/>
                      <w:szCs w:val="20"/>
                      <w:lang w:val="en-US"/>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FE0E9" w14:textId="77777777" w:rsidR="00C67B25" w:rsidRPr="00C67B25" w:rsidRDefault="00C67B25" w:rsidP="00C67B25">
                  <w:pPr>
                    <w:snapToGrid w:val="0"/>
                    <w:ind w:right="-137"/>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4157F" w14:textId="77777777" w:rsidR="00C67B25" w:rsidRPr="00C67B25" w:rsidRDefault="00C67B25" w:rsidP="00C67B25">
                  <w:pPr>
                    <w:snapToGrid w:val="0"/>
                    <w:rPr>
                      <w:rFonts w:ascii="Times New Roman" w:hAnsi="Times New Roman" w:cs="Times New Roman"/>
                      <w:sz w:val="20"/>
                      <w:szCs w:val="20"/>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99496" w14:textId="77777777" w:rsidR="00C67B25" w:rsidRPr="00C67B25" w:rsidRDefault="00C67B25" w:rsidP="00C67B25">
                  <w:pPr>
                    <w:snapToGrid w:val="0"/>
                    <w:rPr>
                      <w:rFonts w:ascii="Times New Roman" w:hAnsi="Times New Roman" w:cs="Times New Roman"/>
                      <w:sz w:val="20"/>
                      <w:szCs w:val="20"/>
                      <w:lang w:val="en-US"/>
                    </w:rPr>
                  </w:pPr>
                </w:p>
              </w:tc>
            </w:tr>
            <w:tr w:rsidR="00C67B25" w:rsidRPr="00C67B25" w14:paraId="39CDC6C2" w14:textId="77777777" w:rsidTr="00F208CB">
              <w:trPr>
                <w:trHeight w:val="737"/>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DE936" w14:textId="77777777" w:rsidR="00C67B25" w:rsidRPr="00C67B25" w:rsidRDefault="00C67B25" w:rsidP="00C67B25">
                  <w:pPr>
                    <w:spacing w:line="252" w:lineRule="auto"/>
                    <w:ind w:right="-81"/>
                    <w:jc w:val="center"/>
                    <w:rPr>
                      <w:rFonts w:ascii="Times New Roman" w:hAnsi="Times New Roman" w:cs="Times New Roman"/>
                      <w:sz w:val="20"/>
                      <w:szCs w:val="20"/>
                    </w:rPr>
                  </w:pPr>
                  <w:r w:rsidRPr="00C67B25">
                    <w:rPr>
                      <w:rFonts w:ascii="Times New Roman" w:hAnsi="Times New Roman" w:cs="Times New Roman"/>
                      <w:sz w:val="20"/>
                      <w:szCs w:val="20"/>
                    </w:rPr>
                    <w:t>3</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88E11" w14:textId="77777777" w:rsidR="00C67B25" w:rsidRPr="00C67B25" w:rsidRDefault="00C67B25" w:rsidP="00C67B25">
                  <w:pPr>
                    <w:pStyle w:val="af9"/>
                    <w:suppressAutoHyphens/>
                    <w:ind w:firstLine="0"/>
                    <w:jc w:val="center"/>
                    <w:rPr>
                      <w:color w:val="000000"/>
                      <w:sz w:val="20"/>
                      <w:szCs w:val="20"/>
                    </w:rPr>
                  </w:pPr>
                  <w:r w:rsidRPr="00C67B25">
                    <w:rPr>
                      <w:color w:val="000000"/>
                      <w:sz w:val="20"/>
                      <w:szCs w:val="20"/>
                    </w:rPr>
                    <w:t>Renault Duster VF1HSRADF58671725</w:t>
                  </w:r>
                </w:p>
                <w:p w14:paraId="072EE6AA" w14:textId="77777777" w:rsidR="00C67B25" w:rsidRPr="00C67B25" w:rsidRDefault="00C67B25" w:rsidP="00C67B25">
                  <w:pPr>
                    <w:pStyle w:val="af9"/>
                    <w:pBdr>
                      <w:top w:val="none" w:sz="0" w:space="0" w:color="000000"/>
                      <w:left w:val="none" w:sz="0" w:space="0" w:color="000000"/>
                      <w:bottom w:val="none" w:sz="0" w:space="0" w:color="000000"/>
                      <w:right w:val="none" w:sz="0" w:space="0" w:color="000000"/>
                    </w:pBdr>
                    <w:spacing w:after="0"/>
                    <w:ind w:firstLine="0"/>
                    <w:jc w:val="center"/>
                    <w:rPr>
                      <w:sz w:val="20"/>
                      <w:szCs w:val="20"/>
                    </w:rPr>
                  </w:pPr>
                  <w:r w:rsidRPr="00C67B25">
                    <w:rPr>
                      <w:color w:val="000000"/>
                      <w:sz w:val="20"/>
                      <w:szCs w:val="20"/>
                    </w:rPr>
                    <w:t>ТО, заміна ременя додаткового обладнання, заміна передніх амортизаторів</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3BBFC" w14:textId="77777777" w:rsidR="00C67B25" w:rsidRPr="00C67B25" w:rsidRDefault="00C67B25" w:rsidP="00C67B25">
                  <w:pPr>
                    <w:spacing w:line="252" w:lineRule="auto"/>
                    <w:ind w:left="28" w:right="-114"/>
                    <w:jc w:val="center"/>
                    <w:rPr>
                      <w:rFonts w:ascii="Times New Roman" w:hAnsi="Times New Roman" w:cs="Times New Roman"/>
                      <w:sz w:val="20"/>
                      <w:szCs w:val="20"/>
                    </w:rPr>
                  </w:pPr>
                  <w:r w:rsidRPr="00C67B25">
                    <w:rPr>
                      <w:rFonts w:ascii="Times New Roman" w:hAnsi="Times New Roman" w:cs="Times New Roman"/>
                      <w:sz w:val="20"/>
                      <w:szCs w:val="20"/>
                      <w:lang w:val="en-US"/>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F7D2E" w14:textId="77777777" w:rsidR="00C67B25" w:rsidRPr="00C67B25" w:rsidRDefault="00C67B25" w:rsidP="00C67B25">
                  <w:pPr>
                    <w:snapToGrid w:val="0"/>
                    <w:ind w:right="-137"/>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1FDE3" w14:textId="77777777" w:rsidR="00C67B25" w:rsidRPr="00C67B25" w:rsidRDefault="00C67B25" w:rsidP="00C67B25">
                  <w:pPr>
                    <w:snapToGrid w:val="0"/>
                    <w:jc w:val="center"/>
                    <w:rPr>
                      <w:rFonts w:ascii="Times New Roman" w:hAnsi="Times New Roman" w:cs="Times New Roman"/>
                      <w:color w:val="000000"/>
                      <w:sz w:val="20"/>
                      <w:szCs w:val="20"/>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5E5CD" w14:textId="77777777" w:rsidR="00C67B25" w:rsidRPr="00C67B25" w:rsidRDefault="00C67B25" w:rsidP="00C67B25">
                  <w:pPr>
                    <w:snapToGrid w:val="0"/>
                    <w:jc w:val="center"/>
                    <w:rPr>
                      <w:rFonts w:ascii="Times New Roman" w:hAnsi="Times New Roman" w:cs="Times New Roman"/>
                      <w:color w:val="000000"/>
                      <w:sz w:val="20"/>
                      <w:szCs w:val="20"/>
                      <w:lang w:val="en-US"/>
                    </w:rPr>
                  </w:pPr>
                </w:p>
              </w:tc>
            </w:tr>
            <w:tr w:rsidR="00C67B25" w:rsidRPr="00C67B25" w14:paraId="357CF09C" w14:textId="77777777" w:rsidTr="00F208CB">
              <w:trPr>
                <w:trHeight w:val="994"/>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EDFCA" w14:textId="77777777" w:rsidR="00C67B25" w:rsidRPr="00C67B25" w:rsidRDefault="00C67B25" w:rsidP="00C67B25">
                  <w:pPr>
                    <w:spacing w:line="252" w:lineRule="auto"/>
                    <w:ind w:right="-81"/>
                    <w:jc w:val="center"/>
                    <w:rPr>
                      <w:rFonts w:ascii="Times New Roman" w:hAnsi="Times New Roman" w:cs="Times New Roman"/>
                      <w:sz w:val="20"/>
                      <w:szCs w:val="20"/>
                    </w:rPr>
                  </w:pPr>
                  <w:r w:rsidRPr="00C67B25">
                    <w:rPr>
                      <w:rFonts w:ascii="Times New Roman" w:hAnsi="Times New Roman" w:cs="Times New Roman"/>
                      <w:sz w:val="20"/>
                      <w:szCs w:val="20"/>
                    </w:rPr>
                    <w:t>4</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BFDA8" w14:textId="77777777" w:rsidR="00C67B25" w:rsidRPr="00C67B25" w:rsidRDefault="00C67B25" w:rsidP="00C67B25">
                  <w:pPr>
                    <w:pStyle w:val="af9"/>
                    <w:suppressAutoHyphens/>
                    <w:ind w:firstLine="0"/>
                    <w:jc w:val="center"/>
                    <w:rPr>
                      <w:color w:val="000000"/>
                      <w:sz w:val="20"/>
                      <w:szCs w:val="20"/>
                      <w:lang w:val="en-US"/>
                    </w:rPr>
                  </w:pPr>
                  <w:r w:rsidRPr="00C67B25">
                    <w:rPr>
                      <w:color w:val="000000"/>
                      <w:sz w:val="20"/>
                      <w:szCs w:val="20"/>
                      <w:lang w:val="en-US"/>
                    </w:rPr>
                    <w:t>Renault Duster</w:t>
                  </w:r>
                </w:p>
                <w:p w14:paraId="0A6EF57E" w14:textId="77777777" w:rsidR="00C67B25" w:rsidRPr="00C67B25" w:rsidRDefault="00C67B25" w:rsidP="00C67B25">
                  <w:pPr>
                    <w:pStyle w:val="af9"/>
                    <w:pBdr>
                      <w:top w:val="none" w:sz="0" w:space="0" w:color="000000"/>
                      <w:left w:val="none" w:sz="0" w:space="0" w:color="000000"/>
                      <w:bottom w:val="none" w:sz="0" w:space="0" w:color="000000"/>
                      <w:right w:val="none" w:sz="0" w:space="0" w:color="000000"/>
                    </w:pBdr>
                    <w:spacing w:after="0"/>
                    <w:ind w:firstLine="0"/>
                    <w:jc w:val="center"/>
                    <w:rPr>
                      <w:color w:val="000000"/>
                      <w:sz w:val="20"/>
                      <w:szCs w:val="20"/>
                      <w:lang w:val="en-US"/>
                    </w:rPr>
                  </w:pPr>
                  <w:r w:rsidRPr="00C67B25">
                    <w:rPr>
                      <w:color w:val="000000"/>
                      <w:sz w:val="20"/>
                      <w:szCs w:val="20"/>
                      <w:lang w:val="en-US"/>
                    </w:rPr>
                    <w:t>VF1HJD20971364098</w:t>
                  </w:r>
                </w:p>
                <w:p w14:paraId="5DCCA5FC" w14:textId="77777777" w:rsidR="00C67B25" w:rsidRPr="00C67B25" w:rsidRDefault="00C67B25" w:rsidP="00C67B25">
                  <w:pPr>
                    <w:pStyle w:val="af9"/>
                    <w:pBdr>
                      <w:top w:val="none" w:sz="0" w:space="0" w:color="000000"/>
                      <w:left w:val="none" w:sz="0" w:space="0" w:color="000000"/>
                      <w:bottom w:val="none" w:sz="0" w:space="0" w:color="000000"/>
                      <w:right w:val="none" w:sz="0" w:space="0" w:color="000000"/>
                    </w:pBdr>
                    <w:spacing w:after="0"/>
                    <w:ind w:firstLine="0"/>
                    <w:jc w:val="center"/>
                    <w:rPr>
                      <w:sz w:val="20"/>
                      <w:szCs w:val="20"/>
                    </w:rPr>
                  </w:pPr>
                  <w:r w:rsidRPr="00C67B25">
                    <w:rPr>
                      <w:color w:val="000000"/>
                      <w:sz w:val="20"/>
                      <w:szCs w:val="20"/>
                      <w:lang w:val="en-US"/>
                    </w:rPr>
                    <w:t xml:space="preserve">ТО, </w:t>
                  </w:r>
                  <w:proofErr w:type="spellStart"/>
                  <w:r w:rsidRPr="00C67B25">
                    <w:rPr>
                      <w:color w:val="000000"/>
                      <w:sz w:val="20"/>
                      <w:szCs w:val="20"/>
                      <w:lang w:val="en-US"/>
                    </w:rPr>
                    <w:t>заміна</w:t>
                  </w:r>
                  <w:proofErr w:type="spellEnd"/>
                  <w:r w:rsidRPr="00C67B25">
                    <w:rPr>
                      <w:color w:val="000000"/>
                      <w:sz w:val="20"/>
                      <w:szCs w:val="20"/>
                      <w:lang w:val="en-US"/>
                    </w:rPr>
                    <w:t xml:space="preserve"> </w:t>
                  </w:r>
                  <w:proofErr w:type="spellStart"/>
                  <w:r w:rsidRPr="00C67B25">
                    <w:rPr>
                      <w:color w:val="000000"/>
                      <w:sz w:val="20"/>
                      <w:szCs w:val="20"/>
                      <w:lang w:val="en-US"/>
                    </w:rPr>
                    <w:t>передніх</w:t>
                  </w:r>
                  <w:proofErr w:type="spellEnd"/>
                  <w:r w:rsidRPr="00C67B25">
                    <w:rPr>
                      <w:color w:val="000000"/>
                      <w:sz w:val="20"/>
                      <w:szCs w:val="20"/>
                      <w:lang w:val="en-US"/>
                    </w:rPr>
                    <w:t xml:space="preserve"> </w:t>
                  </w:r>
                  <w:proofErr w:type="spellStart"/>
                  <w:r w:rsidRPr="00C67B25">
                    <w:rPr>
                      <w:color w:val="000000"/>
                      <w:sz w:val="20"/>
                      <w:szCs w:val="20"/>
                      <w:lang w:val="en-US"/>
                    </w:rPr>
                    <w:t>гальмівних</w:t>
                  </w:r>
                  <w:proofErr w:type="spellEnd"/>
                  <w:r w:rsidRPr="00C67B25">
                    <w:rPr>
                      <w:color w:val="000000"/>
                      <w:sz w:val="20"/>
                      <w:szCs w:val="20"/>
                      <w:lang w:val="en-US"/>
                    </w:rPr>
                    <w:t xml:space="preserve"> </w:t>
                  </w:r>
                  <w:proofErr w:type="spellStart"/>
                  <w:r w:rsidRPr="00C67B25">
                    <w:rPr>
                      <w:color w:val="000000"/>
                      <w:sz w:val="20"/>
                      <w:szCs w:val="20"/>
                      <w:lang w:val="en-US"/>
                    </w:rPr>
                    <w:t>колодок</w:t>
                  </w:r>
                  <w:proofErr w:type="spellEnd"/>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88BC4" w14:textId="77777777" w:rsidR="00C67B25" w:rsidRPr="00C67B25" w:rsidRDefault="00C67B25" w:rsidP="00C67B25">
                  <w:pPr>
                    <w:spacing w:line="252" w:lineRule="auto"/>
                    <w:ind w:left="28" w:right="-114"/>
                    <w:jc w:val="center"/>
                    <w:rPr>
                      <w:rFonts w:ascii="Times New Roman" w:hAnsi="Times New Roman" w:cs="Times New Roman"/>
                      <w:sz w:val="20"/>
                      <w:szCs w:val="20"/>
                    </w:rPr>
                  </w:pPr>
                  <w:r w:rsidRPr="00C67B25">
                    <w:rPr>
                      <w:rFonts w:ascii="Times New Roman" w:hAnsi="Times New Roman" w:cs="Times New Roman"/>
                      <w:sz w:val="20"/>
                      <w:szCs w:val="20"/>
                      <w:lang w:val="en-US"/>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6A229" w14:textId="77777777" w:rsidR="00C67B25" w:rsidRPr="00C67B25" w:rsidRDefault="00C67B25" w:rsidP="00C67B25">
                  <w:pPr>
                    <w:snapToGrid w:val="0"/>
                    <w:ind w:right="-137"/>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7F56F" w14:textId="77777777" w:rsidR="00C67B25" w:rsidRPr="00C67B25" w:rsidRDefault="00C67B25" w:rsidP="00C67B25">
                  <w:pPr>
                    <w:snapToGrid w:val="0"/>
                    <w:jc w:val="center"/>
                    <w:rPr>
                      <w:rFonts w:ascii="Times New Roman" w:hAnsi="Times New Roman" w:cs="Times New Roman"/>
                      <w:sz w:val="20"/>
                      <w:szCs w:val="20"/>
                      <w:lang w:val="en-US"/>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F646F" w14:textId="77777777" w:rsidR="00C67B25" w:rsidRPr="00C67B25" w:rsidRDefault="00C67B25" w:rsidP="00C67B25">
                  <w:pPr>
                    <w:snapToGrid w:val="0"/>
                    <w:jc w:val="center"/>
                    <w:rPr>
                      <w:rFonts w:ascii="Times New Roman" w:hAnsi="Times New Roman" w:cs="Times New Roman"/>
                      <w:sz w:val="20"/>
                      <w:szCs w:val="20"/>
                      <w:lang w:val="en-US"/>
                    </w:rPr>
                  </w:pPr>
                </w:p>
              </w:tc>
            </w:tr>
            <w:tr w:rsidR="00C67B25" w:rsidRPr="00C67B25" w14:paraId="4958C9BB" w14:textId="77777777" w:rsidTr="00F208CB">
              <w:trPr>
                <w:trHeight w:val="83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754EF" w14:textId="77777777" w:rsidR="00C67B25" w:rsidRPr="00C67B25" w:rsidRDefault="00C67B25" w:rsidP="00C67B25">
                  <w:pPr>
                    <w:spacing w:line="252" w:lineRule="auto"/>
                    <w:ind w:right="-81"/>
                    <w:jc w:val="center"/>
                    <w:rPr>
                      <w:rFonts w:ascii="Times New Roman" w:hAnsi="Times New Roman" w:cs="Times New Roman"/>
                      <w:sz w:val="20"/>
                      <w:szCs w:val="20"/>
                    </w:rPr>
                  </w:pPr>
                  <w:r w:rsidRPr="00C67B25">
                    <w:rPr>
                      <w:rFonts w:ascii="Times New Roman" w:hAnsi="Times New Roman" w:cs="Times New Roman"/>
                      <w:sz w:val="20"/>
                      <w:szCs w:val="20"/>
                    </w:rPr>
                    <w:t>5</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21A82" w14:textId="77777777" w:rsidR="00C67B25" w:rsidRPr="00C67B25" w:rsidRDefault="00C67B25" w:rsidP="00C67B25">
                  <w:pPr>
                    <w:pStyle w:val="af9"/>
                    <w:suppressAutoHyphens/>
                    <w:ind w:firstLine="57"/>
                    <w:jc w:val="center"/>
                    <w:rPr>
                      <w:color w:val="000000"/>
                      <w:sz w:val="20"/>
                      <w:szCs w:val="20"/>
                      <w:lang w:val="en-US" w:eastAsia="uk-UA"/>
                    </w:rPr>
                  </w:pPr>
                  <w:r w:rsidRPr="00C67B25">
                    <w:rPr>
                      <w:color w:val="000000"/>
                      <w:sz w:val="20"/>
                      <w:szCs w:val="20"/>
                      <w:lang w:val="en-US" w:eastAsia="uk-UA"/>
                    </w:rPr>
                    <w:t>Renault Duster VF1HSRADF58671725</w:t>
                  </w:r>
                </w:p>
                <w:p w14:paraId="02EFC439" w14:textId="77777777" w:rsidR="00C67B25" w:rsidRPr="00C67B25" w:rsidRDefault="00C67B25" w:rsidP="00C67B25">
                  <w:pPr>
                    <w:pStyle w:val="af9"/>
                    <w:pBdr>
                      <w:top w:val="none" w:sz="0" w:space="0" w:color="000000"/>
                      <w:left w:val="none" w:sz="0" w:space="0" w:color="000000"/>
                      <w:bottom w:val="none" w:sz="0" w:space="0" w:color="000000"/>
                      <w:right w:val="none" w:sz="0" w:space="0" w:color="000000"/>
                    </w:pBdr>
                    <w:spacing w:after="0"/>
                    <w:ind w:firstLine="0"/>
                    <w:jc w:val="center"/>
                    <w:rPr>
                      <w:sz w:val="20"/>
                      <w:szCs w:val="20"/>
                    </w:rPr>
                  </w:pPr>
                  <w:proofErr w:type="spellStart"/>
                  <w:r w:rsidRPr="00C67B25">
                    <w:rPr>
                      <w:color w:val="000000"/>
                      <w:sz w:val="20"/>
                      <w:szCs w:val="20"/>
                      <w:lang w:val="en-US" w:eastAsia="uk-UA"/>
                    </w:rPr>
                    <w:t>ремонт</w:t>
                  </w:r>
                  <w:proofErr w:type="spellEnd"/>
                  <w:r w:rsidRPr="00C67B25">
                    <w:rPr>
                      <w:color w:val="000000"/>
                      <w:sz w:val="20"/>
                      <w:szCs w:val="20"/>
                      <w:lang w:val="en-US" w:eastAsia="uk-UA"/>
                    </w:rPr>
                    <w:t xml:space="preserve"> </w:t>
                  </w:r>
                  <w:proofErr w:type="spellStart"/>
                  <w:r w:rsidRPr="00C67B25">
                    <w:rPr>
                      <w:color w:val="000000"/>
                      <w:sz w:val="20"/>
                      <w:szCs w:val="20"/>
                      <w:lang w:val="en-US" w:eastAsia="uk-UA"/>
                    </w:rPr>
                    <w:t>передньої</w:t>
                  </w:r>
                  <w:proofErr w:type="spellEnd"/>
                  <w:r w:rsidRPr="00C67B25">
                    <w:rPr>
                      <w:color w:val="000000"/>
                      <w:sz w:val="20"/>
                      <w:szCs w:val="20"/>
                      <w:lang w:val="en-US" w:eastAsia="uk-UA"/>
                    </w:rPr>
                    <w:t xml:space="preserve"> </w:t>
                  </w:r>
                  <w:proofErr w:type="spellStart"/>
                  <w:proofErr w:type="gramStart"/>
                  <w:r w:rsidRPr="00C67B25">
                    <w:rPr>
                      <w:color w:val="000000"/>
                      <w:sz w:val="20"/>
                      <w:szCs w:val="20"/>
                      <w:lang w:val="en-US" w:eastAsia="uk-UA"/>
                    </w:rPr>
                    <w:t>підвіски,гальмівної</w:t>
                  </w:r>
                  <w:proofErr w:type="spellEnd"/>
                  <w:proofErr w:type="gramEnd"/>
                  <w:r w:rsidRPr="00C67B25">
                    <w:rPr>
                      <w:color w:val="000000"/>
                      <w:sz w:val="20"/>
                      <w:szCs w:val="20"/>
                      <w:lang w:val="en-US" w:eastAsia="uk-UA"/>
                    </w:rPr>
                    <w:t xml:space="preserve"> </w:t>
                  </w:r>
                  <w:proofErr w:type="spellStart"/>
                  <w:r w:rsidRPr="00C67B25">
                    <w:rPr>
                      <w:color w:val="000000"/>
                      <w:sz w:val="20"/>
                      <w:szCs w:val="20"/>
                      <w:lang w:val="en-US" w:eastAsia="uk-UA"/>
                    </w:rPr>
                    <w:t>системи</w:t>
                  </w:r>
                  <w:proofErr w:type="spellEnd"/>
                  <w:r w:rsidRPr="00C67B25">
                    <w:rPr>
                      <w:color w:val="000000"/>
                      <w:sz w:val="20"/>
                      <w:szCs w:val="20"/>
                      <w:lang w:val="en-US" w:eastAsia="uk-UA"/>
                    </w:rPr>
                    <w:t xml:space="preserve">, </w:t>
                  </w:r>
                  <w:proofErr w:type="spellStart"/>
                  <w:r w:rsidRPr="00C67B25">
                    <w:rPr>
                      <w:color w:val="000000"/>
                      <w:sz w:val="20"/>
                      <w:szCs w:val="20"/>
                      <w:lang w:val="en-US" w:eastAsia="uk-UA"/>
                    </w:rPr>
                    <w:t>патрубка</w:t>
                  </w:r>
                  <w:proofErr w:type="spellEnd"/>
                  <w:r w:rsidRPr="00C67B25">
                    <w:rPr>
                      <w:color w:val="000000"/>
                      <w:sz w:val="20"/>
                      <w:szCs w:val="20"/>
                      <w:lang w:val="en-US" w:eastAsia="uk-UA"/>
                    </w:rPr>
                    <w:t xml:space="preserve"> </w:t>
                  </w:r>
                  <w:proofErr w:type="spellStart"/>
                  <w:r w:rsidRPr="00C67B25">
                    <w:rPr>
                      <w:color w:val="000000"/>
                      <w:sz w:val="20"/>
                      <w:szCs w:val="20"/>
                      <w:lang w:val="en-US" w:eastAsia="uk-UA"/>
                    </w:rPr>
                    <w:t>інтеркулера</w:t>
                  </w:r>
                  <w:proofErr w:type="spellEnd"/>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76DC3" w14:textId="77777777" w:rsidR="00C67B25" w:rsidRPr="00C67B25" w:rsidRDefault="00C67B25" w:rsidP="00C67B25">
                  <w:pPr>
                    <w:spacing w:line="252" w:lineRule="auto"/>
                    <w:ind w:left="28" w:right="-114"/>
                    <w:jc w:val="center"/>
                    <w:rPr>
                      <w:rFonts w:ascii="Times New Roman" w:hAnsi="Times New Roman" w:cs="Times New Roman"/>
                      <w:sz w:val="20"/>
                      <w:szCs w:val="20"/>
                    </w:rPr>
                  </w:pPr>
                  <w:r w:rsidRPr="00C67B25">
                    <w:rPr>
                      <w:rFonts w:ascii="Times New Roman" w:hAnsi="Times New Roman" w:cs="Times New Roman"/>
                      <w:sz w:val="20"/>
                      <w:szCs w:val="20"/>
                      <w:lang w:val="en-US"/>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AAE61" w14:textId="77777777" w:rsidR="00C67B25" w:rsidRPr="00C67B25" w:rsidRDefault="00C67B25" w:rsidP="00C67B25">
                  <w:pPr>
                    <w:snapToGrid w:val="0"/>
                    <w:ind w:right="-137"/>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0963C" w14:textId="77777777" w:rsidR="00C67B25" w:rsidRPr="00C67B25" w:rsidRDefault="00C67B25" w:rsidP="00C67B25">
                  <w:pPr>
                    <w:snapToGrid w:val="0"/>
                    <w:jc w:val="center"/>
                    <w:rPr>
                      <w:rFonts w:ascii="Times New Roman" w:hAnsi="Times New Roman" w:cs="Times New Roman"/>
                      <w:sz w:val="20"/>
                      <w:szCs w:val="20"/>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02ADB" w14:textId="77777777" w:rsidR="00C67B25" w:rsidRPr="00C67B25" w:rsidRDefault="00C67B25" w:rsidP="00C67B25">
                  <w:pPr>
                    <w:snapToGrid w:val="0"/>
                    <w:jc w:val="center"/>
                    <w:rPr>
                      <w:rFonts w:ascii="Times New Roman" w:hAnsi="Times New Roman" w:cs="Times New Roman"/>
                      <w:sz w:val="20"/>
                      <w:szCs w:val="20"/>
                      <w:lang w:val="en-US"/>
                    </w:rPr>
                  </w:pPr>
                </w:p>
              </w:tc>
            </w:tr>
            <w:tr w:rsidR="00C67B25" w:rsidRPr="00C67B25" w14:paraId="0FC55D58" w14:textId="77777777" w:rsidTr="00F208CB">
              <w:trPr>
                <w:trHeight w:val="807"/>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FF148" w14:textId="77777777" w:rsidR="00C67B25" w:rsidRPr="00C67B25" w:rsidRDefault="00C67B25" w:rsidP="00C67B25">
                  <w:pPr>
                    <w:spacing w:line="252" w:lineRule="auto"/>
                    <w:ind w:right="-81"/>
                    <w:jc w:val="center"/>
                    <w:rPr>
                      <w:rFonts w:ascii="Times New Roman" w:hAnsi="Times New Roman" w:cs="Times New Roman"/>
                      <w:sz w:val="20"/>
                      <w:szCs w:val="20"/>
                    </w:rPr>
                  </w:pPr>
                  <w:r w:rsidRPr="00C67B25">
                    <w:rPr>
                      <w:rFonts w:ascii="Times New Roman" w:hAnsi="Times New Roman" w:cs="Times New Roman"/>
                      <w:sz w:val="20"/>
                      <w:szCs w:val="20"/>
                    </w:rPr>
                    <w:t>6</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85C02" w14:textId="77777777" w:rsidR="00C67B25" w:rsidRPr="00C67B25" w:rsidRDefault="00C67B25" w:rsidP="00C67B25">
                  <w:pPr>
                    <w:pStyle w:val="af9"/>
                    <w:suppressAutoHyphens/>
                    <w:ind w:firstLine="0"/>
                    <w:jc w:val="center"/>
                    <w:rPr>
                      <w:color w:val="000000"/>
                      <w:sz w:val="20"/>
                      <w:szCs w:val="20"/>
                    </w:rPr>
                  </w:pPr>
                  <w:r w:rsidRPr="00C67B25">
                    <w:rPr>
                      <w:color w:val="000000"/>
                      <w:sz w:val="20"/>
                      <w:szCs w:val="20"/>
                    </w:rPr>
                    <w:t xml:space="preserve">Renault Duster  </w:t>
                  </w:r>
                </w:p>
                <w:p w14:paraId="0F8E6E27" w14:textId="77777777" w:rsidR="00C67B25" w:rsidRPr="00C67B25" w:rsidRDefault="00C67B25" w:rsidP="00C67B25">
                  <w:pPr>
                    <w:pStyle w:val="af9"/>
                    <w:pBdr>
                      <w:top w:val="none" w:sz="0" w:space="0" w:color="000000"/>
                      <w:left w:val="none" w:sz="0" w:space="0" w:color="000000"/>
                      <w:bottom w:val="none" w:sz="0" w:space="0" w:color="000000"/>
                      <w:right w:val="none" w:sz="0" w:space="0" w:color="000000"/>
                    </w:pBdr>
                    <w:spacing w:after="0"/>
                    <w:ind w:firstLine="0"/>
                    <w:jc w:val="center"/>
                    <w:rPr>
                      <w:color w:val="000000"/>
                      <w:sz w:val="20"/>
                      <w:szCs w:val="20"/>
                    </w:rPr>
                  </w:pPr>
                  <w:r w:rsidRPr="00C67B25">
                    <w:rPr>
                      <w:color w:val="000000"/>
                      <w:sz w:val="20"/>
                      <w:szCs w:val="20"/>
                    </w:rPr>
                    <w:t>VF1HJD 20265832356</w:t>
                  </w:r>
                </w:p>
                <w:p w14:paraId="66249533" w14:textId="77777777" w:rsidR="00C67B25" w:rsidRPr="00C67B25" w:rsidRDefault="00C67B25" w:rsidP="00C67B25">
                  <w:pPr>
                    <w:pStyle w:val="af9"/>
                    <w:pBdr>
                      <w:top w:val="none" w:sz="0" w:space="0" w:color="000000"/>
                      <w:left w:val="none" w:sz="0" w:space="0" w:color="000000"/>
                      <w:bottom w:val="none" w:sz="0" w:space="0" w:color="000000"/>
                      <w:right w:val="none" w:sz="0" w:space="0" w:color="000000"/>
                    </w:pBdr>
                    <w:spacing w:after="0"/>
                    <w:ind w:firstLine="0"/>
                    <w:jc w:val="center"/>
                    <w:rPr>
                      <w:sz w:val="20"/>
                      <w:szCs w:val="20"/>
                    </w:rPr>
                  </w:pPr>
                  <w:r w:rsidRPr="00C67B25">
                    <w:rPr>
                      <w:color w:val="000000"/>
                      <w:sz w:val="20"/>
                      <w:szCs w:val="20"/>
                    </w:rPr>
                    <w:t>ТО, заміна свічок запалювання</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CA6DC" w14:textId="77777777" w:rsidR="00C67B25" w:rsidRPr="00C67B25" w:rsidRDefault="00C67B25" w:rsidP="00C67B25">
                  <w:pPr>
                    <w:ind w:left="28" w:right="-114"/>
                    <w:jc w:val="center"/>
                    <w:rPr>
                      <w:rFonts w:ascii="Times New Roman" w:hAnsi="Times New Roman" w:cs="Times New Roman"/>
                      <w:sz w:val="20"/>
                      <w:szCs w:val="20"/>
                    </w:rPr>
                  </w:pPr>
                  <w:r w:rsidRPr="00C67B25">
                    <w:rPr>
                      <w:rFonts w:ascii="Times New Roman" w:hAnsi="Times New Roman" w:cs="Times New Roman"/>
                      <w:sz w:val="20"/>
                      <w:szCs w:val="20"/>
                      <w:lang w:val="en-US"/>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A1DE3" w14:textId="77777777" w:rsidR="00C67B25" w:rsidRPr="00C67B25" w:rsidRDefault="00C67B25" w:rsidP="00C67B25">
                  <w:pPr>
                    <w:snapToGrid w:val="0"/>
                    <w:ind w:right="-137"/>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970BF" w14:textId="77777777" w:rsidR="00C67B25" w:rsidRPr="00C67B25" w:rsidRDefault="00C67B25" w:rsidP="00C67B25">
                  <w:pPr>
                    <w:snapToGrid w:val="0"/>
                    <w:jc w:val="center"/>
                    <w:rPr>
                      <w:rFonts w:ascii="Times New Roman" w:hAnsi="Times New Roman" w:cs="Times New Roman"/>
                      <w:sz w:val="20"/>
                      <w:szCs w:val="20"/>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71CB6" w14:textId="77777777" w:rsidR="00C67B25" w:rsidRPr="00C67B25" w:rsidRDefault="00C67B25" w:rsidP="00C67B25">
                  <w:pPr>
                    <w:snapToGrid w:val="0"/>
                    <w:jc w:val="center"/>
                    <w:rPr>
                      <w:rFonts w:ascii="Times New Roman" w:hAnsi="Times New Roman" w:cs="Times New Roman"/>
                      <w:sz w:val="20"/>
                      <w:szCs w:val="20"/>
                      <w:lang w:val="en-US"/>
                    </w:rPr>
                  </w:pPr>
                </w:p>
              </w:tc>
            </w:tr>
            <w:tr w:rsidR="00C67B25" w:rsidRPr="00C67B25" w14:paraId="66631765" w14:textId="77777777" w:rsidTr="00F208CB">
              <w:trPr>
                <w:trHeight w:val="1031"/>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AA9C0" w14:textId="77777777" w:rsidR="00C67B25" w:rsidRPr="00C67B25" w:rsidRDefault="00C67B25" w:rsidP="00C67B25">
                  <w:pPr>
                    <w:spacing w:line="252" w:lineRule="auto"/>
                    <w:ind w:right="-81"/>
                    <w:jc w:val="center"/>
                    <w:rPr>
                      <w:rFonts w:ascii="Times New Roman" w:hAnsi="Times New Roman" w:cs="Times New Roman"/>
                      <w:sz w:val="20"/>
                      <w:szCs w:val="20"/>
                    </w:rPr>
                  </w:pPr>
                  <w:r w:rsidRPr="00C67B25">
                    <w:rPr>
                      <w:rFonts w:ascii="Times New Roman" w:hAnsi="Times New Roman" w:cs="Times New Roman"/>
                      <w:sz w:val="20"/>
                      <w:szCs w:val="20"/>
                    </w:rPr>
                    <w:t>7</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EE7BE" w14:textId="77777777" w:rsidR="00C67B25" w:rsidRPr="00C67B25" w:rsidRDefault="00C67B25" w:rsidP="00C67B25">
                  <w:pPr>
                    <w:pStyle w:val="af9"/>
                    <w:suppressAutoHyphens/>
                    <w:ind w:firstLine="0"/>
                    <w:jc w:val="center"/>
                    <w:rPr>
                      <w:color w:val="000000"/>
                      <w:sz w:val="20"/>
                      <w:szCs w:val="20"/>
                    </w:rPr>
                  </w:pPr>
                  <w:r w:rsidRPr="00C67B25">
                    <w:rPr>
                      <w:color w:val="000000"/>
                      <w:sz w:val="20"/>
                      <w:szCs w:val="20"/>
                    </w:rPr>
                    <w:t xml:space="preserve">Renault Duster  </w:t>
                  </w:r>
                </w:p>
                <w:p w14:paraId="4ABD3851" w14:textId="77777777" w:rsidR="00C67B25" w:rsidRPr="00C67B25" w:rsidRDefault="00C67B25" w:rsidP="00C67B25">
                  <w:pPr>
                    <w:pStyle w:val="af9"/>
                    <w:pBdr>
                      <w:top w:val="none" w:sz="0" w:space="0" w:color="000000"/>
                      <w:left w:val="none" w:sz="0" w:space="0" w:color="000000"/>
                      <w:bottom w:val="none" w:sz="0" w:space="0" w:color="000000"/>
                      <w:right w:val="none" w:sz="0" w:space="0" w:color="000000"/>
                    </w:pBdr>
                    <w:spacing w:after="0"/>
                    <w:ind w:firstLine="0"/>
                    <w:jc w:val="center"/>
                    <w:rPr>
                      <w:color w:val="000000"/>
                      <w:sz w:val="20"/>
                      <w:szCs w:val="20"/>
                    </w:rPr>
                  </w:pPr>
                  <w:r w:rsidRPr="00C67B25">
                    <w:rPr>
                      <w:color w:val="000000"/>
                      <w:sz w:val="20"/>
                      <w:szCs w:val="20"/>
                    </w:rPr>
                    <w:t>VF1RFB00066243412</w:t>
                  </w:r>
                </w:p>
                <w:p w14:paraId="58266287" w14:textId="77777777" w:rsidR="00C67B25" w:rsidRPr="00C67B25" w:rsidRDefault="00C67B25" w:rsidP="00C67B25">
                  <w:pPr>
                    <w:pStyle w:val="af9"/>
                    <w:pBdr>
                      <w:top w:val="none" w:sz="0" w:space="0" w:color="000000"/>
                      <w:left w:val="none" w:sz="0" w:space="0" w:color="000000"/>
                      <w:bottom w:val="none" w:sz="0" w:space="0" w:color="000000"/>
                      <w:right w:val="none" w:sz="0" w:space="0" w:color="000000"/>
                    </w:pBdr>
                    <w:spacing w:after="0"/>
                    <w:ind w:firstLine="0"/>
                    <w:jc w:val="center"/>
                    <w:rPr>
                      <w:sz w:val="20"/>
                      <w:szCs w:val="20"/>
                    </w:rPr>
                  </w:pPr>
                  <w:r w:rsidRPr="00C67B25">
                    <w:rPr>
                      <w:color w:val="000000"/>
                      <w:sz w:val="20"/>
                      <w:szCs w:val="20"/>
                    </w:rPr>
                    <w:t xml:space="preserve">ТО, заміна свічок </w:t>
                  </w:r>
                  <w:proofErr w:type="spellStart"/>
                  <w:r w:rsidRPr="00C67B25">
                    <w:rPr>
                      <w:color w:val="000000"/>
                      <w:sz w:val="20"/>
                      <w:szCs w:val="20"/>
                    </w:rPr>
                    <w:t>запалювання,обслуговування</w:t>
                  </w:r>
                  <w:proofErr w:type="spellEnd"/>
                  <w:r w:rsidRPr="00C67B25">
                    <w:rPr>
                      <w:color w:val="000000"/>
                      <w:sz w:val="20"/>
                      <w:szCs w:val="20"/>
                    </w:rPr>
                    <w:t xml:space="preserve"> системи освітлення</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EAC7C" w14:textId="77777777" w:rsidR="00C67B25" w:rsidRPr="00C67B25" w:rsidRDefault="00C67B25" w:rsidP="00C67B25">
                  <w:pPr>
                    <w:spacing w:line="252" w:lineRule="auto"/>
                    <w:ind w:left="28" w:right="-114"/>
                    <w:jc w:val="center"/>
                    <w:rPr>
                      <w:rFonts w:ascii="Times New Roman" w:hAnsi="Times New Roman" w:cs="Times New Roman"/>
                      <w:sz w:val="20"/>
                      <w:szCs w:val="20"/>
                    </w:rPr>
                  </w:pPr>
                  <w:r w:rsidRPr="00C67B25">
                    <w:rPr>
                      <w:rFonts w:ascii="Times New Roman" w:hAnsi="Times New Roman" w:cs="Times New Roman"/>
                      <w:sz w:val="20"/>
                      <w:szCs w:val="20"/>
                      <w:lang w:val="en-US"/>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BE9EA" w14:textId="77777777" w:rsidR="00C67B25" w:rsidRPr="00C67B25" w:rsidRDefault="00C67B25" w:rsidP="00C67B25">
                  <w:pPr>
                    <w:snapToGrid w:val="0"/>
                    <w:ind w:right="-137"/>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979D1" w14:textId="77777777" w:rsidR="00C67B25" w:rsidRPr="00C67B25" w:rsidRDefault="00C67B25" w:rsidP="00C67B25">
                  <w:pPr>
                    <w:snapToGrid w:val="0"/>
                    <w:jc w:val="center"/>
                    <w:rPr>
                      <w:rFonts w:ascii="Times New Roman" w:hAnsi="Times New Roman" w:cs="Times New Roman"/>
                      <w:sz w:val="20"/>
                      <w:szCs w:val="20"/>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32F87" w14:textId="77777777" w:rsidR="00C67B25" w:rsidRPr="00C67B25" w:rsidRDefault="00C67B25" w:rsidP="00C67B25">
                  <w:pPr>
                    <w:snapToGrid w:val="0"/>
                    <w:jc w:val="center"/>
                    <w:rPr>
                      <w:rFonts w:ascii="Times New Roman" w:hAnsi="Times New Roman" w:cs="Times New Roman"/>
                      <w:sz w:val="20"/>
                      <w:szCs w:val="20"/>
                      <w:lang w:val="en-US"/>
                    </w:rPr>
                  </w:pPr>
                </w:p>
              </w:tc>
            </w:tr>
            <w:tr w:rsidR="00C67B25" w:rsidRPr="00C67B25" w14:paraId="0D6D3075" w14:textId="77777777" w:rsidTr="00F208CB">
              <w:trPr>
                <w:trHeight w:val="1791"/>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5773B" w14:textId="77777777" w:rsidR="00C67B25" w:rsidRPr="00C67B25" w:rsidRDefault="00C67B25" w:rsidP="00C67B25">
                  <w:pPr>
                    <w:spacing w:line="252" w:lineRule="auto"/>
                    <w:ind w:right="-81"/>
                    <w:jc w:val="center"/>
                    <w:rPr>
                      <w:rFonts w:ascii="Times New Roman" w:hAnsi="Times New Roman" w:cs="Times New Roman"/>
                      <w:sz w:val="20"/>
                      <w:szCs w:val="20"/>
                    </w:rPr>
                  </w:pPr>
                  <w:r w:rsidRPr="00C67B25">
                    <w:rPr>
                      <w:rFonts w:ascii="Times New Roman" w:hAnsi="Times New Roman" w:cs="Times New Roman"/>
                      <w:sz w:val="20"/>
                      <w:szCs w:val="20"/>
                    </w:rPr>
                    <w:t>8</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BB75F" w14:textId="77777777" w:rsidR="00C67B25" w:rsidRPr="00C67B25" w:rsidRDefault="00C67B25" w:rsidP="00C67B25">
                  <w:pPr>
                    <w:pStyle w:val="af9"/>
                    <w:suppressAutoHyphens/>
                    <w:ind w:firstLine="0"/>
                    <w:jc w:val="center"/>
                    <w:rPr>
                      <w:color w:val="000000"/>
                      <w:sz w:val="20"/>
                      <w:szCs w:val="20"/>
                      <w:lang w:val="en-US"/>
                    </w:rPr>
                  </w:pPr>
                  <w:r w:rsidRPr="00C67B25">
                    <w:rPr>
                      <w:color w:val="000000"/>
                      <w:sz w:val="20"/>
                      <w:szCs w:val="20"/>
                      <w:lang w:val="en-US"/>
                    </w:rPr>
                    <w:t xml:space="preserve">Renault Duster  </w:t>
                  </w:r>
                </w:p>
                <w:p w14:paraId="6EF6A668" w14:textId="77777777" w:rsidR="00C67B25" w:rsidRPr="00C67B25" w:rsidRDefault="00C67B25" w:rsidP="00C67B25">
                  <w:pPr>
                    <w:pStyle w:val="af9"/>
                    <w:pBdr>
                      <w:top w:val="none" w:sz="0" w:space="0" w:color="000000"/>
                      <w:left w:val="none" w:sz="0" w:space="0" w:color="000000"/>
                      <w:bottom w:val="none" w:sz="0" w:space="0" w:color="000000"/>
                      <w:right w:val="none" w:sz="0" w:space="0" w:color="000000"/>
                    </w:pBdr>
                    <w:spacing w:after="0"/>
                    <w:ind w:firstLine="0"/>
                    <w:jc w:val="center"/>
                    <w:rPr>
                      <w:color w:val="000000"/>
                      <w:sz w:val="20"/>
                      <w:szCs w:val="20"/>
                      <w:lang w:val="en-US"/>
                    </w:rPr>
                  </w:pPr>
                  <w:r w:rsidRPr="00C67B25">
                    <w:rPr>
                      <w:color w:val="000000"/>
                      <w:sz w:val="20"/>
                      <w:szCs w:val="20"/>
                      <w:lang w:val="en-US"/>
                    </w:rPr>
                    <w:t>VF1HJD20370220004</w:t>
                  </w:r>
                </w:p>
                <w:p w14:paraId="075ACE09" w14:textId="77777777" w:rsidR="00C67B25" w:rsidRPr="00C67B25" w:rsidRDefault="00C67B25" w:rsidP="00C67B25">
                  <w:pPr>
                    <w:pStyle w:val="af9"/>
                    <w:pBdr>
                      <w:top w:val="none" w:sz="0" w:space="0" w:color="000000"/>
                      <w:left w:val="none" w:sz="0" w:space="0" w:color="000000"/>
                      <w:bottom w:val="none" w:sz="0" w:space="0" w:color="000000"/>
                      <w:right w:val="none" w:sz="0" w:space="0" w:color="000000"/>
                    </w:pBdr>
                    <w:spacing w:after="0"/>
                    <w:ind w:firstLine="0"/>
                    <w:jc w:val="center"/>
                    <w:rPr>
                      <w:sz w:val="20"/>
                      <w:szCs w:val="20"/>
                    </w:rPr>
                  </w:pPr>
                  <w:proofErr w:type="spellStart"/>
                  <w:r w:rsidRPr="00C67B25">
                    <w:rPr>
                      <w:color w:val="000000"/>
                      <w:sz w:val="20"/>
                      <w:szCs w:val="20"/>
                      <w:lang w:val="en-US"/>
                    </w:rPr>
                    <w:t>заміна</w:t>
                  </w:r>
                  <w:proofErr w:type="spellEnd"/>
                  <w:r w:rsidRPr="00C67B25">
                    <w:rPr>
                      <w:color w:val="000000"/>
                      <w:sz w:val="20"/>
                      <w:szCs w:val="20"/>
                      <w:lang w:val="en-US"/>
                    </w:rPr>
                    <w:t xml:space="preserve"> </w:t>
                  </w:r>
                  <w:proofErr w:type="spellStart"/>
                  <w:r w:rsidRPr="00C67B25">
                    <w:rPr>
                      <w:color w:val="000000"/>
                      <w:sz w:val="20"/>
                      <w:szCs w:val="20"/>
                      <w:lang w:val="en-US"/>
                    </w:rPr>
                    <w:t>радіатора</w:t>
                  </w:r>
                  <w:proofErr w:type="spellEnd"/>
                  <w:r w:rsidRPr="00C67B25">
                    <w:rPr>
                      <w:color w:val="000000"/>
                      <w:sz w:val="20"/>
                      <w:szCs w:val="20"/>
                      <w:lang w:val="en-US"/>
                    </w:rPr>
                    <w:t xml:space="preserve">, </w:t>
                  </w:r>
                  <w:proofErr w:type="spellStart"/>
                  <w:r w:rsidRPr="00C67B25">
                    <w:rPr>
                      <w:color w:val="000000"/>
                      <w:sz w:val="20"/>
                      <w:szCs w:val="20"/>
                      <w:lang w:val="en-US"/>
                    </w:rPr>
                    <w:t>помпи</w:t>
                  </w:r>
                  <w:proofErr w:type="spellEnd"/>
                  <w:r w:rsidRPr="00C67B25">
                    <w:rPr>
                      <w:color w:val="000000"/>
                      <w:sz w:val="20"/>
                      <w:szCs w:val="20"/>
                      <w:lang w:val="en-US"/>
                    </w:rPr>
                    <w:t xml:space="preserve">, </w:t>
                  </w:r>
                  <w:proofErr w:type="spellStart"/>
                  <w:r w:rsidRPr="00C67B25">
                    <w:rPr>
                      <w:color w:val="000000"/>
                      <w:sz w:val="20"/>
                      <w:szCs w:val="20"/>
                      <w:lang w:val="en-US"/>
                    </w:rPr>
                    <w:t>передніх</w:t>
                  </w:r>
                  <w:proofErr w:type="spellEnd"/>
                  <w:r w:rsidRPr="00C67B25">
                    <w:rPr>
                      <w:color w:val="000000"/>
                      <w:sz w:val="20"/>
                      <w:szCs w:val="20"/>
                      <w:lang w:val="en-US"/>
                    </w:rPr>
                    <w:t xml:space="preserve"> </w:t>
                  </w:r>
                  <w:proofErr w:type="spellStart"/>
                  <w:proofErr w:type="gramStart"/>
                  <w:r w:rsidRPr="00C67B25">
                    <w:rPr>
                      <w:color w:val="000000"/>
                      <w:sz w:val="20"/>
                      <w:szCs w:val="20"/>
                      <w:lang w:val="en-US"/>
                    </w:rPr>
                    <w:t>амортизаторів,підшипників</w:t>
                  </w:r>
                  <w:proofErr w:type="spellEnd"/>
                  <w:proofErr w:type="gramEnd"/>
                  <w:r w:rsidRPr="00C67B25">
                    <w:rPr>
                      <w:color w:val="000000"/>
                      <w:sz w:val="20"/>
                      <w:szCs w:val="20"/>
                      <w:lang w:val="en-US"/>
                    </w:rPr>
                    <w:t xml:space="preserve"> </w:t>
                  </w:r>
                  <w:proofErr w:type="spellStart"/>
                  <w:r w:rsidRPr="00C67B25">
                    <w:rPr>
                      <w:color w:val="000000"/>
                      <w:sz w:val="20"/>
                      <w:szCs w:val="20"/>
                      <w:lang w:val="en-US"/>
                    </w:rPr>
                    <w:t>маточини</w:t>
                  </w:r>
                  <w:proofErr w:type="spellEnd"/>
                  <w:r w:rsidRPr="00C67B25">
                    <w:rPr>
                      <w:color w:val="000000"/>
                      <w:sz w:val="20"/>
                      <w:szCs w:val="20"/>
                      <w:lang w:val="en-US"/>
                    </w:rPr>
                    <w:t xml:space="preserve"> </w:t>
                  </w:r>
                  <w:proofErr w:type="spellStart"/>
                  <w:r w:rsidRPr="00C67B25">
                    <w:rPr>
                      <w:color w:val="000000"/>
                      <w:sz w:val="20"/>
                      <w:szCs w:val="20"/>
                      <w:lang w:val="en-US"/>
                    </w:rPr>
                    <w:t>передньої</w:t>
                  </w:r>
                  <w:proofErr w:type="spellEnd"/>
                  <w:r w:rsidRPr="00C67B25">
                    <w:rPr>
                      <w:color w:val="000000"/>
                      <w:sz w:val="20"/>
                      <w:szCs w:val="20"/>
                      <w:lang w:val="en-US"/>
                    </w:rPr>
                    <w:t xml:space="preserve"> ,</w:t>
                  </w:r>
                  <w:proofErr w:type="spellStart"/>
                  <w:r w:rsidRPr="00C67B25">
                    <w:rPr>
                      <w:color w:val="000000"/>
                      <w:sz w:val="20"/>
                      <w:szCs w:val="20"/>
                      <w:lang w:val="en-US"/>
                    </w:rPr>
                    <w:t>ремонт</w:t>
                  </w:r>
                  <w:proofErr w:type="spellEnd"/>
                  <w:r w:rsidRPr="00C67B25">
                    <w:rPr>
                      <w:color w:val="000000"/>
                      <w:sz w:val="20"/>
                      <w:szCs w:val="20"/>
                      <w:lang w:val="en-US"/>
                    </w:rPr>
                    <w:t xml:space="preserve"> </w:t>
                  </w:r>
                  <w:proofErr w:type="spellStart"/>
                  <w:r w:rsidRPr="00C67B25">
                    <w:rPr>
                      <w:color w:val="000000"/>
                      <w:sz w:val="20"/>
                      <w:szCs w:val="20"/>
                      <w:lang w:val="en-US"/>
                    </w:rPr>
                    <w:t>системи</w:t>
                  </w:r>
                  <w:proofErr w:type="spellEnd"/>
                  <w:r w:rsidRPr="00C67B25">
                    <w:rPr>
                      <w:color w:val="000000"/>
                      <w:sz w:val="20"/>
                      <w:szCs w:val="20"/>
                      <w:lang w:val="en-US"/>
                    </w:rPr>
                    <w:t xml:space="preserve"> </w:t>
                  </w:r>
                  <w:proofErr w:type="spellStart"/>
                  <w:r w:rsidRPr="00C67B25">
                    <w:rPr>
                      <w:color w:val="000000"/>
                      <w:sz w:val="20"/>
                      <w:szCs w:val="20"/>
                      <w:lang w:val="en-US"/>
                    </w:rPr>
                    <w:t>освітлення</w:t>
                  </w:r>
                  <w:proofErr w:type="spellEnd"/>
                  <w:r w:rsidRPr="00C67B25">
                    <w:rPr>
                      <w:color w:val="000000"/>
                      <w:sz w:val="20"/>
                      <w:szCs w:val="20"/>
                      <w:lang w:val="en-US"/>
                    </w:rPr>
                    <w:t xml:space="preserve">, </w:t>
                  </w:r>
                  <w:proofErr w:type="spellStart"/>
                  <w:r w:rsidRPr="00C67B25">
                    <w:rPr>
                      <w:color w:val="000000"/>
                      <w:sz w:val="20"/>
                      <w:szCs w:val="20"/>
                      <w:lang w:val="en-US"/>
                    </w:rPr>
                    <w:t>рульового</w:t>
                  </w:r>
                  <w:proofErr w:type="spellEnd"/>
                  <w:r w:rsidRPr="00C67B25">
                    <w:rPr>
                      <w:color w:val="000000"/>
                      <w:sz w:val="20"/>
                      <w:szCs w:val="20"/>
                      <w:lang w:val="en-US"/>
                    </w:rPr>
                    <w:t xml:space="preserve"> </w:t>
                  </w:r>
                  <w:proofErr w:type="spellStart"/>
                  <w:r w:rsidRPr="00C67B25">
                    <w:rPr>
                      <w:color w:val="000000"/>
                      <w:sz w:val="20"/>
                      <w:szCs w:val="20"/>
                      <w:lang w:val="en-US"/>
                    </w:rPr>
                    <w:t>наконечника</w:t>
                  </w:r>
                  <w:proofErr w:type="spellEnd"/>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ED243" w14:textId="77777777" w:rsidR="00C67B25" w:rsidRPr="00C67B25" w:rsidRDefault="00C67B25" w:rsidP="00C67B25">
                  <w:pPr>
                    <w:spacing w:line="252" w:lineRule="auto"/>
                    <w:ind w:left="28" w:right="-114"/>
                    <w:jc w:val="center"/>
                    <w:rPr>
                      <w:rFonts w:ascii="Times New Roman" w:hAnsi="Times New Roman" w:cs="Times New Roman"/>
                      <w:sz w:val="20"/>
                      <w:szCs w:val="20"/>
                    </w:rPr>
                  </w:pPr>
                  <w:r w:rsidRPr="00C67B25">
                    <w:rPr>
                      <w:rFonts w:ascii="Times New Roman" w:hAnsi="Times New Roman" w:cs="Times New Roman"/>
                      <w:sz w:val="20"/>
                      <w:szCs w:val="20"/>
                      <w:lang w:val="en-US"/>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52784" w14:textId="77777777" w:rsidR="00C67B25" w:rsidRPr="00C67B25" w:rsidRDefault="00C67B25" w:rsidP="00C67B25">
                  <w:pPr>
                    <w:snapToGrid w:val="0"/>
                    <w:ind w:right="-137"/>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997E4" w14:textId="77777777" w:rsidR="00C67B25" w:rsidRPr="00C67B25" w:rsidRDefault="00C67B25" w:rsidP="00C67B25">
                  <w:pPr>
                    <w:snapToGrid w:val="0"/>
                    <w:jc w:val="center"/>
                    <w:rPr>
                      <w:rFonts w:ascii="Times New Roman" w:hAnsi="Times New Roman" w:cs="Times New Roman"/>
                      <w:sz w:val="20"/>
                      <w:szCs w:val="20"/>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4F4B9" w14:textId="77777777" w:rsidR="00C67B25" w:rsidRPr="00C67B25" w:rsidRDefault="00C67B25" w:rsidP="00C67B25">
                  <w:pPr>
                    <w:snapToGrid w:val="0"/>
                    <w:jc w:val="center"/>
                    <w:rPr>
                      <w:rFonts w:ascii="Times New Roman" w:hAnsi="Times New Roman" w:cs="Times New Roman"/>
                      <w:sz w:val="20"/>
                      <w:szCs w:val="20"/>
                      <w:lang w:val="en-US"/>
                    </w:rPr>
                  </w:pPr>
                </w:p>
              </w:tc>
            </w:tr>
            <w:tr w:rsidR="00C67B25" w:rsidRPr="00C67B25" w14:paraId="14170BB4" w14:textId="77777777" w:rsidTr="00F208CB">
              <w:trPr>
                <w:trHeight w:val="960"/>
              </w:trPr>
              <w:tc>
                <w:tcPr>
                  <w:tcW w:w="959" w:type="dxa"/>
                  <w:tcBorders>
                    <w:left w:val="single" w:sz="4" w:space="0" w:color="000000"/>
                    <w:bottom w:val="single" w:sz="4" w:space="0" w:color="000000"/>
                    <w:right w:val="single" w:sz="4" w:space="0" w:color="000000"/>
                  </w:tcBorders>
                  <w:shd w:val="clear" w:color="auto" w:fill="auto"/>
                  <w:vAlign w:val="center"/>
                </w:tcPr>
                <w:p w14:paraId="30E8A46A" w14:textId="77777777" w:rsidR="00C67B25" w:rsidRPr="00C67B25" w:rsidRDefault="00C67B25" w:rsidP="00C67B25">
                  <w:pPr>
                    <w:spacing w:line="252" w:lineRule="auto"/>
                    <w:ind w:right="-81"/>
                    <w:jc w:val="center"/>
                    <w:rPr>
                      <w:rFonts w:ascii="Times New Roman" w:hAnsi="Times New Roman" w:cs="Times New Roman"/>
                      <w:sz w:val="20"/>
                      <w:szCs w:val="20"/>
                    </w:rPr>
                  </w:pPr>
                  <w:r w:rsidRPr="00C67B25">
                    <w:rPr>
                      <w:rFonts w:ascii="Times New Roman" w:hAnsi="Times New Roman" w:cs="Times New Roman"/>
                      <w:sz w:val="20"/>
                      <w:szCs w:val="20"/>
                      <w:lang w:val="en-US"/>
                    </w:rPr>
                    <w:lastRenderedPageBreak/>
                    <w:t>9</w:t>
                  </w:r>
                </w:p>
              </w:tc>
              <w:tc>
                <w:tcPr>
                  <w:tcW w:w="3121" w:type="dxa"/>
                  <w:tcBorders>
                    <w:left w:val="single" w:sz="4" w:space="0" w:color="000000"/>
                    <w:bottom w:val="single" w:sz="4" w:space="0" w:color="000000"/>
                    <w:right w:val="single" w:sz="4" w:space="0" w:color="000000"/>
                  </w:tcBorders>
                  <w:shd w:val="clear" w:color="auto" w:fill="auto"/>
                  <w:vAlign w:val="center"/>
                </w:tcPr>
                <w:p w14:paraId="67F83AEA" w14:textId="77777777" w:rsidR="00C67B25" w:rsidRPr="00C67B25" w:rsidRDefault="00C67B25" w:rsidP="00C67B25">
                  <w:pPr>
                    <w:pStyle w:val="af9"/>
                    <w:suppressAutoHyphens/>
                    <w:ind w:firstLine="0"/>
                    <w:jc w:val="center"/>
                    <w:rPr>
                      <w:color w:val="000000"/>
                      <w:sz w:val="20"/>
                      <w:szCs w:val="20"/>
                    </w:rPr>
                  </w:pPr>
                  <w:r w:rsidRPr="00C67B25">
                    <w:rPr>
                      <w:color w:val="000000"/>
                      <w:sz w:val="20"/>
                      <w:szCs w:val="20"/>
                    </w:rPr>
                    <w:t xml:space="preserve">Renault Duster  </w:t>
                  </w:r>
                </w:p>
                <w:p w14:paraId="38F91CFE" w14:textId="77777777" w:rsidR="00C67B25" w:rsidRPr="00C67B25" w:rsidRDefault="00C67B25" w:rsidP="00C67B25">
                  <w:pPr>
                    <w:pStyle w:val="af9"/>
                    <w:pBdr>
                      <w:top w:val="none" w:sz="0" w:space="0" w:color="000000"/>
                      <w:left w:val="none" w:sz="0" w:space="0" w:color="000000"/>
                      <w:bottom w:val="none" w:sz="0" w:space="0" w:color="000000"/>
                      <w:right w:val="none" w:sz="0" w:space="0" w:color="000000"/>
                    </w:pBdr>
                    <w:spacing w:after="0"/>
                    <w:ind w:firstLine="0"/>
                    <w:jc w:val="center"/>
                    <w:rPr>
                      <w:color w:val="000000"/>
                      <w:sz w:val="20"/>
                      <w:szCs w:val="20"/>
                    </w:rPr>
                  </w:pPr>
                  <w:r w:rsidRPr="00C67B25">
                    <w:rPr>
                      <w:color w:val="000000"/>
                      <w:sz w:val="20"/>
                      <w:szCs w:val="20"/>
                    </w:rPr>
                    <w:t>VF1HSRCFN53626585</w:t>
                  </w:r>
                </w:p>
                <w:p w14:paraId="47DA0B06" w14:textId="77777777" w:rsidR="00C67B25" w:rsidRPr="00C67B25" w:rsidRDefault="00C67B25" w:rsidP="00C67B25">
                  <w:pPr>
                    <w:pStyle w:val="af9"/>
                    <w:suppressAutoHyphens/>
                    <w:ind w:firstLine="0"/>
                    <w:jc w:val="center"/>
                    <w:rPr>
                      <w:sz w:val="20"/>
                      <w:szCs w:val="20"/>
                    </w:rPr>
                  </w:pPr>
                  <w:r w:rsidRPr="00C67B25">
                    <w:rPr>
                      <w:color w:val="000000"/>
                      <w:sz w:val="20"/>
                      <w:szCs w:val="20"/>
                    </w:rPr>
                    <w:t>ремонт ДВС</w:t>
                  </w:r>
                </w:p>
              </w:tc>
              <w:tc>
                <w:tcPr>
                  <w:tcW w:w="564" w:type="dxa"/>
                  <w:tcBorders>
                    <w:left w:val="single" w:sz="4" w:space="0" w:color="000000"/>
                    <w:bottom w:val="single" w:sz="4" w:space="0" w:color="000000"/>
                    <w:right w:val="single" w:sz="4" w:space="0" w:color="000000"/>
                  </w:tcBorders>
                  <w:shd w:val="clear" w:color="auto" w:fill="auto"/>
                  <w:vAlign w:val="center"/>
                </w:tcPr>
                <w:p w14:paraId="12E5BB5A" w14:textId="77777777" w:rsidR="00C67B25" w:rsidRPr="00C67B25" w:rsidRDefault="00C67B25" w:rsidP="00C67B25">
                  <w:pPr>
                    <w:spacing w:line="252" w:lineRule="auto"/>
                    <w:ind w:left="28" w:right="-114"/>
                    <w:jc w:val="center"/>
                    <w:rPr>
                      <w:rFonts w:ascii="Times New Roman" w:hAnsi="Times New Roman" w:cs="Times New Roman"/>
                      <w:sz w:val="20"/>
                      <w:szCs w:val="20"/>
                    </w:rPr>
                  </w:pPr>
                  <w:r w:rsidRPr="00C67B25">
                    <w:rPr>
                      <w:rFonts w:ascii="Times New Roman" w:hAnsi="Times New Roman" w:cs="Times New Roman"/>
                      <w:sz w:val="20"/>
                      <w:szCs w:val="20"/>
                      <w:lang w:val="en-US"/>
                    </w:rPr>
                    <w:t>1</w:t>
                  </w:r>
                </w:p>
              </w:tc>
              <w:tc>
                <w:tcPr>
                  <w:tcW w:w="1985" w:type="dxa"/>
                  <w:tcBorders>
                    <w:left w:val="single" w:sz="4" w:space="0" w:color="000000"/>
                    <w:bottom w:val="single" w:sz="4" w:space="0" w:color="000000"/>
                    <w:right w:val="single" w:sz="4" w:space="0" w:color="000000"/>
                  </w:tcBorders>
                  <w:shd w:val="clear" w:color="auto" w:fill="auto"/>
                  <w:vAlign w:val="center"/>
                </w:tcPr>
                <w:p w14:paraId="12511AD4" w14:textId="77777777" w:rsidR="00C67B25" w:rsidRPr="00C67B25" w:rsidRDefault="00C67B25" w:rsidP="00C67B25">
                  <w:pPr>
                    <w:snapToGrid w:val="0"/>
                    <w:ind w:right="-137"/>
                    <w:jc w:val="center"/>
                    <w:rPr>
                      <w:rFonts w:ascii="Times New Roman" w:hAnsi="Times New Roman" w:cs="Times New Roman"/>
                      <w:sz w:val="20"/>
                      <w:szCs w:val="20"/>
                    </w:rPr>
                  </w:pPr>
                </w:p>
              </w:tc>
              <w:tc>
                <w:tcPr>
                  <w:tcW w:w="1559" w:type="dxa"/>
                  <w:tcBorders>
                    <w:left w:val="single" w:sz="4" w:space="0" w:color="000000"/>
                    <w:bottom w:val="single" w:sz="4" w:space="0" w:color="000000"/>
                    <w:right w:val="single" w:sz="4" w:space="0" w:color="000000"/>
                  </w:tcBorders>
                  <w:shd w:val="clear" w:color="auto" w:fill="auto"/>
                  <w:vAlign w:val="center"/>
                </w:tcPr>
                <w:p w14:paraId="4C7EF428" w14:textId="77777777" w:rsidR="00C67B25" w:rsidRPr="00C67B25" w:rsidRDefault="00C67B25" w:rsidP="00C67B25">
                  <w:pPr>
                    <w:snapToGrid w:val="0"/>
                    <w:jc w:val="center"/>
                    <w:rPr>
                      <w:rFonts w:ascii="Times New Roman" w:hAnsi="Times New Roman" w:cs="Times New Roman"/>
                      <w:sz w:val="20"/>
                      <w:szCs w:val="20"/>
                    </w:rPr>
                  </w:pPr>
                </w:p>
              </w:tc>
              <w:tc>
                <w:tcPr>
                  <w:tcW w:w="2588" w:type="dxa"/>
                  <w:tcBorders>
                    <w:left w:val="single" w:sz="4" w:space="0" w:color="000000"/>
                    <w:bottom w:val="single" w:sz="4" w:space="0" w:color="000000"/>
                    <w:right w:val="single" w:sz="4" w:space="0" w:color="000000"/>
                  </w:tcBorders>
                  <w:shd w:val="clear" w:color="auto" w:fill="auto"/>
                  <w:vAlign w:val="center"/>
                </w:tcPr>
                <w:p w14:paraId="3D6984C3" w14:textId="77777777" w:rsidR="00C67B25" w:rsidRPr="00C67B25" w:rsidRDefault="00C67B25" w:rsidP="00C67B25">
                  <w:pPr>
                    <w:snapToGrid w:val="0"/>
                    <w:jc w:val="center"/>
                    <w:rPr>
                      <w:rFonts w:ascii="Times New Roman" w:hAnsi="Times New Roman" w:cs="Times New Roman"/>
                      <w:sz w:val="20"/>
                      <w:szCs w:val="20"/>
                      <w:lang w:val="en-US"/>
                    </w:rPr>
                  </w:pPr>
                </w:p>
              </w:tc>
            </w:tr>
            <w:tr w:rsidR="00C67B25" w:rsidRPr="00C67B25" w14:paraId="15D46BA4" w14:textId="77777777" w:rsidTr="00F208CB">
              <w:trPr>
                <w:trHeight w:val="1530"/>
              </w:trPr>
              <w:tc>
                <w:tcPr>
                  <w:tcW w:w="959" w:type="dxa"/>
                  <w:tcBorders>
                    <w:left w:val="single" w:sz="4" w:space="0" w:color="000000"/>
                    <w:bottom w:val="single" w:sz="4" w:space="0" w:color="000000"/>
                    <w:right w:val="single" w:sz="4" w:space="0" w:color="000000"/>
                  </w:tcBorders>
                  <w:shd w:val="clear" w:color="auto" w:fill="auto"/>
                  <w:vAlign w:val="center"/>
                </w:tcPr>
                <w:p w14:paraId="5328AA38" w14:textId="77777777" w:rsidR="00C67B25" w:rsidRPr="00C67B25" w:rsidRDefault="00C67B25" w:rsidP="00C67B25">
                  <w:pPr>
                    <w:spacing w:line="252" w:lineRule="auto"/>
                    <w:ind w:right="-81"/>
                    <w:jc w:val="center"/>
                    <w:rPr>
                      <w:rFonts w:ascii="Times New Roman" w:hAnsi="Times New Roman" w:cs="Times New Roman"/>
                      <w:sz w:val="20"/>
                      <w:szCs w:val="20"/>
                    </w:rPr>
                  </w:pPr>
                  <w:r w:rsidRPr="00C67B25">
                    <w:rPr>
                      <w:rFonts w:ascii="Times New Roman" w:hAnsi="Times New Roman" w:cs="Times New Roman"/>
                      <w:sz w:val="20"/>
                      <w:szCs w:val="20"/>
                      <w:lang w:val="en-US"/>
                    </w:rPr>
                    <w:t>10</w:t>
                  </w:r>
                </w:p>
              </w:tc>
              <w:tc>
                <w:tcPr>
                  <w:tcW w:w="3121" w:type="dxa"/>
                  <w:tcBorders>
                    <w:left w:val="single" w:sz="4" w:space="0" w:color="000000"/>
                    <w:bottom w:val="single" w:sz="4" w:space="0" w:color="000000"/>
                    <w:right w:val="single" w:sz="4" w:space="0" w:color="000000"/>
                  </w:tcBorders>
                  <w:shd w:val="clear" w:color="auto" w:fill="auto"/>
                  <w:vAlign w:val="center"/>
                </w:tcPr>
                <w:p w14:paraId="5A16F82A" w14:textId="77777777" w:rsidR="00C67B25" w:rsidRPr="00C67B25" w:rsidRDefault="00C67B25" w:rsidP="00C67B25">
                  <w:pPr>
                    <w:pStyle w:val="af9"/>
                    <w:suppressAutoHyphens/>
                    <w:ind w:firstLine="0"/>
                    <w:jc w:val="center"/>
                    <w:rPr>
                      <w:color w:val="000000"/>
                      <w:sz w:val="20"/>
                      <w:szCs w:val="20"/>
                      <w:lang w:val="en-US"/>
                    </w:rPr>
                  </w:pPr>
                  <w:r w:rsidRPr="00C67B25">
                    <w:rPr>
                      <w:color w:val="000000"/>
                      <w:sz w:val="20"/>
                      <w:szCs w:val="20"/>
                      <w:lang w:val="en-US"/>
                    </w:rPr>
                    <w:t xml:space="preserve">Renault Duster  </w:t>
                  </w:r>
                </w:p>
                <w:p w14:paraId="3E3B4A96" w14:textId="77777777" w:rsidR="00C67B25" w:rsidRPr="00C67B25" w:rsidRDefault="00C67B25" w:rsidP="00C67B25">
                  <w:pPr>
                    <w:pStyle w:val="af9"/>
                    <w:pBdr>
                      <w:top w:val="none" w:sz="0" w:space="0" w:color="000000"/>
                      <w:left w:val="none" w:sz="0" w:space="0" w:color="000000"/>
                      <w:bottom w:val="none" w:sz="0" w:space="0" w:color="000000"/>
                      <w:right w:val="none" w:sz="0" w:space="0" w:color="000000"/>
                    </w:pBdr>
                    <w:spacing w:after="0"/>
                    <w:ind w:firstLine="0"/>
                    <w:jc w:val="center"/>
                    <w:rPr>
                      <w:color w:val="000000"/>
                      <w:sz w:val="20"/>
                      <w:szCs w:val="20"/>
                      <w:lang w:val="en-US"/>
                    </w:rPr>
                  </w:pPr>
                  <w:r w:rsidRPr="00C67B25">
                    <w:rPr>
                      <w:color w:val="000000"/>
                      <w:sz w:val="20"/>
                      <w:szCs w:val="20"/>
                      <w:lang w:val="en-US"/>
                    </w:rPr>
                    <w:t>VF1</w:t>
                  </w:r>
                  <w:proofErr w:type="gramStart"/>
                  <w:r w:rsidRPr="00C67B25">
                    <w:rPr>
                      <w:color w:val="000000"/>
                      <w:sz w:val="20"/>
                      <w:szCs w:val="20"/>
                      <w:lang w:val="en-US"/>
                    </w:rPr>
                    <w:t>HJD  VF</w:t>
                  </w:r>
                  <w:proofErr w:type="gramEnd"/>
                  <w:r w:rsidRPr="00C67B25">
                    <w:rPr>
                      <w:color w:val="000000"/>
                      <w:sz w:val="20"/>
                      <w:szCs w:val="20"/>
                      <w:lang w:val="en-US"/>
                    </w:rPr>
                    <w:t>1HJDххххххххххх</w:t>
                  </w:r>
                </w:p>
                <w:p w14:paraId="03A9227B" w14:textId="77777777" w:rsidR="00C67B25" w:rsidRPr="00C67B25" w:rsidRDefault="00C67B25" w:rsidP="00C67B25">
                  <w:pPr>
                    <w:pStyle w:val="af9"/>
                    <w:suppressAutoHyphens/>
                    <w:ind w:firstLine="0"/>
                    <w:jc w:val="center"/>
                    <w:rPr>
                      <w:sz w:val="20"/>
                      <w:szCs w:val="20"/>
                    </w:rPr>
                  </w:pPr>
                  <w:r w:rsidRPr="00C67B25">
                    <w:rPr>
                      <w:color w:val="000000"/>
                      <w:sz w:val="20"/>
                      <w:szCs w:val="20"/>
                      <w:lang w:val="en-US"/>
                    </w:rPr>
                    <w:t xml:space="preserve">ТО, </w:t>
                  </w:r>
                  <w:proofErr w:type="spellStart"/>
                  <w:r w:rsidRPr="00C67B25">
                    <w:rPr>
                      <w:color w:val="000000"/>
                      <w:sz w:val="20"/>
                      <w:szCs w:val="20"/>
                      <w:lang w:val="en-US"/>
                    </w:rPr>
                    <w:t>заміна</w:t>
                  </w:r>
                  <w:proofErr w:type="spellEnd"/>
                  <w:r w:rsidRPr="00C67B25">
                    <w:rPr>
                      <w:color w:val="000000"/>
                      <w:sz w:val="20"/>
                      <w:szCs w:val="20"/>
                      <w:lang w:val="en-US"/>
                    </w:rPr>
                    <w:t xml:space="preserve"> </w:t>
                  </w:r>
                  <w:proofErr w:type="spellStart"/>
                  <w:r w:rsidRPr="00C67B25">
                    <w:rPr>
                      <w:color w:val="000000"/>
                      <w:sz w:val="20"/>
                      <w:szCs w:val="20"/>
                      <w:lang w:val="en-US"/>
                    </w:rPr>
                    <w:t>свічок</w:t>
                  </w:r>
                  <w:proofErr w:type="spellEnd"/>
                  <w:r w:rsidRPr="00C67B25">
                    <w:rPr>
                      <w:color w:val="000000"/>
                      <w:sz w:val="20"/>
                      <w:szCs w:val="20"/>
                      <w:lang w:val="en-US"/>
                    </w:rPr>
                    <w:t xml:space="preserve"> </w:t>
                  </w:r>
                  <w:proofErr w:type="spellStart"/>
                  <w:r w:rsidRPr="00C67B25">
                    <w:rPr>
                      <w:color w:val="000000"/>
                      <w:sz w:val="20"/>
                      <w:szCs w:val="20"/>
                      <w:lang w:val="en-US"/>
                    </w:rPr>
                    <w:t>запалювання</w:t>
                  </w:r>
                  <w:proofErr w:type="spellEnd"/>
                  <w:r w:rsidRPr="00C67B25">
                    <w:rPr>
                      <w:color w:val="000000"/>
                      <w:sz w:val="20"/>
                      <w:szCs w:val="20"/>
                      <w:lang w:val="en-US"/>
                    </w:rPr>
                    <w:t xml:space="preserve"> </w:t>
                  </w:r>
                  <w:proofErr w:type="spellStart"/>
                  <w:r w:rsidRPr="00C67B25">
                    <w:rPr>
                      <w:color w:val="000000"/>
                      <w:sz w:val="20"/>
                      <w:szCs w:val="20"/>
                      <w:lang w:val="en-US"/>
                    </w:rPr>
                    <w:t>заміна</w:t>
                  </w:r>
                  <w:proofErr w:type="spellEnd"/>
                  <w:r w:rsidRPr="00C67B25">
                    <w:rPr>
                      <w:color w:val="000000"/>
                      <w:sz w:val="20"/>
                      <w:szCs w:val="20"/>
                      <w:lang w:val="en-US"/>
                    </w:rPr>
                    <w:t xml:space="preserve"> </w:t>
                  </w:r>
                  <w:proofErr w:type="spellStart"/>
                  <w:r w:rsidRPr="00C67B25">
                    <w:rPr>
                      <w:color w:val="000000"/>
                      <w:sz w:val="20"/>
                      <w:szCs w:val="20"/>
                      <w:lang w:val="en-US"/>
                    </w:rPr>
                    <w:t>гальмівних</w:t>
                  </w:r>
                  <w:proofErr w:type="spellEnd"/>
                  <w:r w:rsidRPr="00C67B25">
                    <w:rPr>
                      <w:color w:val="000000"/>
                      <w:sz w:val="20"/>
                      <w:szCs w:val="20"/>
                      <w:lang w:val="en-US"/>
                    </w:rPr>
                    <w:t xml:space="preserve"> </w:t>
                  </w:r>
                  <w:proofErr w:type="spellStart"/>
                  <w:r w:rsidRPr="00C67B25">
                    <w:rPr>
                      <w:color w:val="000000"/>
                      <w:sz w:val="20"/>
                      <w:szCs w:val="20"/>
                      <w:lang w:val="en-US"/>
                    </w:rPr>
                    <w:t>колодокпередніх</w:t>
                  </w:r>
                  <w:proofErr w:type="spellEnd"/>
                </w:p>
              </w:tc>
              <w:tc>
                <w:tcPr>
                  <w:tcW w:w="564" w:type="dxa"/>
                  <w:tcBorders>
                    <w:left w:val="single" w:sz="4" w:space="0" w:color="000000"/>
                    <w:bottom w:val="single" w:sz="4" w:space="0" w:color="000000"/>
                    <w:right w:val="single" w:sz="4" w:space="0" w:color="000000"/>
                  </w:tcBorders>
                  <w:shd w:val="clear" w:color="auto" w:fill="auto"/>
                  <w:vAlign w:val="center"/>
                </w:tcPr>
                <w:p w14:paraId="0A9C6ED3" w14:textId="77777777" w:rsidR="00C67B25" w:rsidRPr="00C67B25" w:rsidRDefault="00C67B25" w:rsidP="00C67B25">
                  <w:pPr>
                    <w:spacing w:line="252" w:lineRule="auto"/>
                    <w:ind w:left="28" w:right="-114"/>
                    <w:jc w:val="center"/>
                    <w:rPr>
                      <w:rFonts w:ascii="Times New Roman" w:hAnsi="Times New Roman" w:cs="Times New Roman"/>
                      <w:sz w:val="20"/>
                      <w:szCs w:val="20"/>
                    </w:rPr>
                  </w:pPr>
                  <w:r w:rsidRPr="00C67B25">
                    <w:rPr>
                      <w:rFonts w:ascii="Times New Roman" w:hAnsi="Times New Roman" w:cs="Times New Roman"/>
                      <w:sz w:val="20"/>
                      <w:szCs w:val="20"/>
                      <w:lang w:val="en-US"/>
                    </w:rPr>
                    <w:t>9</w:t>
                  </w:r>
                </w:p>
              </w:tc>
              <w:tc>
                <w:tcPr>
                  <w:tcW w:w="1985" w:type="dxa"/>
                  <w:tcBorders>
                    <w:left w:val="single" w:sz="4" w:space="0" w:color="000000"/>
                    <w:bottom w:val="single" w:sz="4" w:space="0" w:color="000000"/>
                    <w:right w:val="single" w:sz="4" w:space="0" w:color="000000"/>
                  </w:tcBorders>
                  <w:shd w:val="clear" w:color="auto" w:fill="auto"/>
                  <w:vAlign w:val="center"/>
                </w:tcPr>
                <w:p w14:paraId="2E545996" w14:textId="77777777" w:rsidR="00C67B25" w:rsidRPr="00C67B25" w:rsidRDefault="00C67B25" w:rsidP="00C67B25">
                  <w:pPr>
                    <w:snapToGrid w:val="0"/>
                    <w:ind w:right="-137"/>
                    <w:jc w:val="center"/>
                    <w:rPr>
                      <w:rFonts w:ascii="Times New Roman" w:hAnsi="Times New Roman" w:cs="Times New Roman"/>
                      <w:sz w:val="20"/>
                      <w:szCs w:val="20"/>
                    </w:rPr>
                  </w:pPr>
                </w:p>
              </w:tc>
              <w:tc>
                <w:tcPr>
                  <w:tcW w:w="1559" w:type="dxa"/>
                  <w:tcBorders>
                    <w:left w:val="single" w:sz="4" w:space="0" w:color="000000"/>
                    <w:bottom w:val="single" w:sz="4" w:space="0" w:color="000000"/>
                    <w:right w:val="single" w:sz="4" w:space="0" w:color="000000"/>
                  </w:tcBorders>
                  <w:shd w:val="clear" w:color="auto" w:fill="auto"/>
                  <w:vAlign w:val="center"/>
                </w:tcPr>
                <w:p w14:paraId="74FDAD86" w14:textId="77777777" w:rsidR="00C67B25" w:rsidRPr="00C67B25" w:rsidRDefault="00C67B25" w:rsidP="00C67B25">
                  <w:pPr>
                    <w:snapToGrid w:val="0"/>
                    <w:jc w:val="center"/>
                    <w:rPr>
                      <w:rFonts w:ascii="Times New Roman" w:hAnsi="Times New Roman" w:cs="Times New Roman"/>
                      <w:sz w:val="20"/>
                      <w:szCs w:val="20"/>
                    </w:rPr>
                  </w:pPr>
                </w:p>
              </w:tc>
              <w:tc>
                <w:tcPr>
                  <w:tcW w:w="2588" w:type="dxa"/>
                  <w:tcBorders>
                    <w:left w:val="single" w:sz="4" w:space="0" w:color="000000"/>
                    <w:bottom w:val="single" w:sz="4" w:space="0" w:color="000000"/>
                    <w:right w:val="single" w:sz="4" w:space="0" w:color="000000"/>
                  </w:tcBorders>
                  <w:shd w:val="clear" w:color="auto" w:fill="auto"/>
                  <w:vAlign w:val="center"/>
                </w:tcPr>
                <w:p w14:paraId="42F6EC4F" w14:textId="77777777" w:rsidR="00C67B25" w:rsidRPr="00C67B25" w:rsidRDefault="00C67B25" w:rsidP="00C67B25">
                  <w:pPr>
                    <w:snapToGrid w:val="0"/>
                    <w:jc w:val="center"/>
                    <w:rPr>
                      <w:rFonts w:ascii="Times New Roman" w:hAnsi="Times New Roman" w:cs="Times New Roman"/>
                      <w:sz w:val="20"/>
                      <w:szCs w:val="20"/>
                      <w:lang w:val="en-US"/>
                    </w:rPr>
                  </w:pPr>
                </w:p>
              </w:tc>
            </w:tr>
          </w:tbl>
          <w:p w14:paraId="2DAF0535" w14:textId="12034C6C" w:rsidR="009F6E4E" w:rsidRPr="00C67B25" w:rsidRDefault="009F6E4E" w:rsidP="00C67B25">
            <w:pPr>
              <w:rPr>
                <w:rFonts w:ascii="Times New Roman" w:hAnsi="Times New Roman" w:cs="Times New Roman"/>
                <w:b/>
                <w:color w:val="FF0000"/>
                <w:sz w:val="20"/>
                <w:szCs w:val="20"/>
                <w:lang w:eastAsia="ar-SA"/>
              </w:rPr>
            </w:pPr>
          </w:p>
        </w:tc>
      </w:tr>
      <w:tr w:rsidR="004B0BE3" w:rsidRPr="00162253" w14:paraId="2DAF053C" w14:textId="77777777" w:rsidTr="009F6E4E">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lastRenderedPageBreak/>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Обґрунтування очікуваної вартості та розміру бюджетного призначення:</w:t>
            </w:r>
          </w:p>
        </w:tc>
        <w:tc>
          <w:tcPr>
            <w:tcW w:w="7655" w:type="dxa"/>
            <w:vAlign w:val="center"/>
          </w:tcPr>
          <w:p w14:paraId="6111F386" w14:textId="5750666A" w:rsidR="002E15A3" w:rsidRPr="004E59B0" w:rsidRDefault="002E15A3" w:rsidP="002E15A3">
            <w:pPr>
              <w:jc w:val="both"/>
              <w:rPr>
                <w:rFonts w:ascii="Times New Roman" w:hAnsi="Times New Roman" w:cs="Times New Roman"/>
                <w:sz w:val="24"/>
                <w:szCs w:val="24"/>
              </w:rPr>
            </w:pPr>
            <w:r w:rsidRPr="004E59B0">
              <w:rPr>
                <w:rFonts w:ascii="Times New Roman" w:hAnsi="Times New Roman" w:cs="Times New Roman"/>
                <w:sz w:val="24"/>
                <w:szCs w:val="24"/>
              </w:rPr>
              <w:t>Загальний обсяг закупівлі сформований виходячи з потреби</w:t>
            </w:r>
            <w:r w:rsidR="007F72E7">
              <w:rPr>
                <w:rFonts w:ascii="Times New Roman" w:hAnsi="Times New Roman" w:cs="Times New Roman"/>
                <w:sz w:val="24"/>
                <w:szCs w:val="24"/>
              </w:rPr>
              <w:t xml:space="preserve"> АВ ЦЗ </w:t>
            </w:r>
            <w:r w:rsidRPr="004E59B0">
              <w:rPr>
                <w:rFonts w:ascii="Times New Roman" w:hAnsi="Times New Roman" w:cs="Times New Roman"/>
                <w:sz w:val="24"/>
                <w:szCs w:val="24"/>
              </w:rPr>
              <w:t xml:space="preserve">ГУНП в Івано-Франківській області за кошти </w:t>
            </w:r>
            <w:r w:rsidR="00031ACB" w:rsidRPr="004E59B0">
              <w:rPr>
                <w:rFonts w:ascii="Times New Roman" w:hAnsi="Times New Roman" w:cs="Times New Roman"/>
                <w:sz w:val="24"/>
                <w:szCs w:val="24"/>
              </w:rPr>
              <w:t>державного</w:t>
            </w:r>
            <w:r w:rsidR="009E6FE3" w:rsidRPr="004E59B0">
              <w:rPr>
                <w:rFonts w:ascii="Times New Roman" w:hAnsi="Times New Roman" w:cs="Times New Roman"/>
                <w:sz w:val="24"/>
                <w:szCs w:val="24"/>
              </w:rPr>
              <w:t xml:space="preserve"> </w:t>
            </w:r>
            <w:r w:rsidRPr="004E59B0">
              <w:rPr>
                <w:rFonts w:ascii="Times New Roman" w:hAnsi="Times New Roman" w:cs="Times New Roman"/>
                <w:sz w:val="24"/>
                <w:szCs w:val="24"/>
              </w:rPr>
              <w:t xml:space="preserve">бюджету.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4E59B0">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6"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0"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7"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8"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0"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8"/>
  </w:num>
  <w:num w:numId="4">
    <w:abstractNumId w:val="11"/>
  </w:num>
  <w:num w:numId="5">
    <w:abstractNumId w:val="12"/>
  </w:num>
  <w:num w:numId="6">
    <w:abstractNumId w:val="28"/>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6"/>
  </w:num>
  <w:num w:numId="11">
    <w:abstractNumId w:val="13"/>
  </w:num>
  <w:num w:numId="12">
    <w:abstractNumId w:val="30"/>
  </w:num>
  <w:num w:numId="13">
    <w:abstractNumId w:val="22"/>
  </w:num>
  <w:num w:numId="14">
    <w:abstractNumId w:val="14"/>
  </w:num>
  <w:num w:numId="15">
    <w:abstractNumId w:val="23"/>
  </w:num>
  <w:num w:numId="16">
    <w:abstractNumId w:val="18"/>
  </w:num>
  <w:num w:numId="17">
    <w:abstractNumId w:val="34"/>
  </w:num>
  <w:num w:numId="18">
    <w:abstractNumId w:val="35"/>
  </w:num>
  <w:num w:numId="19">
    <w:abstractNumId w:val="32"/>
  </w:num>
  <w:num w:numId="20">
    <w:abstractNumId w:val="9"/>
  </w:num>
  <w:num w:numId="21">
    <w:abstractNumId w:val="16"/>
  </w:num>
  <w:num w:numId="22">
    <w:abstractNumId w:val="6"/>
  </w:num>
  <w:num w:numId="23">
    <w:abstractNumId w:val="29"/>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0"/>
  </w:num>
  <w:num w:numId="27">
    <w:abstractNumId w:val="39"/>
  </w:num>
  <w:num w:numId="28">
    <w:abstractNumId w:val="26"/>
  </w:num>
  <w:num w:numId="29">
    <w:abstractNumId w:val="27"/>
  </w:num>
  <w:num w:numId="30">
    <w:abstractNumId w:val="38"/>
  </w:num>
  <w:num w:numId="31">
    <w:abstractNumId w:val="17"/>
  </w:num>
  <w:num w:numId="32">
    <w:abstractNumId w:val="19"/>
  </w:num>
  <w:num w:numId="33">
    <w:abstractNumId w:val="5"/>
  </w:num>
  <w:num w:numId="34">
    <w:abstractNumId w:val="1"/>
  </w:num>
  <w:num w:numId="35">
    <w:abstractNumId w:val="4"/>
  </w:num>
  <w:num w:numId="36">
    <w:abstractNumId w:val="40"/>
  </w:num>
  <w:num w:numId="37">
    <w:abstractNumId w:val="7"/>
  </w:num>
  <w:num w:numId="38">
    <w:abstractNumId w:val="2"/>
  </w:num>
  <w:num w:numId="39">
    <w:abstractNumId w:val="3"/>
  </w:num>
  <w:num w:numId="40">
    <w:abstractNumId w:val="31"/>
  </w:num>
  <w:num w:numId="41">
    <w:abstractNumId w:val="10"/>
  </w:num>
  <w:num w:numId="4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364C8"/>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55E8"/>
    <w:rsid w:val="0019684C"/>
    <w:rsid w:val="00196AB1"/>
    <w:rsid w:val="001A0534"/>
    <w:rsid w:val="001A0C12"/>
    <w:rsid w:val="001A2E33"/>
    <w:rsid w:val="001A6B4F"/>
    <w:rsid w:val="001B03D0"/>
    <w:rsid w:val="001B19CC"/>
    <w:rsid w:val="001B20B0"/>
    <w:rsid w:val="001B7A43"/>
    <w:rsid w:val="001C60C2"/>
    <w:rsid w:val="001C74D8"/>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10A6D"/>
    <w:rsid w:val="00211A6D"/>
    <w:rsid w:val="002151AB"/>
    <w:rsid w:val="002164D6"/>
    <w:rsid w:val="00220A4B"/>
    <w:rsid w:val="00220DC7"/>
    <w:rsid w:val="00222F50"/>
    <w:rsid w:val="00224555"/>
    <w:rsid w:val="00225632"/>
    <w:rsid w:val="00230B38"/>
    <w:rsid w:val="0023181C"/>
    <w:rsid w:val="0023417C"/>
    <w:rsid w:val="00234EC1"/>
    <w:rsid w:val="002355A9"/>
    <w:rsid w:val="00235DD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2B1C"/>
    <w:rsid w:val="00274473"/>
    <w:rsid w:val="0028011D"/>
    <w:rsid w:val="0028154D"/>
    <w:rsid w:val="002821A7"/>
    <w:rsid w:val="0028376D"/>
    <w:rsid w:val="002846BB"/>
    <w:rsid w:val="00287E83"/>
    <w:rsid w:val="00292E28"/>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0762"/>
    <w:rsid w:val="002D1294"/>
    <w:rsid w:val="002D21F8"/>
    <w:rsid w:val="002D25CE"/>
    <w:rsid w:val="002D3398"/>
    <w:rsid w:val="002D36A6"/>
    <w:rsid w:val="002D4A92"/>
    <w:rsid w:val="002D5861"/>
    <w:rsid w:val="002D73A8"/>
    <w:rsid w:val="002E0D6F"/>
    <w:rsid w:val="002E0FC3"/>
    <w:rsid w:val="002E15A3"/>
    <w:rsid w:val="002E17AC"/>
    <w:rsid w:val="002E3419"/>
    <w:rsid w:val="002E7F26"/>
    <w:rsid w:val="002F0C6E"/>
    <w:rsid w:val="002F21E7"/>
    <w:rsid w:val="002F3327"/>
    <w:rsid w:val="002F39B4"/>
    <w:rsid w:val="002F3E3D"/>
    <w:rsid w:val="002F6853"/>
    <w:rsid w:val="00304291"/>
    <w:rsid w:val="00304DE9"/>
    <w:rsid w:val="00305BF2"/>
    <w:rsid w:val="00307461"/>
    <w:rsid w:val="00307920"/>
    <w:rsid w:val="003130D5"/>
    <w:rsid w:val="00314674"/>
    <w:rsid w:val="00315115"/>
    <w:rsid w:val="003169BB"/>
    <w:rsid w:val="00317EA6"/>
    <w:rsid w:val="003204B4"/>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768D2"/>
    <w:rsid w:val="00382A3D"/>
    <w:rsid w:val="00384794"/>
    <w:rsid w:val="00386AAD"/>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D4E5B"/>
    <w:rsid w:val="003D5B93"/>
    <w:rsid w:val="003D5BE6"/>
    <w:rsid w:val="003D70BB"/>
    <w:rsid w:val="003E0297"/>
    <w:rsid w:val="003E06E6"/>
    <w:rsid w:val="003E36C6"/>
    <w:rsid w:val="003F0708"/>
    <w:rsid w:val="003F3228"/>
    <w:rsid w:val="003F41BC"/>
    <w:rsid w:val="003F529F"/>
    <w:rsid w:val="003F5E5F"/>
    <w:rsid w:val="00400F3C"/>
    <w:rsid w:val="004022AB"/>
    <w:rsid w:val="004033DD"/>
    <w:rsid w:val="00404589"/>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306D"/>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6426"/>
    <w:rsid w:val="004765F5"/>
    <w:rsid w:val="004771DD"/>
    <w:rsid w:val="00483358"/>
    <w:rsid w:val="004864F6"/>
    <w:rsid w:val="00486C06"/>
    <w:rsid w:val="00486D46"/>
    <w:rsid w:val="00487312"/>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3034"/>
    <w:rsid w:val="004B364B"/>
    <w:rsid w:val="004B3BD0"/>
    <w:rsid w:val="004B7C1D"/>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59B0"/>
    <w:rsid w:val="004E615E"/>
    <w:rsid w:val="004E66CF"/>
    <w:rsid w:val="004E7201"/>
    <w:rsid w:val="004F16CD"/>
    <w:rsid w:val="004F265F"/>
    <w:rsid w:val="004F3790"/>
    <w:rsid w:val="004F3B1A"/>
    <w:rsid w:val="004F4B3D"/>
    <w:rsid w:val="004F546D"/>
    <w:rsid w:val="004F64E9"/>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F7A"/>
    <w:rsid w:val="00520CE9"/>
    <w:rsid w:val="0052359D"/>
    <w:rsid w:val="00523B87"/>
    <w:rsid w:val="00523D03"/>
    <w:rsid w:val="00523F97"/>
    <w:rsid w:val="0052401D"/>
    <w:rsid w:val="005307B3"/>
    <w:rsid w:val="00530828"/>
    <w:rsid w:val="00532E0C"/>
    <w:rsid w:val="0053434F"/>
    <w:rsid w:val="00536242"/>
    <w:rsid w:val="00536F6A"/>
    <w:rsid w:val="005427CE"/>
    <w:rsid w:val="0054284A"/>
    <w:rsid w:val="00544AF7"/>
    <w:rsid w:val="00545222"/>
    <w:rsid w:val="005500A4"/>
    <w:rsid w:val="00556692"/>
    <w:rsid w:val="00556922"/>
    <w:rsid w:val="00560A55"/>
    <w:rsid w:val="00561016"/>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23A"/>
    <w:rsid w:val="005A0C5D"/>
    <w:rsid w:val="005A1C44"/>
    <w:rsid w:val="005A31C2"/>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0139"/>
    <w:rsid w:val="00621E57"/>
    <w:rsid w:val="00624DB6"/>
    <w:rsid w:val="006261E4"/>
    <w:rsid w:val="00630A95"/>
    <w:rsid w:val="00631AE0"/>
    <w:rsid w:val="00632E63"/>
    <w:rsid w:val="006355D4"/>
    <w:rsid w:val="006377CC"/>
    <w:rsid w:val="00637B39"/>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632B"/>
    <w:rsid w:val="006670E7"/>
    <w:rsid w:val="006736F8"/>
    <w:rsid w:val="00675A77"/>
    <w:rsid w:val="006801E8"/>
    <w:rsid w:val="00680E8D"/>
    <w:rsid w:val="00683D19"/>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7BB6"/>
    <w:rsid w:val="006E022D"/>
    <w:rsid w:val="006E2D52"/>
    <w:rsid w:val="006E37AC"/>
    <w:rsid w:val="006E52C8"/>
    <w:rsid w:val="006E62BF"/>
    <w:rsid w:val="006F3641"/>
    <w:rsid w:val="006F3F17"/>
    <w:rsid w:val="006F4857"/>
    <w:rsid w:val="006F5A55"/>
    <w:rsid w:val="006F73F1"/>
    <w:rsid w:val="006F7E98"/>
    <w:rsid w:val="00705612"/>
    <w:rsid w:val="00706315"/>
    <w:rsid w:val="007070E1"/>
    <w:rsid w:val="007131B9"/>
    <w:rsid w:val="0071645D"/>
    <w:rsid w:val="00717820"/>
    <w:rsid w:val="007235BF"/>
    <w:rsid w:val="0072381B"/>
    <w:rsid w:val="00723AAE"/>
    <w:rsid w:val="0072626A"/>
    <w:rsid w:val="00726958"/>
    <w:rsid w:val="00730A06"/>
    <w:rsid w:val="00733C58"/>
    <w:rsid w:val="00737396"/>
    <w:rsid w:val="00740CB2"/>
    <w:rsid w:val="0074301A"/>
    <w:rsid w:val="00743C76"/>
    <w:rsid w:val="00744785"/>
    <w:rsid w:val="007477DC"/>
    <w:rsid w:val="00747DD1"/>
    <w:rsid w:val="00750694"/>
    <w:rsid w:val="00751E3A"/>
    <w:rsid w:val="007524F4"/>
    <w:rsid w:val="00752619"/>
    <w:rsid w:val="00755D5E"/>
    <w:rsid w:val="0075686F"/>
    <w:rsid w:val="007602C3"/>
    <w:rsid w:val="00760D84"/>
    <w:rsid w:val="007668E7"/>
    <w:rsid w:val="00770D9C"/>
    <w:rsid w:val="00771B1C"/>
    <w:rsid w:val="00772EF2"/>
    <w:rsid w:val="00780B12"/>
    <w:rsid w:val="0078310D"/>
    <w:rsid w:val="0078750F"/>
    <w:rsid w:val="00787739"/>
    <w:rsid w:val="00790034"/>
    <w:rsid w:val="007902D7"/>
    <w:rsid w:val="0079253B"/>
    <w:rsid w:val="0079438B"/>
    <w:rsid w:val="007965BC"/>
    <w:rsid w:val="007A1D57"/>
    <w:rsid w:val="007A50E4"/>
    <w:rsid w:val="007A7CEB"/>
    <w:rsid w:val="007B2A25"/>
    <w:rsid w:val="007B3EEB"/>
    <w:rsid w:val="007B5477"/>
    <w:rsid w:val="007C1641"/>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54C"/>
    <w:rsid w:val="007F06D2"/>
    <w:rsid w:val="007F143E"/>
    <w:rsid w:val="007F4B56"/>
    <w:rsid w:val="007F4CAF"/>
    <w:rsid w:val="007F4CF3"/>
    <w:rsid w:val="007F576F"/>
    <w:rsid w:val="007F72E7"/>
    <w:rsid w:val="007F7310"/>
    <w:rsid w:val="007F7649"/>
    <w:rsid w:val="007F7ADF"/>
    <w:rsid w:val="008012F8"/>
    <w:rsid w:val="0080175C"/>
    <w:rsid w:val="008038A3"/>
    <w:rsid w:val="00804C2F"/>
    <w:rsid w:val="00805EC7"/>
    <w:rsid w:val="00806349"/>
    <w:rsid w:val="00806480"/>
    <w:rsid w:val="00810C8A"/>
    <w:rsid w:val="00812D39"/>
    <w:rsid w:val="00816B08"/>
    <w:rsid w:val="008232C2"/>
    <w:rsid w:val="00823945"/>
    <w:rsid w:val="00823BFC"/>
    <w:rsid w:val="0082555A"/>
    <w:rsid w:val="0082609C"/>
    <w:rsid w:val="00830435"/>
    <w:rsid w:val="00830955"/>
    <w:rsid w:val="00831B09"/>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2755"/>
    <w:rsid w:val="008A2D8C"/>
    <w:rsid w:val="008A4C5F"/>
    <w:rsid w:val="008B03F3"/>
    <w:rsid w:val="008B085A"/>
    <w:rsid w:val="008B143B"/>
    <w:rsid w:val="008B1A13"/>
    <w:rsid w:val="008B67C4"/>
    <w:rsid w:val="008B7092"/>
    <w:rsid w:val="008B7C49"/>
    <w:rsid w:val="008C3E30"/>
    <w:rsid w:val="008D1540"/>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17E32"/>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2106"/>
    <w:rsid w:val="00965226"/>
    <w:rsid w:val="00967801"/>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86E20"/>
    <w:rsid w:val="00990C0B"/>
    <w:rsid w:val="00992E86"/>
    <w:rsid w:val="009948E8"/>
    <w:rsid w:val="00997F3A"/>
    <w:rsid w:val="009A1636"/>
    <w:rsid w:val="009A6760"/>
    <w:rsid w:val="009B0071"/>
    <w:rsid w:val="009B07A8"/>
    <w:rsid w:val="009B1EF8"/>
    <w:rsid w:val="009B21C7"/>
    <w:rsid w:val="009B426F"/>
    <w:rsid w:val="009B62C5"/>
    <w:rsid w:val="009C0610"/>
    <w:rsid w:val="009C1CD6"/>
    <w:rsid w:val="009C2F1F"/>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6E4E"/>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71F10"/>
    <w:rsid w:val="00A722FF"/>
    <w:rsid w:val="00A73048"/>
    <w:rsid w:val="00A74B37"/>
    <w:rsid w:val="00A753A2"/>
    <w:rsid w:val="00A76ED8"/>
    <w:rsid w:val="00A81020"/>
    <w:rsid w:val="00A82860"/>
    <w:rsid w:val="00A85679"/>
    <w:rsid w:val="00A870B0"/>
    <w:rsid w:val="00A87412"/>
    <w:rsid w:val="00A879A3"/>
    <w:rsid w:val="00A90909"/>
    <w:rsid w:val="00A92648"/>
    <w:rsid w:val="00A96738"/>
    <w:rsid w:val="00AA0591"/>
    <w:rsid w:val="00AA29A5"/>
    <w:rsid w:val="00AA2F51"/>
    <w:rsid w:val="00AA3B52"/>
    <w:rsid w:val="00AA6C07"/>
    <w:rsid w:val="00AB2998"/>
    <w:rsid w:val="00AB3074"/>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F89"/>
    <w:rsid w:val="00AE788A"/>
    <w:rsid w:val="00AE78DD"/>
    <w:rsid w:val="00AF20DE"/>
    <w:rsid w:val="00AF4372"/>
    <w:rsid w:val="00AF47B2"/>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B3EF6"/>
    <w:rsid w:val="00BB5F89"/>
    <w:rsid w:val="00BB74A6"/>
    <w:rsid w:val="00BC0E8C"/>
    <w:rsid w:val="00BC1AD8"/>
    <w:rsid w:val="00BC1F15"/>
    <w:rsid w:val="00BC2167"/>
    <w:rsid w:val="00BC2234"/>
    <w:rsid w:val="00BC7E81"/>
    <w:rsid w:val="00BD0880"/>
    <w:rsid w:val="00BD2124"/>
    <w:rsid w:val="00BD274A"/>
    <w:rsid w:val="00BD39C3"/>
    <w:rsid w:val="00BD4FE9"/>
    <w:rsid w:val="00BE029B"/>
    <w:rsid w:val="00BE3538"/>
    <w:rsid w:val="00BE3D64"/>
    <w:rsid w:val="00BE402E"/>
    <w:rsid w:val="00BE41EE"/>
    <w:rsid w:val="00BE4831"/>
    <w:rsid w:val="00BE5C4B"/>
    <w:rsid w:val="00BE7921"/>
    <w:rsid w:val="00BF648B"/>
    <w:rsid w:val="00C034DB"/>
    <w:rsid w:val="00C03D81"/>
    <w:rsid w:val="00C040C0"/>
    <w:rsid w:val="00C04863"/>
    <w:rsid w:val="00C07302"/>
    <w:rsid w:val="00C07B55"/>
    <w:rsid w:val="00C119E8"/>
    <w:rsid w:val="00C1311D"/>
    <w:rsid w:val="00C13CC0"/>
    <w:rsid w:val="00C13FB4"/>
    <w:rsid w:val="00C15B90"/>
    <w:rsid w:val="00C20EEC"/>
    <w:rsid w:val="00C2468E"/>
    <w:rsid w:val="00C279C4"/>
    <w:rsid w:val="00C32327"/>
    <w:rsid w:val="00C34AFF"/>
    <w:rsid w:val="00C37D10"/>
    <w:rsid w:val="00C40A67"/>
    <w:rsid w:val="00C469C8"/>
    <w:rsid w:val="00C539E5"/>
    <w:rsid w:val="00C62728"/>
    <w:rsid w:val="00C6275D"/>
    <w:rsid w:val="00C67B25"/>
    <w:rsid w:val="00C703CE"/>
    <w:rsid w:val="00C70586"/>
    <w:rsid w:val="00C72B5B"/>
    <w:rsid w:val="00C73B35"/>
    <w:rsid w:val="00C73F00"/>
    <w:rsid w:val="00C819F8"/>
    <w:rsid w:val="00C81BF9"/>
    <w:rsid w:val="00C8352B"/>
    <w:rsid w:val="00C84748"/>
    <w:rsid w:val="00C87132"/>
    <w:rsid w:val="00C87FB6"/>
    <w:rsid w:val="00C9330D"/>
    <w:rsid w:val="00C936C2"/>
    <w:rsid w:val="00C950A3"/>
    <w:rsid w:val="00C95921"/>
    <w:rsid w:val="00C970BF"/>
    <w:rsid w:val="00C97B8F"/>
    <w:rsid w:val="00CA06C9"/>
    <w:rsid w:val="00CA2FFB"/>
    <w:rsid w:val="00CA3EE5"/>
    <w:rsid w:val="00CB1A42"/>
    <w:rsid w:val="00CB246F"/>
    <w:rsid w:val="00CB6B2F"/>
    <w:rsid w:val="00CC1A1A"/>
    <w:rsid w:val="00CC455D"/>
    <w:rsid w:val="00CC502E"/>
    <w:rsid w:val="00CC7550"/>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305C"/>
    <w:rsid w:val="00D73A61"/>
    <w:rsid w:val="00D73E1E"/>
    <w:rsid w:val="00D7482F"/>
    <w:rsid w:val="00D7795D"/>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6041"/>
    <w:rsid w:val="00DB492C"/>
    <w:rsid w:val="00DB4F59"/>
    <w:rsid w:val="00DB727B"/>
    <w:rsid w:val="00DB7ACD"/>
    <w:rsid w:val="00DC3A28"/>
    <w:rsid w:val="00DC4264"/>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13A11"/>
    <w:rsid w:val="00E15102"/>
    <w:rsid w:val="00E16195"/>
    <w:rsid w:val="00E16E7F"/>
    <w:rsid w:val="00E17EB7"/>
    <w:rsid w:val="00E23135"/>
    <w:rsid w:val="00E264C0"/>
    <w:rsid w:val="00E26A51"/>
    <w:rsid w:val="00E2727F"/>
    <w:rsid w:val="00E27F14"/>
    <w:rsid w:val="00E30AEC"/>
    <w:rsid w:val="00E31CF5"/>
    <w:rsid w:val="00E33B0A"/>
    <w:rsid w:val="00E33CE6"/>
    <w:rsid w:val="00E35841"/>
    <w:rsid w:val="00E406E8"/>
    <w:rsid w:val="00E42F3E"/>
    <w:rsid w:val="00E4300C"/>
    <w:rsid w:val="00E43599"/>
    <w:rsid w:val="00E449DA"/>
    <w:rsid w:val="00E47656"/>
    <w:rsid w:val="00E477D6"/>
    <w:rsid w:val="00E52A24"/>
    <w:rsid w:val="00E52DA7"/>
    <w:rsid w:val="00E5426A"/>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06AC"/>
    <w:rsid w:val="00E94610"/>
    <w:rsid w:val="00E947EB"/>
    <w:rsid w:val="00EA0FA6"/>
    <w:rsid w:val="00EA1F64"/>
    <w:rsid w:val="00EA2E98"/>
    <w:rsid w:val="00EA3F0B"/>
    <w:rsid w:val="00EA41D5"/>
    <w:rsid w:val="00EA60CD"/>
    <w:rsid w:val="00EB1B8F"/>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6D"/>
    <w:rsid w:val="00EF7FB8"/>
    <w:rsid w:val="00F00132"/>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95E"/>
    <w:rsid w:val="00F95C18"/>
    <w:rsid w:val="00F95D81"/>
    <w:rsid w:val="00F96ACB"/>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33B5"/>
    <w:rsid w:val="00FD51C8"/>
    <w:rsid w:val="00FD5E18"/>
    <w:rsid w:val="00FE10E9"/>
    <w:rsid w:val="00FE3A48"/>
    <w:rsid w:val="00FE4C75"/>
    <w:rsid w:val="00FE661A"/>
    <w:rsid w:val="00FE6C19"/>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3496</Words>
  <Characters>1994</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2025-11-19T10:16:00Z</dcterms:created>
  <dcterms:modified xsi:type="dcterms:W3CDTF">2025-11-19T10:16:00Z</dcterms:modified>
</cp:coreProperties>
</file>