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30D56DF8"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E24E2">
        <w:rPr>
          <w:rStyle w:val="a9"/>
          <w:rFonts w:ascii="ProbaPro" w:hAnsi="ProbaPro"/>
          <w:color w:val="0056B3"/>
          <w:sz w:val="33"/>
          <w:szCs w:val="33"/>
          <w:bdr w:val="none" w:sz="0" w:space="0" w:color="auto" w:frame="1"/>
          <w:shd w:val="clear" w:color="auto" w:fill="FFFFFF"/>
        </w:rPr>
        <w:t>23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4202FC">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C8A3A46"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5E24E2" w:rsidRPr="005E24E2">
        <w:rPr>
          <w:color w:val="2E74B5" w:themeColor="accent1" w:themeShade="BF"/>
          <w:sz w:val="32"/>
          <w:szCs w:val="32"/>
        </w:rPr>
        <w:t>«Пристрій радіоелектронної розвідки»</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128A3ABB" w:rsidR="00D13BB6" w:rsidRPr="00F623E2" w:rsidRDefault="005E24E2" w:rsidP="006062CA">
            <w:pPr>
              <w:rPr>
                <w:rFonts w:ascii="Times New Roman" w:hAnsi="Times New Roman" w:cs="Times New Roman"/>
                <w:sz w:val="24"/>
                <w:szCs w:val="24"/>
              </w:rPr>
            </w:pPr>
            <w:r w:rsidRPr="005E24E2">
              <w:rPr>
                <w:rFonts w:ascii="Times New Roman" w:hAnsi="Times New Roman" w:cs="Times New Roman"/>
                <w:sz w:val="24"/>
                <w:szCs w:val="24"/>
              </w:rPr>
              <w:t>35720000-7 Системи розвідки, спостереження, виявлення цілі та рекогносцировки «Пристрій радіоелектронної розвідки» (35721000-4)</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6A25786E"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620139" w:rsidRPr="00620139">
              <w:rPr>
                <w:rFonts w:ascii="Times New Roman" w:hAnsi="Times New Roman" w:cs="Times New Roman"/>
                <w:color w:val="333333"/>
                <w:sz w:val="24"/>
                <w:szCs w:val="24"/>
                <w:shd w:val="clear" w:color="auto" w:fill="FFFFFF"/>
              </w:rPr>
              <w:t>UA-2025-09-22-006022-a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748AC09F" w:rsidR="00D13BB6" w:rsidRPr="00891149" w:rsidRDefault="00620139" w:rsidP="00C13CC0">
            <w:pPr>
              <w:rPr>
                <w:rFonts w:ascii="Times New Roman" w:hAnsi="Times New Roman" w:cs="Times New Roman"/>
                <w:sz w:val="24"/>
                <w:szCs w:val="24"/>
              </w:rPr>
            </w:pPr>
            <w:r w:rsidRPr="00620139">
              <w:rPr>
                <w:rFonts w:ascii="Times New Roman" w:hAnsi="Times New Roman" w:cs="Times New Roman"/>
                <w:sz w:val="24"/>
                <w:szCs w:val="24"/>
                <w:bdr w:val="none" w:sz="0" w:space="0" w:color="auto" w:frame="1"/>
                <w:shd w:val="clear" w:color="auto" w:fill="FFFFFF"/>
              </w:rPr>
              <w:t>144 165</w:t>
            </w:r>
            <w:r w:rsidR="00BE402E">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162253" w14:paraId="2DAF0536" w14:textId="77777777" w:rsidTr="00BE402E">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162253">
              <w:rPr>
                <w:rFonts w:ascii="Times New Roman" w:hAnsi="Times New Roman" w:cs="Times New Roman"/>
                <w:b/>
              </w:rPr>
              <w:t>Обґрунтування технічних і якісних характеристик предмета закупівлі:</w:t>
            </w:r>
          </w:p>
        </w:tc>
        <w:tc>
          <w:tcPr>
            <w:tcW w:w="7088" w:type="dxa"/>
            <w:vAlign w:val="center"/>
          </w:tcPr>
          <w:p w14:paraId="24558ECD" w14:textId="77777777" w:rsidR="00DF135C" w:rsidRPr="00CF227E" w:rsidRDefault="00DF135C" w:rsidP="00DF135C">
            <w:pPr>
              <w:numPr>
                <w:ilvl w:val="0"/>
                <w:numId w:val="2"/>
              </w:numPr>
              <w:ind w:left="0" w:firstLine="426"/>
              <w:jc w:val="both"/>
              <w:rPr>
                <w:rStyle w:val="af"/>
                <w:rFonts w:ascii="Times New Roman" w:hAnsi="Times New Roman" w:cs="Times New Roman"/>
                <w:i w:val="0"/>
                <w:iCs w:val="0"/>
                <w:color w:val="000000"/>
              </w:rPr>
            </w:pPr>
            <w:r w:rsidRPr="00CF227E">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015413C9" w14:textId="77777777" w:rsidR="00DF135C" w:rsidRPr="00CF227E" w:rsidRDefault="00DF135C" w:rsidP="00DF135C">
            <w:pPr>
              <w:numPr>
                <w:ilvl w:val="0"/>
                <w:numId w:val="2"/>
              </w:numPr>
              <w:ind w:left="0" w:firstLine="426"/>
              <w:jc w:val="both"/>
              <w:rPr>
                <w:rStyle w:val="af"/>
                <w:rFonts w:ascii="Times New Roman" w:hAnsi="Times New Roman" w:cs="Times New Roman"/>
                <w:i w:val="0"/>
                <w:iCs w:val="0"/>
                <w:color w:val="000000"/>
              </w:rPr>
            </w:pPr>
            <w:r w:rsidRPr="00CF227E">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1187BA2C" w14:textId="77777777" w:rsidR="00DF135C" w:rsidRPr="00CF227E" w:rsidRDefault="00DF135C" w:rsidP="00DF135C">
            <w:pPr>
              <w:numPr>
                <w:ilvl w:val="0"/>
                <w:numId w:val="2"/>
              </w:numPr>
              <w:ind w:left="0" w:firstLine="426"/>
              <w:jc w:val="both"/>
              <w:rPr>
                <w:rStyle w:val="af"/>
                <w:rFonts w:ascii="Times New Roman" w:hAnsi="Times New Roman" w:cs="Times New Roman"/>
                <w:i w:val="0"/>
                <w:iCs w:val="0"/>
                <w:color w:val="000000"/>
              </w:rPr>
            </w:pPr>
            <w:r w:rsidRPr="00CF227E">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EFDEDA6" w14:textId="77777777" w:rsidR="00DF135C" w:rsidRPr="00CF227E" w:rsidRDefault="00DF135C" w:rsidP="00DF135C">
            <w:pPr>
              <w:numPr>
                <w:ilvl w:val="0"/>
                <w:numId w:val="2"/>
              </w:numPr>
              <w:ind w:left="0" w:firstLine="426"/>
              <w:jc w:val="both"/>
              <w:rPr>
                <w:rStyle w:val="af"/>
                <w:rFonts w:ascii="Times New Roman" w:hAnsi="Times New Roman" w:cs="Times New Roman"/>
                <w:i w:val="0"/>
                <w:iCs w:val="0"/>
                <w:color w:val="000000"/>
              </w:rPr>
            </w:pPr>
            <w:r w:rsidRPr="00CF227E">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CF227E">
              <w:rPr>
                <w:rFonts w:ascii="Times New Roman" w:hAnsi="Times New Roman" w:cs="Times New Roman"/>
                <w:i/>
                <w:iCs/>
                <w:color w:val="000000"/>
                <w:lang w:eastAsia="uk-UA"/>
              </w:rPr>
              <w:t>Продавець відповідає за якість поставленої продукції.</w:t>
            </w:r>
          </w:p>
          <w:p w14:paraId="0E92B91C" w14:textId="77777777" w:rsidR="00DF135C" w:rsidRPr="00CF227E" w:rsidRDefault="00DF135C" w:rsidP="00DF135C">
            <w:pPr>
              <w:numPr>
                <w:ilvl w:val="0"/>
                <w:numId w:val="2"/>
              </w:numPr>
              <w:ind w:left="0" w:firstLine="426"/>
              <w:jc w:val="both"/>
              <w:rPr>
                <w:rStyle w:val="af"/>
                <w:rFonts w:ascii="Times New Roman" w:hAnsi="Times New Roman" w:cs="Times New Roman"/>
                <w:i w:val="0"/>
                <w:iCs w:val="0"/>
                <w:color w:val="000000"/>
              </w:rPr>
            </w:pPr>
            <w:r w:rsidRPr="00CF227E">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2DD4210E" w14:textId="77777777" w:rsidR="00DF135C" w:rsidRPr="00CF227E" w:rsidRDefault="00DF135C" w:rsidP="00DF135C">
            <w:pPr>
              <w:numPr>
                <w:ilvl w:val="0"/>
                <w:numId w:val="2"/>
              </w:numPr>
              <w:ind w:left="0" w:firstLine="426"/>
              <w:jc w:val="both"/>
              <w:rPr>
                <w:rStyle w:val="af"/>
                <w:rFonts w:ascii="Times New Roman" w:hAnsi="Times New Roman" w:cs="Times New Roman"/>
                <w:i w:val="0"/>
                <w:iCs w:val="0"/>
                <w:color w:val="000000"/>
              </w:rPr>
            </w:pPr>
            <w:r w:rsidRPr="00CF227E">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3ABD915F" w14:textId="77777777" w:rsidR="00997F3A" w:rsidRPr="00CF227E" w:rsidRDefault="00997F3A" w:rsidP="00DF135C">
            <w:pPr>
              <w:jc w:val="both"/>
              <w:rPr>
                <w:rFonts w:ascii="Times New Roman" w:hAnsi="Times New Roman" w:cs="Times New Roman"/>
                <w:b/>
                <w:color w:val="FF0000"/>
                <w:lang w:eastAsia="ar-SA"/>
              </w:rPr>
            </w:pPr>
          </w:p>
          <w:tbl>
            <w:tblPr>
              <w:tblStyle w:val="a3"/>
              <w:tblW w:w="6726" w:type="dxa"/>
              <w:jc w:val="center"/>
              <w:tblLayout w:type="fixed"/>
              <w:tblLook w:val="04A0" w:firstRow="1" w:lastRow="0" w:firstColumn="1" w:lastColumn="0" w:noHBand="0" w:noVBand="1"/>
            </w:tblPr>
            <w:tblGrid>
              <w:gridCol w:w="704"/>
              <w:gridCol w:w="1272"/>
              <w:gridCol w:w="1695"/>
              <w:gridCol w:w="2346"/>
              <w:gridCol w:w="709"/>
            </w:tblGrid>
            <w:tr w:rsidR="00DF135C" w:rsidRPr="00CF227E" w14:paraId="13585F26" w14:textId="77777777" w:rsidTr="00DF135C">
              <w:trPr>
                <w:trHeight w:val="637"/>
                <w:jc w:val="center"/>
              </w:trPr>
              <w:tc>
                <w:tcPr>
                  <w:tcW w:w="704" w:type="dxa"/>
                  <w:vAlign w:val="center"/>
                </w:tcPr>
                <w:p w14:paraId="157ECD18" w14:textId="77777777" w:rsidR="00DF135C" w:rsidRPr="00CF227E" w:rsidRDefault="00DF135C" w:rsidP="00DF135C">
                  <w:pPr>
                    <w:jc w:val="center"/>
                    <w:rPr>
                      <w:rFonts w:ascii="Times New Roman" w:eastAsia="Times New Roman" w:hAnsi="Times New Roman" w:cs="Times New Roman"/>
                      <w:b/>
                      <w:color w:val="000000" w:themeColor="text1"/>
                    </w:rPr>
                  </w:pPr>
                  <w:r w:rsidRPr="00CF227E">
                    <w:rPr>
                      <w:rFonts w:ascii="Times New Roman" w:eastAsia="Times New Roman" w:hAnsi="Times New Roman" w:cs="Times New Roman"/>
                      <w:b/>
                      <w:color w:val="000000" w:themeColor="text1"/>
                    </w:rPr>
                    <w:t>№ п/п</w:t>
                  </w:r>
                </w:p>
              </w:tc>
              <w:tc>
                <w:tcPr>
                  <w:tcW w:w="1272" w:type="dxa"/>
                </w:tcPr>
                <w:p w14:paraId="3C8ED48E" w14:textId="77777777" w:rsidR="00DF135C" w:rsidRPr="00CF227E" w:rsidRDefault="00DF135C" w:rsidP="00DF135C">
                  <w:pPr>
                    <w:jc w:val="center"/>
                    <w:rPr>
                      <w:rFonts w:ascii="Times New Roman" w:eastAsia="Times New Roman" w:hAnsi="Times New Roman" w:cs="Times New Roman"/>
                      <w:b/>
                      <w:color w:val="000000" w:themeColor="text1"/>
                    </w:rPr>
                  </w:pPr>
                  <w:r w:rsidRPr="00CF227E">
                    <w:rPr>
                      <w:rFonts w:ascii="Times New Roman" w:eastAsia="Times New Roman" w:hAnsi="Times New Roman" w:cs="Times New Roman"/>
                      <w:b/>
                      <w:color w:val="000000" w:themeColor="text1"/>
                    </w:rPr>
                    <w:t>Найменування</w:t>
                  </w:r>
                </w:p>
              </w:tc>
              <w:tc>
                <w:tcPr>
                  <w:tcW w:w="4041" w:type="dxa"/>
                  <w:gridSpan w:val="2"/>
                  <w:vAlign w:val="center"/>
                </w:tcPr>
                <w:p w14:paraId="4E7D2653" w14:textId="77777777" w:rsidR="00DF135C" w:rsidRPr="00CF227E" w:rsidRDefault="00DF135C" w:rsidP="00DF135C">
                  <w:pPr>
                    <w:jc w:val="center"/>
                    <w:rPr>
                      <w:rFonts w:ascii="Times New Roman" w:eastAsia="Times New Roman" w:hAnsi="Times New Roman" w:cs="Times New Roman"/>
                      <w:b/>
                      <w:color w:val="000000" w:themeColor="text1"/>
                    </w:rPr>
                  </w:pPr>
                  <w:r w:rsidRPr="00CF227E">
                    <w:rPr>
                      <w:rFonts w:ascii="Times New Roman" w:eastAsia="Times New Roman" w:hAnsi="Times New Roman" w:cs="Times New Roman"/>
                      <w:b/>
                      <w:color w:val="000000" w:themeColor="text1"/>
                    </w:rPr>
                    <w:t>Технічні характеристики</w:t>
                  </w:r>
                </w:p>
              </w:tc>
              <w:tc>
                <w:tcPr>
                  <w:tcW w:w="709" w:type="dxa"/>
                  <w:vAlign w:val="center"/>
                </w:tcPr>
                <w:p w14:paraId="323416B8" w14:textId="77777777" w:rsidR="00DF135C" w:rsidRPr="00CF227E" w:rsidRDefault="00DF135C" w:rsidP="00DF135C">
                  <w:pPr>
                    <w:jc w:val="center"/>
                    <w:rPr>
                      <w:rFonts w:ascii="Times New Roman" w:eastAsia="Times New Roman" w:hAnsi="Times New Roman" w:cs="Times New Roman"/>
                      <w:b/>
                      <w:color w:val="000000" w:themeColor="text1"/>
                    </w:rPr>
                  </w:pPr>
                  <w:r w:rsidRPr="00CF227E">
                    <w:rPr>
                      <w:rFonts w:ascii="Times New Roman" w:eastAsia="Times New Roman" w:hAnsi="Times New Roman" w:cs="Times New Roman"/>
                      <w:b/>
                      <w:color w:val="000000" w:themeColor="text1"/>
                    </w:rPr>
                    <w:t>К-сть</w:t>
                  </w:r>
                </w:p>
              </w:tc>
            </w:tr>
            <w:tr w:rsidR="00DF135C" w:rsidRPr="00CF227E" w14:paraId="349BB018" w14:textId="77777777" w:rsidTr="00DF135C">
              <w:trPr>
                <w:jc w:val="center"/>
              </w:trPr>
              <w:tc>
                <w:tcPr>
                  <w:tcW w:w="704" w:type="dxa"/>
                  <w:vMerge w:val="restart"/>
                  <w:vAlign w:val="center"/>
                </w:tcPr>
                <w:p w14:paraId="4046E12A" w14:textId="77777777" w:rsidR="00DF135C" w:rsidRPr="00CF227E" w:rsidRDefault="00DF135C" w:rsidP="00DF135C">
                  <w:pPr>
                    <w:ind w:firstLine="1"/>
                    <w:jc w:val="center"/>
                    <w:rPr>
                      <w:rFonts w:ascii="Times New Roman" w:eastAsia="Times New Roman" w:hAnsi="Times New Roman" w:cs="Times New Roman"/>
                      <w:b/>
                      <w:bCs/>
                    </w:rPr>
                  </w:pPr>
                  <w:r w:rsidRPr="00CF227E">
                    <w:rPr>
                      <w:rFonts w:ascii="Times New Roman" w:eastAsia="Times New Roman" w:hAnsi="Times New Roman" w:cs="Times New Roman"/>
                      <w:b/>
                      <w:bCs/>
                    </w:rPr>
                    <w:t>1</w:t>
                  </w:r>
                </w:p>
              </w:tc>
              <w:tc>
                <w:tcPr>
                  <w:tcW w:w="1272" w:type="dxa"/>
                  <w:vMerge w:val="restart"/>
                  <w:vAlign w:val="center"/>
                </w:tcPr>
                <w:p w14:paraId="7A38D01C" w14:textId="77777777" w:rsidR="00DF135C" w:rsidRPr="00CF227E" w:rsidRDefault="00DF135C" w:rsidP="00DF135C">
                  <w:pPr>
                    <w:jc w:val="center"/>
                    <w:rPr>
                      <w:rFonts w:ascii="Times New Roman" w:hAnsi="Times New Roman" w:cs="Times New Roman"/>
                      <w:b/>
                      <w:color w:val="000000" w:themeColor="text1"/>
                    </w:rPr>
                  </w:pPr>
                  <w:r w:rsidRPr="00CF227E">
                    <w:rPr>
                      <w:rFonts w:ascii="Times New Roman" w:eastAsia="Times New Roman" w:hAnsi="Times New Roman" w:cs="Times New Roman"/>
                      <w:b/>
                      <w:bCs/>
                    </w:rPr>
                    <w:t xml:space="preserve">«Пристрій радіоелектронної розвідки» </w:t>
                  </w:r>
                  <w:r w:rsidRPr="00CF227E">
                    <w:rPr>
                      <w:rFonts w:ascii="Times New Roman" w:eastAsia="Times New Roman" w:hAnsi="Times New Roman" w:cs="Times New Roman"/>
                    </w:rPr>
                    <w:t xml:space="preserve">(відеоперехоплювач) "Чуйка 3.0" </w:t>
                  </w:r>
                  <w:r w:rsidRPr="00CF227E">
                    <w:rPr>
                      <w:rFonts w:ascii="Times New Roman" w:hAnsi="Times New Roman" w:cs="Times New Roman"/>
                      <w:color w:val="000000" w:themeColor="text1"/>
                    </w:rPr>
                    <w:t>або еквівалент</w:t>
                  </w:r>
                </w:p>
                <w:p w14:paraId="7094C9CA" w14:textId="77777777" w:rsidR="00DF135C" w:rsidRPr="00CF227E" w:rsidRDefault="00DF135C" w:rsidP="00DF135C">
                  <w:pPr>
                    <w:jc w:val="center"/>
                    <w:rPr>
                      <w:rFonts w:ascii="Times New Roman" w:hAnsi="Times New Roman" w:cs="Times New Roman"/>
                      <w:bCs/>
                      <w:color w:val="000000"/>
                      <w:spacing w:val="-2"/>
                      <w:lang w:eastAsia="uk-UA"/>
                    </w:rPr>
                  </w:pPr>
                </w:p>
              </w:tc>
              <w:tc>
                <w:tcPr>
                  <w:tcW w:w="1695" w:type="dxa"/>
                </w:tcPr>
                <w:p w14:paraId="170E41E5" w14:textId="77777777" w:rsidR="00DF135C" w:rsidRPr="00CF227E" w:rsidRDefault="00DF135C" w:rsidP="00DF135C">
                  <w:pPr>
                    <w:rPr>
                      <w:rFonts w:ascii="Times New Roman" w:eastAsia="Times New Roman" w:hAnsi="Times New Roman" w:cs="Times New Roman"/>
                      <w:color w:val="FF0000"/>
                      <w:u w:val="single"/>
                    </w:rPr>
                  </w:pPr>
                  <w:r w:rsidRPr="00CF227E">
                    <w:rPr>
                      <w:rFonts w:ascii="Times New Roman" w:hAnsi="Times New Roman" w:cs="Times New Roman"/>
                      <w:b/>
                      <w:bCs/>
                      <w:color w:val="000000" w:themeColor="text1"/>
                      <w:bdr w:val="none" w:sz="0" w:space="0" w:color="auto" w:frame="1"/>
                    </w:rPr>
                    <w:t>Діапазони частот</w:t>
                  </w:r>
                </w:p>
              </w:tc>
              <w:tc>
                <w:tcPr>
                  <w:tcW w:w="2346" w:type="dxa"/>
                </w:tcPr>
                <w:p w14:paraId="1902BD3E" w14:textId="77777777" w:rsidR="00DF135C" w:rsidRPr="00CF227E" w:rsidRDefault="00DF135C" w:rsidP="00DF135C">
                  <w:pPr>
                    <w:numPr>
                      <w:ilvl w:val="1"/>
                      <w:numId w:val="30"/>
                    </w:numPr>
                    <w:tabs>
                      <w:tab w:val="clear" w:pos="1440"/>
                    </w:tabs>
                    <w:ind w:left="0" w:firstLine="142"/>
                    <w:jc w:val="both"/>
                    <w:rPr>
                      <w:rFonts w:ascii="Times New Roman" w:eastAsia="Times New Roman" w:hAnsi="Times New Roman" w:cs="Times New Roman"/>
                    </w:rPr>
                  </w:pPr>
                  <w:r w:rsidRPr="00CF227E">
                    <w:rPr>
                      <w:rFonts w:ascii="Times New Roman" w:eastAsia="Times New Roman" w:hAnsi="Times New Roman" w:cs="Times New Roman"/>
                    </w:rPr>
                    <w:t>900-1680 МГц</w:t>
                  </w:r>
                </w:p>
                <w:p w14:paraId="1922BF34" w14:textId="77777777" w:rsidR="00DF135C" w:rsidRPr="00CF227E" w:rsidRDefault="00DF135C" w:rsidP="00DF135C">
                  <w:pPr>
                    <w:numPr>
                      <w:ilvl w:val="1"/>
                      <w:numId w:val="30"/>
                    </w:numPr>
                    <w:tabs>
                      <w:tab w:val="clear" w:pos="1440"/>
                    </w:tabs>
                    <w:ind w:left="0" w:firstLine="142"/>
                    <w:jc w:val="center"/>
                    <w:rPr>
                      <w:rFonts w:ascii="Times New Roman" w:eastAsia="Times New Roman" w:hAnsi="Times New Roman" w:cs="Times New Roman"/>
                    </w:rPr>
                  </w:pPr>
                  <w:r w:rsidRPr="00CF227E">
                    <w:rPr>
                      <w:rFonts w:ascii="Times New Roman" w:eastAsia="Times New Roman" w:hAnsi="Times New Roman" w:cs="Times New Roman"/>
                    </w:rPr>
                    <w:t>3000-3500 МГц</w:t>
                  </w:r>
                </w:p>
                <w:p w14:paraId="650DF2E6" w14:textId="77777777" w:rsidR="00DF135C" w:rsidRPr="00CF227E" w:rsidRDefault="00DF135C" w:rsidP="00DF135C">
                  <w:pPr>
                    <w:numPr>
                      <w:ilvl w:val="1"/>
                      <w:numId w:val="30"/>
                    </w:numPr>
                    <w:tabs>
                      <w:tab w:val="clear" w:pos="1440"/>
                    </w:tabs>
                    <w:ind w:left="0" w:firstLine="142"/>
                    <w:jc w:val="center"/>
                    <w:rPr>
                      <w:rFonts w:ascii="Times New Roman" w:eastAsia="Times New Roman" w:hAnsi="Times New Roman" w:cs="Times New Roman"/>
                    </w:rPr>
                  </w:pPr>
                  <w:r w:rsidRPr="00CF227E">
                    <w:rPr>
                      <w:rFonts w:ascii="Times New Roman" w:eastAsia="Times New Roman" w:hAnsi="Times New Roman" w:cs="Times New Roman"/>
                    </w:rPr>
                    <w:t>4990-6000 МГц</w:t>
                  </w:r>
                </w:p>
              </w:tc>
              <w:tc>
                <w:tcPr>
                  <w:tcW w:w="709" w:type="dxa"/>
                  <w:vMerge w:val="restart"/>
                  <w:vAlign w:val="center"/>
                </w:tcPr>
                <w:p w14:paraId="632C468E" w14:textId="77777777" w:rsidR="00DF135C" w:rsidRPr="00CF227E" w:rsidRDefault="00DF135C" w:rsidP="00DF135C">
                  <w:pPr>
                    <w:jc w:val="center"/>
                    <w:rPr>
                      <w:rFonts w:ascii="Times New Roman" w:eastAsia="Times New Roman" w:hAnsi="Times New Roman" w:cs="Times New Roman"/>
                      <w:b/>
                      <w:color w:val="FF0000"/>
                    </w:rPr>
                  </w:pPr>
                  <w:r w:rsidRPr="00CF227E">
                    <w:rPr>
                      <w:rFonts w:ascii="Times New Roman" w:eastAsia="Times New Roman" w:hAnsi="Times New Roman" w:cs="Times New Roman"/>
                      <w:b/>
                      <w:color w:val="000000" w:themeColor="text1"/>
                    </w:rPr>
                    <w:t>5</w:t>
                  </w:r>
                </w:p>
              </w:tc>
            </w:tr>
            <w:tr w:rsidR="00DF135C" w:rsidRPr="00CF227E" w14:paraId="70C12C38" w14:textId="77777777" w:rsidTr="00DF135C">
              <w:trPr>
                <w:jc w:val="center"/>
              </w:trPr>
              <w:tc>
                <w:tcPr>
                  <w:tcW w:w="704" w:type="dxa"/>
                  <w:vMerge/>
                </w:tcPr>
                <w:p w14:paraId="53BF61E2"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701AFAC8"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5613C922" w14:textId="77777777" w:rsidR="00DF135C" w:rsidRPr="00CF227E" w:rsidRDefault="00DF135C" w:rsidP="00DF135C">
                  <w:pPr>
                    <w:rPr>
                      <w:rFonts w:ascii="Times New Roman" w:eastAsia="Times New Roman" w:hAnsi="Times New Roman" w:cs="Times New Roman"/>
                      <w:color w:val="FF0000"/>
                      <w:u w:val="single"/>
                    </w:rPr>
                  </w:pPr>
                  <w:r w:rsidRPr="00CF227E">
                    <w:rPr>
                      <w:rFonts w:ascii="Times New Roman" w:eastAsia="Times New Roman" w:hAnsi="Times New Roman" w:cs="Times New Roman"/>
                      <w:b/>
                      <w:bCs/>
                    </w:rPr>
                    <w:t>Функції</w:t>
                  </w:r>
                </w:p>
              </w:tc>
              <w:tc>
                <w:tcPr>
                  <w:tcW w:w="2346" w:type="dxa"/>
                </w:tcPr>
                <w:p w14:paraId="50180E91" w14:textId="77777777" w:rsidR="00DF135C" w:rsidRPr="00CF227E" w:rsidRDefault="00DF135C" w:rsidP="00DF135C">
                  <w:pPr>
                    <w:numPr>
                      <w:ilvl w:val="0"/>
                      <w:numId w:val="31"/>
                    </w:numPr>
                    <w:tabs>
                      <w:tab w:val="clear" w:pos="720"/>
                    </w:tabs>
                    <w:ind w:left="0" w:hanging="561"/>
                    <w:jc w:val="center"/>
                    <w:rPr>
                      <w:rFonts w:ascii="Times New Roman" w:eastAsia="Times New Roman" w:hAnsi="Times New Roman" w:cs="Times New Roman"/>
                    </w:rPr>
                  </w:pPr>
                  <w:r w:rsidRPr="00CF227E">
                    <w:rPr>
                      <w:rFonts w:ascii="Times New Roman" w:eastAsia="Times New Roman" w:hAnsi="Times New Roman" w:cs="Times New Roman"/>
                    </w:rPr>
                    <w:t>Одночасне автоматичне сканування обох частотних діапазонів</w:t>
                  </w:r>
                </w:p>
                <w:p w14:paraId="45F3BC1F" w14:textId="77777777" w:rsidR="00DF135C" w:rsidRPr="00CF227E" w:rsidRDefault="00DF135C" w:rsidP="00DF135C">
                  <w:pPr>
                    <w:numPr>
                      <w:ilvl w:val="0"/>
                      <w:numId w:val="31"/>
                    </w:numPr>
                    <w:tabs>
                      <w:tab w:val="clear" w:pos="720"/>
                    </w:tabs>
                    <w:ind w:left="0" w:hanging="561"/>
                    <w:jc w:val="center"/>
                    <w:rPr>
                      <w:rFonts w:ascii="Times New Roman" w:eastAsia="Times New Roman" w:hAnsi="Times New Roman" w:cs="Times New Roman"/>
                    </w:rPr>
                  </w:pPr>
                  <w:r w:rsidRPr="00CF227E">
                    <w:rPr>
                      <w:rFonts w:ascii="Times New Roman" w:eastAsia="Times New Roman" w:hAnsi="Times New Roman" w:cs="Times New Roman"/>
                    </w:rPr>
                    <w:t>Виявлення та демонстрація аналогового відео</w:t>
                  </w:r>
                </w:p>
                <w:p w14:paraId="3284DD3C" w14:textId="77777777" w:rsidR="00DF135C" w:rsidRPr="00CF227E" w:rsidRDefault="00DF135C" w:rsidP="00DF135C">
                  <w:pPr>
                    <w:numPr>
                      <w:ilvl w:val="0"/>
                      <w:numId w:val="31"/>
                    </w:numPr>
                    <w:ind w:left="0"/>
                    <w:jc w:val="center"/>
                    <w:rPr>
                      <w:rFonts w:ascii="Times New Roman" w:eastAsia="Times New Roman" w:hAnsi="Times New Roman" w:cs="Times New Roman"/>
                    </w:rPr>
                  </w:pPr>
                  <w:r w:rsidRPr="00CF227E">
                    <w:rPr>
                      <w:rFonts w:ascii="Times New Roman" w:eastAsia="Times New Roman" w:hAnsi="Times New Roman" w:cs="Times New Roman"/>
                    </w:rPr>
                    <w:t>Ігнорування частот без зображення</w:t>
                  </w:r>
                </w:p>
                <w:p w14:paraId="2E2816D2" w14:textId="77777777" w:rsidR="00DF135C" w:rsidRPr="00CF227E" w:rsidRDefault="00DF135C" w:rsidP="00DF135C">
                  <w:pPr>
                    <w:numPr>
                      <w:ilvl w:val="0"/>
                      <w:numId w:val="31"/>
                    </w:numPr>
                    <w:ind w:left="0"/>
                    <w:jc w:val="center"/>
                    <w:rPr>
                      <w:rFonts w:ascii="Times New Roman" w:eastAsia="Times New Roman" w:hAnsi="Times New Roman" w:cs="Times New Roman"/>
                    </w:rPr>
                  </w:pPr>
                  <w:r w:rsidRPr="00CF227E">
                    <w:rPr>
                      <w:rFonts w:ascii="Times New Roman" w:eastAsia="Times New Roman" w:hAnsi="Times New Roman" w:cs="Times New Roman"/>
                    </w:rPr>
                    <w:t>Аудіопопередження при появі нового сигналу (опція відключення)</w:t>
                  </w:r>
                </w:p>
                <w:p w14:paraId="53004FD4" w14:textId="77777777" w:rsidR="00DF135C" w:rsidRPr="00CF227E" w:rsidRDefault="00DF135C" w:rsidP="00DF135C">
                  <w:pPr>
                    <w:numPr>
                      <w:ilvl w:val="0"/>
                      <w:numId w:val="31"/>
                    </w:numPr>
                    <w:ind w:left="0"/>
                    <w:jc w:val="center"/>
                    <w:rPr>
                      <w:rFonts w:ascii="Times New Roman" w:eastAsia="Times New Roman" w:hAnsi="Times New Roman" w:cs="Times New Roman"/>
                    </w:rPr>
                  </w:pPr>
                  <w:r w:rsidRPr="00CF227E">
                    <w:rPr>
                      <w:rFonts w:ascii="Times New Roman" w:eastAsia="Times New Roman" w:hAnsi="Times New Roman" w:cs="Times New Roman"/>
                    </w:rPr>
                    <w:lastRenderedPageBreak/>
                    <w:t>Автовивід відео на дисплей (можна вимкнути)</w:t>
                  </w:r>
                </w:p>
              </w:tc>
              <w:tc>
                <w:tcPr>
                  <w:tcW w:w="709" w:type="dxa"/>
                  <w:vMerge/>
                </w:tcPr>
                <w:p w14:paraId="4E03542D"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5DDE69FC" w14:textId="77777777" w:rsidTr="00DF135C">
              <w:trPr>
                <w:jc w:val="center"/>
              </w:trPr>
              <w:tc>
                <w:tcPr>
                  <w:tcW w:w="704" w:type="dxa"/>
                  <w:vMerge/>
                </w:tcPr>
                <w:p w14:paraId="3DCA536F"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15EFA32B"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255353EE" w14:textId="77777777" w:rsidR="00DF135C" w:rsidRPr="00CF227E" w:rsidRDefault="00DF135C" w:rsidP="00DF135C">
                  <w:pPr>
                    <w:rPr>
                      <w:rFonts w:ascii="Times New Roman" w:eastAsia="Times New Roman" w:hAnsi="Times New Roman" w:cs="Times New Roman"/>
                      <w:color w:val="FF0000"/>
                      <w:u w:val="single"/>
                    </w:rPr>
                  </w:pPr>
                  <w:r w:rsidRPr="00CF227E">
                    <w:rPr>
                      <w:rFonts w:ascii="Times New Roman" w:eastAsia="Times New Roman" w:hAnsi="Times New Roman" w:cs="Times New Roman"/>
                      <w:b/>
                      <w:bCs/>
                    </w:rPr>
                    <w:t>Дальність виявлення</w:t>
                  </w:r>
                </w:p>
              </w:tc>
              <w:tc>
                <w:tcPr>
                  <w:tcW w:w="2346" w:type="dxa"/>
                </w:tcPr>
                <w:p w14:paraId="08C7AADB" w14:textId="77777777" w:rsidR="00DF135C" w:rsidRPr="00CF227E" w:rsidRDefault="00DF135C" w:rsidP="00DF135C">
                  <w:pPr>
                    <w:jc w:val="center"/>
                    <w:rPr>
                      <w:rFonts w:ascii="Times New Roman" w:eastAsia="Times New Roman" w:hAnsi="Times New Roman" w:cs="Times New Roman"/>
                      <w:b/>
                      <w:color w:val="FF0000"/>
                      <w:u w:val="single"/>
                    </w:rPr>
                  </w:pPr>
                  <w:r w:rsidRPr="00CF227E">
                    <w:rPr>
                      <w:rFonts w:ascii="Times New Roman" w:eastAsia="Times New Roman" w:hAnsi="Times New Roman" w:cs="Times New Roman"/>
                    </w:rPr>
                    <w:t>До 4000 м (залежно від типу антен)</w:t>
                  </w:r>
                </w:p>
              </w:tc>
              <w:tc>
                <w:tcPr>
                  <w:tcW w:w="709" w:type="dxa"/>
                  <w:vMerge/>
                </w:tcPr>
                <w:p w14:paraId="6EF23B6B"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032457F9" w14:textId="77777777" w:rsidTr="00DF135C">
              <w:trPr>
                <w:jc w:val="center"/>
              </w:trPr>
              <w:tc>
                <w:tcPr>
                  <w:tcW w:w="704" w:type="dxa"/>
                  <w:vMerge/>
                </w:tcPr>
                <w:p w14:paraId="3894DAF7"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41A0F738"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5738EFBE" w14:textId="77777777" w:rsidR="00DF135C" w:rsidRPr="00CF227E" w:rsidRDefault="00DF135C" w:rsidP="00DF135C">
                  <w:pPr>
                    <w:rPr>
                      <w:rFonts w:ascii="Times New Roman" w:eastAsia="Times New Roman" w:hAnsi="Times New Roman" w:cs="Times New Roman"/>
                      <w:color w:val="FF0000"/>
                      <w:u w:val="single"/>
                    </w:rPr>
                  </w:pPr>
                  <w:r w:rsidRPr="00CF227E">
                    <w:rPr>
                      <w:rFonts w:ascii="Times New Roman" w:eastAsia="Times New Roman" w:hAnsi="Times New Roman" w:cs="Times New Roman"/>
                      <w:b/>
                      <w:bCs/>
                    </w:rPr>
                    <w:t>Швидкість сканування</w:t>
                  </w:r>
                </w:p>
              </w:tc>
              <w:tc>
                <w:tcPr>
                  <w:tcW w:w="2346" w:type="dxa"/>
                </w:tcPr>
                <w:p w14:paraId="3E52220B" w14:textId="77777777" w:rsidR="00DF135C" w:rsidRPr="00CF227E" w:rsidRDefault="00DF135C" w:rsidP="00DF135C">
                  <w:pPr>
                    <w:jc w:val="center"/>
                    <w:rPr>
                      <w:rFonts w:ascii="Times New Roman" w:eastAsia="Times New Roman" w:hAnsi="Times New Roman" w:cs="Times New Roman"/>
                      <w:b/>
                      <w:color w:val="FF0000"/>
                      <w:u w:val="single"/>
                    </w:rPr>
                  </w:pPr>
                  <w:r w:rsidRPr="00CF227E">
                    <w:rPr>
                      <w:rFonts w:ascii="Times New Roman" w:eastAsia="Times New Roman" w:hAnsi="Times New Roman" w:cs="Times New Roman"/>
                    </w:rPr>
                    <w:t>4-8 секунд (повний діапазон частот)</w:t>
                  </w:r>
                </w:p>
              </w:tc>
              <w:tc>
                <w:tcPr>
                  <w:tcW w:w="709" w:type="dxa"/>
                  <w:vMerge/>
                </w:tcPr>
                <w:p w14:paraId="6FF0C78D"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074AF8CA" w14:textId="77777777" w:rsidTr="00DF135C">
              <w:trPr>
                <w:jc w:val="center"/>
              </w:trPr>
              <w:tc>
                <w:tcPr>
                  <w:tcW w:w="704" w:type="dxa"/>
                  <w:vMerge/>
                </w:tcPr>
                <w:p w14:paraId="244FA6BA"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1EBBFB0D"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2C9AE529" w14:textId="77777777" w:rsidR="00DF135C" w:rsidRPr="00CF227E" w:rsidRDefault="00DF135C" w:rsidP="00DF135C">
                  <w:pPr>
                    <w:rPr>
                      <w:rFonts w:ascii="Times New Roman" w:eastAsia="Times New Roman" w:hAnsi="Times New Roman" w:cs="Times New Roman"/>
                      <w:color w:val="FF0000"/>
                      <w:u w:val="single"/>
                    </w:rPr>
                  </w:pPr>
                  <w:r w:rsidRPr="00CF227E">
                    <w:rPr>
                      <w:rFonts w:ascii="Times New Roman" w:eastAsia="Times New Roman" w:hAnsi="Times New Roman" w:cs="Times New Roman"/>
                      <w:b/>
                      <w:bCs/>
                    </w:rPr>
                    <w:t>Тип живлення</w:t>
                  </w:r>
                </w:p>
              </w:tc>
              <w:tc>
                <w:tcPr>
                  <w:tcW w:w="2346" w:type="dxa"/>
                </w:tcPr>
                <w:p w14:paraId="4D561BA7" w14:textId="77777777" w:rsidR="00DF135C" w:rsidRPr="00CF227E" w:rsidRDefault="00DF135C" w:rsidP="00DF135C">
                  <w:pPr>
                    <w:jc w:val="center"/>
                    <w:rPr>
                      <w:rFonts w:ascii="Times New Roman" w:eastAsia="Times New Roman" w:hAnsi="Times New Roman" w:cs="Times New Roman"/>
                      <w:b/>
                      <w:color w:val="FF0000"/>
                      <w:u w:val="single"/>
                    </w:rPr>
                  </w:pPr>
                  <w:r w:rsidRPr="00CF227E">
                    <w:rPr>
                      <w:rFonts w:ascii="Times New Roman" w:eastAsia="Times New Roman" w:hAnsi="Times New Roman" w:cs="Times New Roman"/>
                    </w:rPr>
                    <w:t>8.4V (2S)</w:t>
                  </w:r>
                </w:p>
              </w:tc>
              <w:tc>
                <w:tcPr>
                  <w:tcW w:w="709" w:type="dxa"/>
                  <w:vMerge/>
                </w:tcPr>
                <w:p w14:paraId="7B6FB3A0"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5B4D84A3" w14:textId="77777777" w:rsidTr="00DF135C">
              <w:trPr>
                <w:jc w:val="center"/>
              </w:trPr>
              <w:tc>
                <w:tcPr>
                  <w:tcW w:w="704" w:type="dxa"/>
                  <w:vMerge/>
                </w:tcPr>
                <w:p w14:paraId="62371401"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76075429"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12349505" w14:textId="77777777" w:rsidR="00DF135C" w:rsidRPr="00CF227E" w:rsidRDefault="00DF135C" w:rsidP="00DF135C">
                  <w:pPr>
                    <w:rPr>
                      <w:rFonts w:ascii="Times New Roman" w:eastAsia="Times New Roman" w:hAnsi="Times New Roman" w:cs="Times New Roman"/>
                      <w:color w:val="FF0000"/>
                      <w:u w:val="single"/>
                    </w:rPr>
                  </w:pPr>
                  <w:r w:rsidRPr="00CF227E">
                    <w:rPr>
                      <w:rFonts w:ascii="Times New Roman" w:eastAsia="Times New Roman" w:hAnsi="Times New Roman" w:cs="Times New Roman"/>
                      <w:b/>
                      <w:bCs/>
                    </w:rPr>
                    <w:t>Ємність акумулятора</w:t>
                  </w:r>
                </w:p>
              </w:tc>
              <w:tc>
                <w:tcPr>
                  <w:tcW w:w="2346" w:type="dxa"/>
                </w:tcPr>
                <w:p w14:paraId="0645987E" w14:textId="77777777" w:rsidR="00DF135C" w:rsidRPr="00CF227E" w:rsidRDefault="00DF135C" w:rsidP="00DF135C">
                  <w:pPr>
                    <w:jc w:val="center"/>
                    <w:rPr>
                      <w:rFonts w:ascii="Times New Roman" w:eastAsia="Times New Roman" w:hAnsi="Times New Roman" w:cs="Times New Roman"/>
                      <w:b/>
                      <w:color w:val="FF0000"/>
                      <w:u w:val="single"/>
                    </w:rPr>
                  </w:pPr>
                  <w:r w:rsidRPr="00CF227E">
                    <w:rPr>
                      <w:rFonts w:ascii="Times New Roman" w:eastAsia="Times New Roman" w:hAnsi="Times New Roman" w:cs="Times New Roman"/>
                    </w:rPr>
                    <w:t>4500 mAh (працює до 6-8 годин)</w:t>
                  </w:r>
                </w:p>
              </w:tc>
              <w:tc>
                <w:tcPr>
                  <w:tcW w:w="709" w:type="dxa"/>
                  <w:vMerge/>
                </w:tcPr>
                <w:p w14:paraId="36F7CBAD"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0C547425" w14:textId="77777777" w:rsidTr="00DF135C">
              <w:trPr>
                <w:jc w:val="center"/>
              </w:trPr>
              <w:tc>
                <w:tcPr>
                  <w:tcW w:w="704" w:type="dxa"/>
                  <w:vMerge/>
                </w:tcPr>
                <w:p w14:paraId="47E6446B"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67DBA997"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7105F532" w14:textId="77777777" w:rsidR="00DF135C" w:rsidRPr="00CF227E" w:rsidRDefault="00DF135C" w:rsidP="00DF135C">
                  <w:pPr>
                    <w:rPr>
                      <w:rFonts w:ascii="Times New Roman" w:eastAsia="Times New Roman" w:hAnsi="Times New Roman" w:cs="Times New Roman"/>
                      <w:color w:val="FF0000"/>
                      <w:u w:val="single"/>
                    </w:rPr>
                  </w:pPr>
                  <w:r w:rsidRPr="00CF227E">
                    <w:rPr>
                      <w:rFonts w:ascii="Times New Roman" w:eastAsia="Times New Roman" w:hAnsi="Times New Roman" w:cs="Times New Roman"/>
                      <w:b/>
                      <w:bCs/>
                    </w:rPr>
                    <w:t>Матеріал корпусу</w:t>
                  </w:r>
                </w:p>
              </w:tc>
              <w:tc>
                <w:tcPr>
                  <w:tcW w:w="2346" w:type="dxa"/>
                </w:tcPr>
                <w:p w14:paraId="0C9C7C39" w14:textId="77777777" w:rsidR="00DF135C" w:rsidRPr="00CF227E" w:rsidRDefault="00DF135C" w:rsidP="00DF135C">
                  <w:pPr>
                    <w:jc w:val="center"/>
                    <w:rPr>
                      <w:rFonts w:ascii="Times New Roman" w:eastAsia="Times New Roman" w:hAnsi="Times New Roman" w:cs="Times New Roman"/>
                      <w:b/>
                      <w:color w:val="FF0000"/>
                      <w:u w:val="single"/>
                    </w:rPr>
                  </w:pPr>
                  <w:r w:rsidRPr="00CF227E">
                    <w:rPr>
                      <w:rFonts w:ascii="Times New Roman" w:eastAsia="Times New Roman" w:hAnsi="Times New Roman" w:cs="Times New Roman"/>
                    </w:rPr>
                    <w:t>PLA Пластик (захист IP54)</w:t>
                  </w:r>
                </w:p>
              </w:tc>
              <w:tc>
                <w:tcPr>
                  <w:tcW w:w="709" w:type="dxa"/>
                  <w:vMerge/>
                </w:tcPr>
                <w:p w14:paraId="6A565053"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5D6E27F4" w14:textId="77777777" w:rsidTr="00DF135C">
              <w:trPr>
                <w:jc w:val="center"/>
              </w:trPr>
              <w:tc>
                <w:tcPr>
                  <w:tcW w:w="704" w:type="dxa"/>
                  <w:vMerge/>
                </w:tcPr>
                <w:p w14:paraId="1EF869D0"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3B001725"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0D84C454" w14:textId="77777777" w:rsidR="00DF135C" w:rsidRPr="00CF227E" w:rsidRDefault="00DF135C" w:rsidP="00DF135C">
                  <w:pPr>
                    <w:rPr>
                      <w:rFonts w:ascii="Times New Roman" w:eastAsia="Times New Roman" w:hAnsi="Times New Roman" w:cs="Times New Roman"/>
                      <w:color w:val="FF0000"/>
                      <w:u w:val="single"/>
                    </w:rPr>
                  </w:pPr>
                  <w:r w:rsidRPr="00CF227E">
                    <w:rPr>
                      <w:rFonts w:ascii="Times New Roman" w:eastAsia="Times New Roman" w:hAnsi="Times New Roman" w:cs="Times New Roman"/>
                      <w:b/>
                      <w:bCs/>
                    </w:rPr>
                    <w:t>Індикація</w:t>
                  </w:r>
                </w:p>
              </w:tc>
              <w:tc>
                <w:tcPr>
                  <w:tcW w:w="2346" w:type="dxa"/>
                </w:tcPr>
                <w:p w14:paraId="396C94D8" w14:textId="77777777" w:rsidR="00DF135C" w:rsidRPr="00CF227E" w:rsidRDefault="00DF135C" w:rsidP="00DF135C">
                  <w:pPr>
                    <w:jc w:val="center"/>
                    <w:rPr>
                      <w:rFonts w:ascii="Times New Roman" w:eastAsia="Times New Roman" w:hAnsi="Times New Roman" w:cs="Times New Roman"/>
                      <w:b/>
                      <w:color w:val="FF0000"/>
                      <w:u w:val="single"/>
                    </w:rPr>
                  </w:pPr>
                  <w:r w:rsidRPr="00CF227E">
                    <w:rPr>
                      <w:rFonts w:ascii="Times New Roman" w:eastAsia="Times New Roman" w:hAnsi="Times New Roman" w:cs="Times New Roman"/>
                    </w:rPr>
                    <w:t>Світлові та звукові сигнали для попередження про розряд акумулятора</w:t>
                  </w:r>
                </w:p>
              </w:tc>
              <w:tc>
                <w:tcPr>
                  <w:tcW w:w="709" w:type="dxa"/>
                  <w:vMerge/>
                </w:tcPr>
                <w:p w14:paraId="15970381"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2B901995" w14:textId="77777777" w:rsidTr="00DF135C">
              <w:trPr>
                <w:jc w:val="center"/>
              </w:trPr>
              <w:tc>
                <w:tcPr>
                  <w:tcW w:w="704" w:type="dxa"/>
                  <w:vMerge/>
                </w:tcPr>
                <w:p w14:paraId="65FFAF67"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1CF8F49C"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15CCD79F" w14:textId="77777777" w:rsidR="00DF135C" w:rsidRPr="00CF227E" w:rsidRDefault="00DF135C" w:rsidP="00DF135C">
                  <w:pPr>
                    <w:rPr>
                      <w:rFonts w:ascii="Times New Roman" w:hAnsi="Times New Roman" w:cs="Times New Roman"/>
                      <w:bCs/>
                      <w:color w:val="333E48"/>
                      <w:spacing w:val="-2"/>
                      <w:lang w:eastAsia="uk-UA"/>
                    </w:rPr>
                  </w:pPr>
                  <w:r w:rsidRPr="00CF227E">
                    <w:rPr>
                      <w:rFonts w:ascii="Times New Roman" w:eastAsia="Times New Roman" w:hAnsi="Times New Roman" w:cs="Times New Roman"/>
                      <w:b/>
                      <w:bCs/>
                    </w:rPr>
                    <w:t>Налаштування частот</w:t>
                  </w:r>
                </w:p>
              </w:tc>
              <w:tc>
                <w:tcPr>
                  <w:tcW w:w="2346" w:type="dxa"/>
                </w:tcPr>
                <w:p w14:paraId="6E78A528" w14:textId="77777777" w:rsidR="00DF135C" w:rsidRPr="00CF227E" w:rsidRDefault="00DF135C" w:rsidP="00DF135C">
                  <w:pPr>
                    <w:jc w:val="center"/>
                    <w:rPr>
                      <w:rFonts w:ascii="Times New Roman" w:hAnsi="Times New Roman" w:cs="Times New Roman"/>
                      <w:color w:val="333E48"/>
                      <w:spacing w:val="-2"/>
                      <w:lang w:eastAsia="uk-UA"/>
                    </w:rPr>
                  </w:pPr>
                  <w:r w:rsidRPr="00CF227E">
                    <w:rPr>
                      <w:rFonts w:ascii="Times New Roman" w:eastAsia="Times New Roman" w:hAnsi="Times New Roman" w:cs="Times New Roman"/>
                    </w:rPr>
                    <w:t>Можливість комбінувати потрібні діапазони частот для більш точного виявлення сигналу</w:t>
                  </w:r>
                </w:p>
              </w:tc>
              <w:tc>
                <w:tcPr>
                  <w:tcW w:w="709" w:type="dxa"/>
                  <w:vMerge/>
                </w:tcPr>
                <w:p w14:paraId="2564EACA"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2C3D070F" w14:textId="77777777" w:rsidTr="00DF135C">
              <w:trPr>
                <w:jc w:val="center"/>
              </w:trPr>
              <w:tc>
                <w:tcPr>
                  <w:tcW w:w="704" w:type="dxa"/>
                  <w:vMerge/>
                </w:tcPr>
                <w:p w14:paraId="52322692"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68FE86C7"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07857509" w14:textId="77777777" w:rsidR="00DF135C" w:rsidRPr="00CF227E" w:rsidRDefault="00DF135C" w:rsidP="00DF135C">
                  <w:pPr>
                    <w:rPr>
                      <w:rFonts w:ascii="Times New Roman" w:eastAsia="Times New Roman" w:hAnsi="Times New Roman" w:cs="Times New Roman"/>
                    </w:rPr>
                  </w:pPr>
                  <w:r w:rsidRPr="00CF227E">
                    <w:rPr>
                      <w:rFonts w:ascii="Times New Roman" w:eastAsia="Times New Roman" w:hAnsi="Times New Roman" w:cs="Times New Roman"/>
                      <w:b/>
                      <w:bCs/>
                    </w:rPr>
                    <w:t>Підтримка режиму VRX</w:t>
                  </w:r>
                </w:p>
              </w:tc>
              <w:tc>
                <w:tcPr>
                  <w:tcW w:w="2346" w:type="dxa"/>
                </w:tcPr>
                <w:p w14:paraId="25E78D99" w14:textId="77777777" w:rsidR="00DF135C" w:rsidRPr="00CF227E" w:rsidRDefault="00DF135C" w:rsidP="00DF135C">
                  <w:pPr>
                    <w:jc w:val="center"/>
                    <w:rPr>
                      <w:rFonts w:ascii="Times New Roman" w:hAnsi="Times New Roman" w:cs="Times New Roman"/>
                      <w:color w:val="333E48"/>
                      <w:spacing w:val="-2"/>
                      <w:lang w:eastAsia="uk-UA"/>
                    </w:rPr>
                  </w:pPr>
                  <w:r w:rsidRPr="00CF227E">
                    <w:rPr>
                      <w:rFonts w:ascii="Times New Roman" w:eastAsia="Times New Roman" w:hAnsi="Times New Roman" w:cs="Times New Roman"/>
                    </w:rPr>
                    <w:t>Дозволяє вручну налаштовувати канали перегляду, що дає користувачу більший контроль над пристроєм</w:t>
                  </w:r>
                </w:p>
              </w:tc>
              <w:tc>
                <w:tcPr>
                  <w:tcW w:w="709" w:type="dxa"/>
                  <w:vMerge/>
                </w:tcPr>
                <w:p w14:paraId="3F2FEA51"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5BF145F3" w14:textId="77777777" w:rsidTr="00DF135C">
              <w:trPr>
                <w:trHeight w:val="1143"/>
                <w:jc w:val="center"/>
              </w:trPr>
              <w:tc>
                <w:tcPr>
                  <w:tcW w:w="704" w:type="dxa"/>
                  <w:vMerge/>
                </w:tcPr>
                <w:p w14:paraId="3C4497ED"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2E8531E5"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46D7ED04" w14:textId="77777777" w:rsidR="00DF135C" w:rsidRPr="00CF227E" w:rsidRDefault="00DF135C" w:rsidP="00DF135C">
                  <w:pPr>
                    <w:rPr>
                      <w:rFonts w:ascii="Times New Roman" w:eastAsia="Times New Roman" w:hAnsi="Times New Roman" w:cs="Times New Roman"/>
                    </w:rPr>
                  </w:pPr>
                  <w:r w:rsidRPr="00CF227E">
                    <w:rPr>
                      <w:rFonts w:ascii="Times New Roman" w:eastAsia="Times New Roman" w:hAnsi="Times New Roman" w:cs="Times New Roman"/>
                      <w:b/>
                      <w:bCs/>
                    </w:rPr>
                    <w:t>Підтримка інвертованого відеосигналу (</w:t>
                  </w:r>
                  <w:proofErr w:type="spellStart"/>
                  <w:r w:rsidRPr="00CF227E">
                    <w:rPr>
                      <w:rFonts w:ascii="Times New Roman" w:eastAsia="Times New Roman" w:hAnsi="Times New Roman" w:cs="Times New Roman"/>
                      <w:b/>
                      <w:bCs/>
                    </w:rPr>
                    <w:t>скремблера</w:t>
                  </w:r>
                  <w:proofErr w:type="spellEnd"/>
                  <w:r w:rsidRPr="00CF227E">
                    <w:rPr>
                      <w:rFonts w:ascii="Times New Roman" w:eastAsia="Times New Roman" w:hAnsi="Times New Roman" w:cs="Times New Roman"/>
                      <w:b/>
                      <w:bCs/>
                    </w:rPr>
                    <w:t>)</w:t>
                  </w:r>
                </w:p>
              </w:tc>
              <w:tc>
                <w:tcPr>
                  <w:tcW w:w="2346" w:type="dxa"/>
                </w:tcPr>
                <w:p w14:paraId="64AC8F96" w14:textId="77777777" w:rsidR="00DF135C" w:rsidRPr="00CF227E" w:rsidRDefault="00DF135C" w:rsidP="00DF135C">
                  <w:pPr>
                    <w:jc w:val="center"/>
                    <w:rPr>
                      <w:rFonts w:ascii="Times New Roman" w:eastAsia="Times New Roman" w:hAnsi="Times New Roman" w:cs="Times New Roman"/>
                      <w:b/>
                      <w:color w:val="FF0000"/>
                      <w:u w:val="single"/>
                    </w:rPr>
                  </w:pPr>
                  <w:r w:rsidRPr="00CF227E">
                    <w:rPr>
                      <w:rFonts w:ascii="Times New Roman" w:eastAsia="Times New Roman" w:hAnsi="Times New Roman" w:cs="Times New Roman"/>
                    </w:rPr>
                    <w:t xml:space="preserve">Можливість перехоплювати зашифровані сигнали від </w:t>
                  </w:r>
                  <w:proofErr w:type="spellStart"/>
                  <w:r w:rsidRPr="00CF227E">
                    <w:rPr>
                      <w:rFonts w:ascii="Times New Roman" w:eastAsia="Times New Roman" w:hAnsi="Times New Roman" w:cs="Times New Roman"/>
                    </w:rPr>
                    <w:t>дронів</w:t>
                  </w:r>
                  <w:proofErr w:type="spellEnd"/>
                </w:p>
              </w:tc>
              <w:tc>
                <w:tcPr>
                  <w:tcW w:w="709" w:type="dxa"/>
                  <w:vMerge/>
                </w:tcPr>
                <w:p w14:paraId="4B0D653A"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5FF8C6B2" w14:textId="77777777" w:rsidTr="00DF135C">
              <w:trPr>
                <w:jc w:val="center"/>
              </w:trPr>
              <w:tc>
                <w:tcPr>
                  <w:tcW w:w="704" w:type="dxa"/>
                  <w:vMerge/>
                </w:tcPr>
                <w:p w14:paraId="521559FC"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182A092B"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1FAE6A53" w14:textId="77777777" w:rsidR="00DF135C" w:rsidRPr="00CF227E" w:rsidRDefault="00DF135C" w:rsidP="00DF135C">
                  <w:pPr>
                    <w:rPr>
                      <w:rFonts w:ascii="Times New Roman" w:eastAsia="Times New Roman" w:hAnsi="Times New Roman" w:cs="Times New Roman"/>
                      <w:b/>
                      <w:bCs/>
                    </w:rPr>
                  </w:pPr>
                  <w:r w:rsidRPr="00CF227E">
                    <w:rPr>
                      <w:rFonts w:ascii="Times New Roman" w:eastAsia="Times New Roman" w:hAnsi="Times New Roman" w:cs="Times New Roman"/>
                      <w:b/>
                      <w:bCs/>
                    </w:rPr>
                    <w:t>Попередження про загрози</w:t>
                  </w:r>
                </w:p>
              </w:tc>
              <w:tc>
                <w:tcPr>
                  <w:tcW w:w="2346" w:type="dxa"/>
                </w:tcPr>
                <w:p w14:paraId="0131B25F" w14:textId="77777777" w:rsidR="00DF135C" w:rsidRPr="00CF227E" w:rsidRDefault="00DF135C" w:rsidP="00DF135C">
                  <w:pPr>
                    <w:jc w:val="center"/>
                    <w:rPr>
                      <w:rFonts w:ascii="Times New Roman" w:eastAsia="Times New Roman" w:hAnsi="Times New Roman" w:cs="Times New Roman"/>
                    </w:rPr>
                  </w:pPr>
                  <w:r w:rsidRPr="00CF227E">
                    <w:rPr>
                      <w:rFonts w:ascii="Times New Roman" w:eastAsia="Times New Roman" w:hAnsi="Times New Roman" w:cs="Times New Roman"/>
                    </w:rPr>
                    <w:t xml:space="preserve">Звукова та світлова індикація про наближення </w:t>
                  </w:r>
                  <w:proofErr w:type="spellStart"/>
                  <w:r w:rsidRPr="00CF227E">
                    <w:rPr>
                      <w:rFonts w:ascii="Times New Roman" w:eastAsia="Times New Roman" w:hAnsi="Times New Roman" w:cs="Times New Roman"/>
                    </w:rPr>
                    <w:t>дронів</w:t>
                  </w:r>
                  <w:proofErr w:type="spellEnd"/>
                  <w:r w:rsidRPr="00CF227E">
                    <w:rPr>
                      <w:rFonts w:ascii="Times New Roman" w:eastAsia="Times New Roman" w:hAnsi="Times New Roman" w:cs="Times New Roman"/>
                    </w:rPr>
                    <w:t xml:space="preserve"> ще до отримання стабільного відеосигналу.</w:t>
                  </w:r>
                </w:p>
              </w:tc>
              <w:tc>
                <w:tcPr>
                  <w:tcW w:w="709" w:type="dxa"/>
                  <w:vMerge/>
                </w:tcPr>
                <w:p w14:paraId="6A948D2C"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18CB5CFF" w14:textId="77777777" w:rsidTr="00DF135C">
              <w:trPr>
                <w:jc w:val="center"/>
              </w:trPr>
              <w:tc>
                <w:tcPr>
                  <w:tcW w:w="704" w:type="dxa"/>
                  <w:vMerge/>
                </w:tcPr>
                <w:p w14:paraId="65EB8DAD"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18A71F16"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5E603E6C" w14:textId="77777777" w:rsidR="00DF135C" w:rsidRPr="00CF227E" w:rsidRDefault="00DF135C" w:rsidP="00DF135C">
                  <w:pPr>
                    <w:rPr>
                      <w:rFonts w:ascii="Times New Roman" w:eastAsia="Times New Roman" w:hAnsi="Times New Roman" w:cs="Times New Roman"/>
                      <w:b/>
                      <w:bCs/>
                    </w:rPr>
                  </w:pPr>
                  <w:r w:rsidRPr="00CF227E">
                    <w:rPr>
                      <w:rFonts w:ascii="Times New Roman" w:eastAsia="Times New Roman" w:hAnsi="Times New Roman" w:cs="Times New Roman"/>
                      <w:b/>
                      <w:bCs/>
                    </w:rPr>
                    <w:t>Автоматична адаптація</w:t>
                  </w:r>
                </w:p>
              </w:tc>
              <w:tc>
                <w:tcPr>
                  <w:tcW w:w="2346" w:type="dxa"/>
                </w:tcPr>
                <w:p w14:paraId="2D478E40" w14:textId="77777777" w:rsidR="00DF135C" w:rsidRPr="00CF227E" w:rsidRDefault="00DF135C" w:rsidP="00DF135C">
                  <w:pPr>
                    <w:jc w:val="center"/>
                    <w:rPr>
                      <w:rFonts w:ascii="Times New Roman" w:eastAsia="Times New Roman" w:hAnsi="Times New Roman" w:cs="Times New Roman"/>
                    </w:rPr>
                  </w:pPr>
                  <w:r w:rsidRPr="00CF227E">
                    <w:rPr>
                      <w:rFonts w:ascii="Times New Roman" w:eastAsia="Times New Roman" w:hAnsi="Times New Roman" w:cs="Times New Roman"/>
                    </w:rPr>
                    <w:t>Вдосконалений алгоритм сканування автоматично калібрує чутливість пристрою для мінімізації хибних спрацювань</w:t>
                  </w:r>
                </w:p>
              </w:tc>
              <w:tc>
                <w:tcPr>
                  <w:tcW w:w="709" w:type="dxa"/>
                  <w:vMerge/>
                </w:tcPr>
                <w:p w14:paraId="2D28FF00"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6BA48F98" w14:textId="77777777" w:rsidTr="00DF135C">
              <w:trPr>
                <w:jc w:val="center"/>
              </w:trPr>
              <w:tc>
                <w:tcPr>
                  <w:tcW w:w="704" w:type="dxa"/>
                  <w:vMerge/>
                </w:tcPr>
                <w:p w14:paraId="4CBB6CBE"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4D478126"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4B327DA0" w14:textId="77777777" w:rsidR="00DF135C" w:rsidRPr="00CF227E" w:rsidRDefault="00DF135C" w:rsidP="00DF135C">
                  <w:pPr>
                    <w:rPr>
                      <w:rFonts w:ascii="Times New Roman" w:eastAsia="Times New Roman" w:hAnsi="Times New Roman" w:cs="Times New Roman"/>
                    </w:rPr>
                  </w:pPr>
                  <w:r w:rsidRPr="00CF227E">
                    <w:rPr>
                      <w:rFonts w:ascii="Times New Roman" w:eastAsia="Times New Roman" w:hAnsi="Times New Roman" w:cs="Times New Roman"/>
                      <w:b/>
                      <w:bCs/>
                    </w:rPr>
                    <w:t>Екрани</w:t>
                  </w:r>
                </w:p>
              </w:tc>
              <w:tc>
                <w:tcPr>
                  <w:tcW w:w="2346" w:type="dxa"/>
                </w:tcPr>
                <w:p w14:paraId="6B0A2F66" w14:textId="77777777" w:rsidR="00DF135C" w:rsidRPr="00CF227E" w:rsidRDefault="00DF135C" w:rsidP="00DF135C">
                  <w:pPr>
                    <w:numPr>
                      <w:ilvl w:val="1"/>
                      <w:numId w:val="30"/>
                    </w:numPr>
                    <w:ind w:left="0"/>
                    <w:jc w:val="center"/>
                    <w:rPr>
                      <w:rFonts w:ascii="Times New Roman" w:eastAsia="Times New Roman" w:hAnsi="Times New Roman" w:cs="Times New Roman"/>
                    </w:rPr>
                  </w:pPr>
                  <w:r w:rsidRPr="00CF227E">
                    <w:rPr>
                      <w:rFonts w:ascii="Times New Roman" w:eastAsia="Times New Roman" w:hAnsi="Times New Roman" w:cs="Times New Roman"/>
                    </w:rPr>
                    <w:t>Малий екран для службової інформації</w:t>
                  </w:r>
                </w:p>
                <w:p w14:paraId="00C958D1" w14:textId="77777777" w:rsidR="00DF135C" w:rsidRPr="00CF227E" w:rsidRDefault="00DF135C" w:rsidP="00DF135C">
                  <w:pPr>
                    <w:numPr>
                      <w:ilvl w:val="1"/>
                      <w:numId w:val="30"/>
                    </w:numPr>
                    <w:ind w:left="0"/>
                    <w:jc w:val="center"/>
                    <w:rPr>
                      <w:rFonts w:ascii="Times New Roman" w:eastAsia="Times New Roman" w:hAnsi="Times New Roman" w:cs="Times New Roman"/>
                    </w:rPr>
                  </w:pPr>
                  <w:r w:rsidRPr="00CF227E">
                    <w:rPr>
                      <w:rFonts w:ascii="Times New Roman" w:eastAsia="Times New Roman" w:hAnsi="Times New Roman" w:cs="Times New Roman"/>
                    </w:rPr>
                    <w:t>Великий екран для перегляду перехопленого відеосигналу</w:t>
                  </w:r>
                </w:p>
              </w:tc>
              <w:tc>
                <w:tcPr>
                  <w:tcW w:w="709" w:type="dxa"/>
                  <w:vMerge/>
                </w:tcPr>
                <w:p w14:paraId="4760E7AC" w14:textId="77777777" w:rsidR="00DF135C" w:rsidRPr="00CF227E" w:rsidRDefault="00DF135C" w:rsidP="00DF135C">
                  <w:pPr>
                    <w:rPr>
                      <w:rFonts w:ascii="Times New Roman" w:eastAsia="Times New Roman" w:hAnsi="Times New Roman" w:cs="Times New Roman"/>
                      <w:b/>
                      <w:color w:val="FF0000"/>
                      <w:u w:val="single"/>
                    </w:rPr>
                  </w:pPr>
                </w:p>
              </w:tc>
            </w:tr>
            <w:tr w:rsidR="00DF135C" w:rsidRPr="00CF227E" w14:paraId="609DBF46" w14:textId="77777777" w:rsidTr="00DF135C">
              <w:trPr>
                <w:trHeight w:val="1810"/>
                <w:jc w:val="center"/>
              </w:trPr>
              <w:tc>
                <w:tcPr>
                  <w:tcW w:w="704" w:type="dxa"/>
                  <w:vMerge/>
                </w:tcPr>
                <w:p w14:paraId="2325A4EB" w14:textId="77777777" w:rsidR="00DF135C" w:rsidRPr="00CF227E" w:rsidRDefault="00DF135C" w:rsidP="00DF135C">
                  <w:pPr>
                    <w:rPr>
                      <w:rFonts w:ascii="Times New Roman" w:eastAsia="Times New Roman" w:hAnsi="Times New Roman" w:cs="Times New Roman"/>
                      <w:b/>
                      <w:color w:val="FF0000"/>
                      <w:u w:val="single"/>
                    </w:rPr>
                  </w:pPr>
                </w:p>
              </w:tc>
              <w:tc>
                <w:tcPr>
                  <w:tcW w:w="1272" w:type="dxa"/>
                  <w:vMerge/>
                </w:tcPr>
                <w:p w14:paraId="76349805" w14:textId="77777777" w:rsidR="00DF135C" w:rsidRPr="00CF227E" w:rsidRDefault="00DF135C" w:rsidP="00DF135C">
                  <w:pPr>
                    <w:rPr>
                      <w:rFonts w:ascii="Times New Roman" w:hAnsi="Times New Roman" w:cs="Times New Roman"/>
                      <w:bCs/>
                      <w:color w:val="000000"/>
                      <w:spacing w:val="-2"/>
                      <w:lang w:eastAsia="uk-UA"/>
                    </w:rPr>
                  </w:pPr>
                </w:p>
              </w:tc>
              <w:tc>
                <w:tcPr>
                  <w:tcW w:w="1695" w:type="dxa"/>
                </w:tcPr>
                <w:p w14:paraId="5AB8F10D" w14:textId="77777777" w:rsidR="00DF135C" w:rsidRPr="00CF227E" w:rsidRDefault="00DF135C" w:rsidP="00DF135C">
                  <w:pPr>
                    <w:rPr>
                      <w:rFonts w:ascii="Times New Roman" w:eastAsia="Times New Roman" w:hAnsi="Times New Roman" w:cs="Times New Roman"/>
                      <w:color w:val="FF0000"/>
                      <w:u w:val="single"/>
                    </w:rPr>
                  </w:pPr>
                  <w:r w:rsidRPr="00CF227E">
                    <w:rPr>
                      <w:rFonts w:ascii="Times New Roman" w:hAnsi="Times New Roman" w:cs="Times New Roman"/>
                      <w:b/>
                      <w:color w:val="000000" w:themeColor="text1"/>
                    </w:rPr>
                    <w:t>Компл</w:t>
                  </w:r>
                  <w:bookmarkStart w:id="0" w:name="_GoBack"/>
                  <w:bookmarkEnd w:id="0"/>
                  <w:r w:rsidRPr="00CF227E">
                    <w:rPr>
                      <w:rFonts w:ascii="Times New Roman" w:hAnsi="Times New Roman" w:cs="Times New Roman"/>
                      <w:b/>
                      <w:color w:val="000000" w:themeColor="text1"/>
                    </w:rPr>
                    <w:t>ектація</w:t>
                  </w:r>
                </w:p>
              </w:tc>
              <w:tc>
                <w:tcPr>
                  <w:tcW w:w="2346" w:type="dxa"/>
                </w:tcPr>
                <w:p w14:paraId="040455AB" w14:textId="77777777" w:rsidR="00DF135C" w:rsidRPr="00CF227E" w:rsidRDefault="00DF135C" w:rsidP="00DF135C">
                  <w:pPr>
                    <w:numPr>
                      <w:ilvl w:val="0"/>
                      <w:numId w:val="32"/>
                    </w:numPr>
                    <w:ind w:left="0"/>
                    <w:jc w:val="center"/>
                    <w:rPr>
                      <w:rFonts w:ascii="Times New Roman" w:eastAsia="Times New Roman" w:hAnsi="Times New Roman" w:cs="Times New Roman"/>
                    </w:rPr>
                  </w:pPr>
                  <w:r w:rsidRPr="00CF227E">
                    <w:rPr>
                      <w:rFonts w:ascii="Times New Roman" w:eastAsia="Times New Roman" w:hAnsi="Times New Roman" w:cs="Times New Roman"/>
                    </w:rPr>
                    <w:t xml:space="preserve">Пристрій радіоелектронної розвідки </w:t>
                  </w:r>
                  <w:r w:rsidRPr="00CF227E">
                    <w:rPr>
                      <w:rFonts w:ascii="Times New Roman" w:eastAsia="Times New Roman" w:hAnsi="Times New Roman" w:cs="Times New Roman"/>
                      <w:bCs/>
                    </w:rPr>
                    <w:t>"Чуйка 3.0" або еквівалент</w:t>
                  </w:r>
                </w:p>
                <w:p w14:paraId="355741B6" w14:textId="77777777" w:rsidR="00DF135C" w:rsidRPr="00CF227E" w:rsidRDefault="00DF135C" w:rsidP="00DF135C">
                  <w:pPr>
                    <w:numPr>
                      <w:ilvl w:val="0"/>
                      <w:numId w:val="32"/>
                    </w:numPr>
                    <w:ind w:left="0"/>
                    <w:jc w:val="center"/>
                    <w:rPr>
                      <w:rFonts w:ascii="Times New Roman" w:eastAsia="Times New Roman" w:hAnsi="Times New Roman" w:cs="Times New Roman"/>
                    </w:rPr>
                  </w:pPr>
                  <w:r w:rsidRPr="00CF227E">
                    <w:rPr>
                      <w:rFonts w:ascii="Times New Roman" w:eastAsia="Times New Roman" w:hAnsi="Times New Roman" w:cs="Times New Roman"/>
                    </w:rPr>
                    <w:t>3 антени</w:t>
                  </w:r>
                </w:p>
                <w:p w14:paraId="6F80AC9F" w14:textId="77777777" w:rsidR="00DF135C" w:rsidRPr="00CF227E" w:rsidRDefault="00DF135C" w:rsidP="00DF135C">
                  <w:pPr>
                    <w:numPr>
                      <w:ilvl w:val="0"/>
                      <w:numId w:val="32"/>
                    </w:numPr>
                    <w:ind w:left="0"/>
                    <w:jc w:val="center"/>
                    <w:rPr>
                      <w:rFonts w:ascii="Times New Roman" w:eastAsia="Times New Roman" w:hAnsi="Times New Roman" w:cs="Times New Roman"/>
                    </w:rPr>
                  </w:pPr>
                  <w:r w:rsidRPr="00CF227E">
                    <w:rPr>
                      <w:rFonts w:ascii="Times New Roman" w:eastAsia="Times New Roman" w:hAnsi="Times New Roman" w:cs="Times New Roman"/>
                    </w:rPr>
                    <w:t>Акумулятори основні та додаткові</w:t>
                  </w:r>
                </w:p>
                <w:p w14:paraId="366B30DF" w14:textId="77777777" w:rsidR="00DF135C" w:rsidRPr="00CF227E" w:rsidRDefault="00DF135C" w:rsidP="00DF135C">
                  <w:pPr>
                    <w:numPr>
                      <w:ilvl w:val="0"/>
                      <w:numId w:val="32"/>
                    </w:numPr>
                    <w:ind w:left="0"/>
                    <w:jc w:val="center"/>
                    <w:rPr>
                      <w:rFonts w:ascii="Times New Roman" w:eastAsia="Times New Roman" w:hAnsi="Times New Roman" w:cs="Times New Roman"/>
                    </w:rPr>
                  </w:pPr>
                  <w:r w:rsidRPr="00CF227E">
                    <w:rPr>
                      <w:rFonts w:ascii="Times New Roman" w:eastAsia="Times New Roman" w:hAnsi="Times New Roman" w:cs="Times New Roman"/>
                    </w:rPr>
                    <w:t>Посібник користувача</w:t>
                  </w:r>
                </w:p>
                <w:p w14:paraId="493E9E13" w14:textId="77777777" w:rsidR="00DF135C" w:rsidRPr="00CF227E" w:rsidRDefault="00DF135C" w:rsidP="00DF135C">
                  <w:pPr>
                    <w:numPr>
                      <w:ilvl w:val="0"/>
                      <w:numId w:val="32"/>
                    </w:numPr>
                    <w:ind w:left="0"/>
                    <w:jc w:val="center"/>
                    <w:rPr>
                      <w:rFonts w:ascii="Times New Roman" w:eastAsia="Times New Roman" w:hAnsi="Times New Roman" w:cs="Times New Roman"/>
                    </w:rPr>
                  </w:pPr>
                  <w:r w:rsidRPr="00CF227E">
                    <w:rPr>
                      <w:rFonts w:ascii="Times New Roman" w:eastAsia="Times New Roman" w:hAnsi="Times New Roman" w:cs="Times New Roman"/>
                      <w:color w:val="000000" w:themeColor="text1"/>
                    </w:rPr>
                    <w:t>Зарядний пристрій</w:t>
                  </w:r>
                </w:p>
              </w:tc>
              <w:tc>
                <w:tcPr>
                  <w:tcW w:w="709" w:type="dxa"/>
                  <w:vMerge/>
                </w:tcPr>
                <w:p w14:paraId="02430830" w14:textId="77777777" w:rsidR="00DF135C" w:rsidRPr="00CF227E" w:rsidRDefault="00DF135C" w:rsidP="00DF135C">
                  <w:pPr>
                    <w:rPr>
                      <w:rFonts w:ascii="Times New Roman" w:eastAsia="Times New Roman" w:hAnsi="Times New Roman" w:cs="Times New Roman"/>
                      <w:b/>
                      <w:color w:val="FF0000"/>
                      <w:u w:val="single"/>
                    </w:rPr>
                  </w:pPr>
                </w:p>
              </w:tc>
            </w:tr>
          </w:tbl>
          <w:p w14:paraId="2DAF0535" w14:textId="7A160B54" w:rsidR="00DF135C" w:rsidRPr="00CF227E" w:rsidRDefault="00DF135C" w:rsidP="00DF135C">
            <w:pPr>
              <w:jc w:val="both"/>
              <w:rPr>
                <w:rFonts w:ascii="Times New Roman" w:hAnsi="Times New Roman" w:cs="Times New Roman"/>
                <w:b/>
                <w:color w:val="FF0000"/>
                <w:lang w:eastAsia="ar-SA"/>
              </w:rPr>
            </w:pPr>
          </w:p>
        </w:tc>
      </w:tr>
      <w:tr w:rsidR="004B0BE3" w:rsidRPr="00162253" w14:paraId="2DAF053C" w14:textId="77777777" w:rsidTr="003501F6">
        <w:trPr>
          <w:trHeight w:val="391"/>
          <w:jc w:val="center"/>
        </w:trPr>
        <w:tc>
          <w:tcPr>
            <w:tcW w:w="704" w:type="dxa"/>
            <w:vAlign w:val="center"/>
          </w:tcPr>
          <w:p w14:paraId="2DAF0537" w14:textId="355A009B" w:rsidR="004B0BE3" w:rsidRPr="00162253" w:rsidRDefault="004B0BE3" w:rsidP="003F41BC">
            <w:pPr>
              <w:jc w:val="center"/>
              <w:rPr>
                <w:rFonts w:ascii="Times New Roman" w:hAnsi="Times New Roman" w:cs="Times New Roman"/>
              </w:rPr>
            </w:pPr>
            <w:r w:rsidRPr="00162253">
              <w:rPr>
                <w:rFonts w:ascii="Times New Roman" w:hAnsi="Times New Roman" w:cs="Times New Roman"/>
              </w:rPr>
              <w:lastRenderedPageBreak/>
              <w:t>6</w:t>
            </w:r>
          </w:p>
        </w:tc>
        <w:tc>
          <w:tcPr>
            <w:tcW w:w="2268" w:type="dxa"/>
            <w:vAlign w:val="center"/>
          </w:tcPr>
          <w:p w14:paraId="2DAF0538" w14:textId="6BF083E9" w:rsidR="004B0BE3" w:rsidRPr="00162253" w:rsidRDefault="004B0BE3" w:rsidP="003F41BC">
            <w:pPr>
              <w:rPr>
                <w:rFonts w:ascii="Times New Roman" w:hAnsi="Times New Roman" w:cs="Times New Roman"/>
                <w:b/>
              </w:rPr>
            </w:pPr>
            <w:r w:rsidRPr="00162253">
              <w:rPr>
                <w:rFonts w:ascii="Times New Roman" w:hAnsi="Times New Roman" w:cs="Times New Roman"/>
                <w:b/>
              </w:rPr>
              <w:t xml:space="preserve">Обґрунтування очікуваної вартості та розміру </w:t>
            </w:r>
            <w:r w:rsidRPr="00162253">
              <w:rPr>
                <w:rFonts w:ascii="Times New Roman" w:hAnsi="Times New Roman" w:cs="Times New Roman"/>
                <w:b/>
              </w:rPr>
              <w:lastRenderedPageBreak/>
              <w:t>бюджетного призначення:</w:t>
            </w:r>
          </w:p>
        </w:tc>
        <w:tc>
          <w:tcPr>
            <w:tcW w:w="7088" w:type="dxa"/>
            <w:vAlign w:val="center"/>
          </w:tcPr>
          <w:p w14:paraId="6111F386" w14:textId="1B01C812" w:rsidR="002E15A3" w:rsidRPr="00162253" w:rsidRDefault="002E15A3" w:rsidP="002E15A3">
            <w:pPr>
              <w:jc w:val="both"/>
              <w:rPr>
                <w:rFonts w:ascii="Times New Roman" w:hAnsi="Times New Roman" w:cs="Times New Roman"/>
              </w:rPr>
            </w:pPr>
            <w:r w:rsidRPr="00162253">
              <w:rPr>
                <w:rFonts w:ascii="Times New Roman" w:hAnsi="Times New Roman" w:cs="Times New Roman"/>
              </w:rPr>
              <w:lastRenderedPageBreak/>
              <w:t xml:space="preserve">Загальний обсяг закупівлі сформований виходячи з потреби ГУНП в Івано-Франківській області за кошти </w:t>
            </w:r>
            <w:r w:rsidR="009E6FE3" w:rsidRPr="00162253">
              <w:rPr>
                <w:rFonts w:ascii="Times New Roman" w:hAnsi="Times New Roman" w:cs="Times New Roman"/>
              </w:rPr>
              <w:t xml:space="preserve">місцевого </w:t>
            </w:r>
            <w:r w:rsidRPr="00162253">
              <w:rPr>
                <w:rFonts w:ascii="Times New Roman" w:hAnsi="Times New Roman" w:cs="Times New Roman"/>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162253" w:rsidRDefault="002E15A3" w:rsidP="002E15A3">
            <w:pPr>
              <w:jc w:val="both"/>
              <w:rPr>
                <w:rFonts w:ascii="Times New Roman" w:hAnsi="Times New Roman" w:cs="Times New Roman"/>
              </w:rPr>
            </w:pPr>
            <w:r w:rsidRPr="00162253">
              <w:rPr>
                <w:rFonts w:ascii="Times New Roman" w:hAnsi="Times New Roman" w:cs="Times New Roman"/>
              </w:rPr>
              <w:lastRenderedPageBreak/>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5"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1"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2"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5"/>
  </w:num>
  <w:num w:numId="4">
    <w:abstractNumId w:val="7"/>
  </w:num>
  <w:num w:numId="5">
    <w:abstractNumId w:val="8"/>
  </w:num>
  <w:num w:numId="6">
    <w:abstractNumId w:val="23"/>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9"/>
  </w:num>
  <w:num w:numId="12">
    <w:abstractNumId w:val="25"/>
  </w:num>
  <w:num w:numId="13">
    <w:abstractNumId w:val="17"/>
  </w:num>
  <w:num w:numId="14">
    <w:abstractNumId w:val="10"/>
  </w:num>
  <w:num w:numId="15">
    <w:abstractNumId w:val="18"/>
  </w:num>
  <w:num w:numId="16">
    <w:abstractNumId w:val="13"/>
  </w:num>
  <w:num w:numId="17">
    <w:abstractNumId w:val="28"/>
  </w:num>
  <w:num w:numId="18">
    <w:abstractNumId w:val="29"/>
  </w:num>
  <w:num w:numId="19">
    <w:abstractNumId w:val="26"/>
  </w:num>
  <w:num w:numId="20">
    <w:abstractNumId w:val="6"/>
  </w:num>
  <w:num w:numId="21">
    <w:abstractNumId w:val="11"/>
  </w:num>
  <w:num w:numId="22">
    <w:abstractNumId w:val="4"/>
  </w:num>
  <w:num w:numId="23">
    <w:abstractNumId w:val="2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33"/>
  </w:num>
  <w:num w:numId="28">
    <w:abstractNumId w:val="21"/>
  </w:num>
  <w:num w:numId="29">
    <w:abstractNumId w:val="22"/>
  </w:num>
  <w:num w:numId="30">
    <w:abstractNumId w:val="32"/>
  </w:num>
  <w:num w:numId="31">
    <w:abstractNumId w:val="12"/>
  </w:num>
  <w:num w:numId="32">
    <w:abstractNumId w:val="14"/>
  </w:num>
  <w:num w:numId="33">
    <w:abstractNumId w:val="3"/>
  </w:num>
  <w:num w:numId="3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0B38"/>
    <w:rsid w:val="0023417C"/>
    <w:rsid w:val="00234EC1"/>
    <w:rsid w:val="00236441"/>
    <w:rsid w:val="00237FDB"/>
    <w:rsid w:val="002402A4"/>
    <w:rsid w:val="002408AB"/>
    <w:rsid w:val="00241202"/>
    <w:rsid w:val="00243382"/>
    <w:rsid w:val="002436E6"/>
    <w:rsid w:val="002436F0"/>
    <w:rsid w:val="002472D4"/>
    <w:rsid w:val="00254CB5"/>
    <w:rsid w:val="002552F1"/>
    <w:rsid w:val="0025574C"/>
    <w:rsid w:val="002575DE"/>
    <w:rsid w:val="00257A55"/>
    <w:rsid w:val="00260921"/>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5BF2"/>
    <w:rsid w:val="00307461"/>
    <w:rsid w:val="00307920"/>
    <w:rsid w:val="003130D5"/>
    <w:rsid w:val="00315115"/>
    <w:rsid w:val="003169BB"/>
    <w:rsid w:val="00317EA6"/>
    <w:rsid w:val="003204B4"/>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B7BCC"/>
    <w:rsid w:val="005C15A8"/>
    <w:rsid w:val="005C4DAB"/>
    <w:rsid w:val="005C6301"/>
    <w:rsid w:val="005C754C"/>
    <w:rsid w:val="005C7A46"/>
    <w:rsid w:val="005D3FC7"/>
    <w:rsid w:val="005D444C"/>
    <w:rsid w:val="005D76C3"/>
    <w:rsid w:val="005E220F"/>
    <w:rsid w:val="005E24E2"/>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75A77"/>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00B"/>
    <w:rsid w:val="0084652A"/>
    <w:rsid w:val="00847CF4"/>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33A5"/>
    <w:rsid w:val="00907A35"/>
    <w:rsid w:val="0091361B"/>
    <w:rsid w:val="00913719"/>
    <w:rsid w:val="00916C2F"/>
    <w:rsid w:val="00921CC6"/>
    <w:rsid w:val="009224C0"/>
    <w:rsid w:val="00922C0D"/>
    <w:rsid w:val="009244BE"/>
    <w:rsid w:val="00924FDD"/>
    <w:rsid w:val="00925E61"/>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2E86"/>
    <w:rsid w:val="009948E8"/>
    <w:rsid w:val="00997F3A"/>
    <w:rsid w:val="009A6760"/>
    <w:rsid w:val="009B0071"/>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20B"/>
    <w:rsid w:val="00BA33B4"/>
    <w:rsid w:val="00BA6429"/>
    <w:rsid w:val="00BA68F1"/>
    <w:rsid w:val="00BA7025"/>
    <w:rsid w:val="00BB0A50"/>
    <w:rsid w:val="00BB0F85"/>
    <w:rsid w:val="00BB2B92"/>
    <w:rsid w:val="00BC0E8C"/>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B55"/>
    <w:rsid w:val="00C119E8"/>
    <w:rsid w:val="00C1311D"/>
    <w:rsid w:val="00C13CC0"/>
    <w:rsid w:val="00C15B90"/>
    <w:rsid w:val="00C279C4"/>
    <w:rsid w:val="00C32327"/>
    <w:rsid w:val="00C34AFF"/>
    <w:rsid w:val="00C37D10"/>
    <w:rsid w:val="00C40A67"/>
    <w:rsid w:val="00C539E5"/>
    <w:rsid w:val="00C62728"/>
    <w:rsid w:val="00C6275D"/>
    <w:rsid w:val="00C703CE"/>
    <w:rsid w:val="00C70586"/>
    <w:rsid w:val="00C72B5B"/>
    <w:rsid w:val="00C73B35"/>
    <w:rsid w:val="00C81BF9"/>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75C"/>
    <w:rsid w:val="00CE5BE4"/>
    <w:rsid w:val="00CE729F"/>
    <w:rsid w:val="00CF1F04"/>
    <w:rsid w:val="00CF227E"/>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6041"/>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5D28"/>
    <w:rsid w:val="00F267EF"/>
    <w:rsid w:val="00F26E09"/>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2742</Words>
  <Characters>1564</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63</cp:revision>
  <dcterms:created xsi:type="dcterms:W3CDTF">2025-09-23T07:39:00Z</dcterms:created>
  <dcterms:modified xsi:type="dcterms:W3CDTF">2025-09-23T07:47:00Z</dcterms:modified>
</cp:coreProperties>
</file>