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0A8BF62"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w:t>
      </w:r>
      <w:r w:rsidR="0024378D">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7EB52666" w:rsidR="00C869B3" w:rsidRDefault="002454A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454A2">
        <w:rPr>
          <w:color w:val="2E74B5" w:themeColor="accent1" w:themeShade="BF"/>
          <w:sz w:val="28"/>
          <w:szCs w:val="28"/>
        </w:rPr>
        <w:t xml:space="preserve"> </w:t>
      </w:r>
      <w:r w:rsidR="00E8070C" w:rsidRPr="00E8070C">
        <w:rPr>
          <w:color w:val="2E74B5" w:themeColor="accent1" w:themeShade="BF"/>
          <w:sz w:val="28"/>
          <w:szCs w:val="28"/>
        </w:rPr>
        <w:t xml:space="preserve">«Послуги з заправки та регенерації картриджів, технічному обслуговуванню та ремонту копіювально-розмножувальної техніки»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0FF6ACC3" w:rsidR="00D13BB6" w:rsidRPr="00764DE1" w:rsidRDefault="00E8070C" w:rsidP="006062CA">
            <w:pPr>
              <w:rPr>
                <w:rFonts w:ascii="Times New Roman" w:hAnsi="Times New Roman" w:cs="Times New Roman"/>
              </w:rPr>
            </w:pPr>
            <w:r w:rsidRPr="00E8070C">
              <w:rPr>
                <w:rFonts w:ascii="Times New Roman" w:hAnsi="Times New Roman" w:cs="Times New Roman"/>
              </w:rPr>
              <w:t>50310000-1 Технічне обслуговування і ремонт офісної техніки «Послуги з заправки та регенерації картриджів, технічному обслуговуванню та ремонту копіювально-розмножувальної техніки» (50313000-2)</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5842EF7E"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E8070C" w:rsidRPr="00E8070C">
              <w:rPr>
                <w:rFonts w:ascii="Times New Roman" w:hAnsi="Times New Roman" w:cs="Times New Roman"/>
                <w:color w:val="333333"/>
                <w:shd w:val="clear" w:color="auto" w:fill="FFFFFF"/>
              </w:rPr>
              <w:t>UA-2025-12-15-002101-a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0C85F76E" w:rsidR="00D13BB6" w:rsidRPr="00764DE1" w:rsidRDefault="00E8070C" w:rsidP="00C13CC0">
            <w:pPr>
              <w:rPr>
                <w:rFonts w:ascii="Times New Roman" w:hAnsi="Times New Roman" w:cs="Times New Roman"/>
              </w:rPr>
            </w:pPr>
            <w:r w:rsidRPr="00E8070C">
              <w:rPr>
                <w:rFonts w:ascii="Times New Roman" w:hAnsi="Times New Roman" w:cs="Times New Roman"/>
                <w:bdr w:val="none" w:sz="0" w:space="0" w:color="auto" w:frame="1"/>
                <w:shd w:val="clear" w:color="auto" w:fill="FFFFFF"/>
              </w:rPr>
              <w:t>362 710</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0A6EA3" w:rsidRPr="00031ACB" w14:paraId="2DAF0536" w14:textId="77777777" w:rsidTr="0078532C">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tcPr>
          <w:p w14:paraId="264A33E2" w14:textId="4F5B4293" w:rsidR="000A6EA3" w:rsidRPr="004C0AA1" w:rsidRDefault="000A6EA3" w:rsidP="0078532C">
            <w:pPr>
              <w:pBdr>
                <w:top w:val="none" w:sz="4" w:space="0" w:color="000000"/>
                <w:left w:val="none" w:sz="4" w:space="0" w:color="000000"/>
                <w:bottom w:val="none" w:sz="4" w:space="0" w:color="000000"/>
                <w:right w:val="none" w:sz="4" w:space="0" w:color="000000"/>
              </w:pBdr>
              <w:ind w:left="142" w:firstLine="425"/>
              <w:rPr>
                <w:rFonts w:ascii="Times New Roman" w:eastAsia="Times New Roman" w:hAnsi="Times New Roman" w:cs="Times New Roman"/>
                <w:color w:val="000000"/>
                <w:sz w:val="20"/>
                <w:szCs w:val="20"/>
              </w:rPr>
            </w:pPr>
          </w:p>
          <w:p w14:paraId="7B15E3C8" w14:textId="77777777" w:rsidR="00850494" w:rsidRPr="004C0AA1" w:rsidRDefault="00850494" w:rsidP="00850494">
            <w:pPr>
              <w:shd w:val="clear" w:color="auto" w:fill="FFFFFF"/>
              <w:ind w:left="28" w:firstLine="142"/>
              <w:rPr>
                <w:rFonts w:ascii="Times New Roman" w:hAnsi="Times New Roman" w:cs="Times New Roman"/>
                <w:i/>
                <w:color w:val="222222"/>
                <w:sz w:val="20"/>
                <w:szCs w:val="20"/>
              </w:rPr>
            </w:pPr>
            <w:r w:rsidRPr="004C0AA1">
              <w:rPr>
                <w:rFonts w:ascii="Times New Roman" w:hAnsi="Times New Roman" w:cs="Times New Roman"/>
                <w:i/>
                <w:sz w:val="20"/>
                <w:szCs w:val="20"/>
              </w:rPr>
              <w:t>Технологічні процеси заправки та регенерації картриджів обов’язково мають складатися з:</w:t>
            </w:r>
          </w:p>
          <w:p w14:paraId="11D05C75" w14:textId="77777777" w:rsidR="00850494" w:rsidRPr="004C0AA1" w:rsidRDefault="00850494" w:rsidP="00850494">
            <w:pPr>
              <w:pStyle w:val="a4"/>
              <w:numPr>
                <w:ilvl w:val="0"/>
                <w:numId w:val="37"/>
              </w:numPr>
              <w:ind w:left="28" w:firstLine="142"/>
              <w:jc w:val="both"/>
              <w:rPr>
                <w:rFonts w:ascii="Times New Roman" w:hAnsi="Times New Roman" w:cs="Times New Roman"/>
                <w:sz w:val="20"/>
                <w:szCs w:val="20"/>
              </w:rPr>
            </w:pPr>
            <w:r w:rsidRPr="004C0AA1">
              <w:rPr>
                <w:rFonts w:ascii="Times New Roman" w:hAnsi="Times New Roman" w:cs="Times New Roman"/>
                <w:sz w:val="20"/>
                <w:szCs w:val="20"/>
              </w:rPr>
              <w:t>діагностика картриджа;</w:t>
            </w:r>
          </w:p>
          <w:p w14:paraId="01779E18"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розборка картриджа;</w:t>
            </w:r>
          </w:p>
          <w:p w14:paraId="64F8AAED"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видалення відробленого тонеру;</w:t>
            </w:r>
          </w:p>
          <w:p w14:paraId="32C22662"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очищення та поліровка фотовалу;</w:t>
            </w:r>
          </w:p>
          <w:p w14:paraId="5D474C33"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заправка тонером виключно SSC (Cтатик контрол), фасування виробництва США;</w:t>
            </w:r>
          </w:p>
          <w:p w14:paraId="13432F20"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заміна електронного чіпу (в чіпованих картриджах);</w:t>
            </w:r>
          </w:p>
          <w:p w14:paraId="13739600"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збірка картриджа;</w:t>
            </w:r>
          </w:p>
          <w:p w14:paraId="544E3A64"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тестування заправленого картриджа;</w:t>
            </w:r>
          </w:p>
          <w:p w14:paraId="5822F79A"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упаковка в новий пакет чи коробку із зазначенням моделі друкуючого пристрою та коду картриджа.</w:t>
            </w:r>
          </w:p>
          <w:p w14:paraId="5081B0A7"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первинне тестування;</w:t>
            </w:r>
          </w:p>
          <w:p w14:paraId="1A62CB1D"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повне розбирання картриджа та очищення від залишків тонеру;</w:t>
            </w:r>
          </w:p>
          <w:p w14:paraId="5B16E635"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заміна вузлів, непридатних для повторного використання на нові;</w:t>
            </w:r>
          </w:p>
          <w:p w14:paraId="188A74D2"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заміна фото барабану на новий;</w:t>
            </w:r>
          </w:p>
          <w:p w14:paraId="12B04F8B"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герметизація тонер-бункера;</w:t>
            </w:r>
          </w:p>
          <w:p w14:paraId="10E84444" w14:textId="77777777" w:rsidR="00850494" w:rsidRPr="004C0AA1" w:rsidRDefault="00850494" w:rsidP="00850494">
            <w:pPr>
              <w:pStyle w:val="a4"/>
              <w:numPr>
                <w:ilvl w:val="0"/>
                <w:numId w:val="37"/>
              </w:numPr>
              <w:tabs>
                <w:tab w:val="num" w:pos="709"/>
              </w:tabs>
              <w:ind w:left="28" w:firstLine="142"/>
              <w:jc w:val="both"/>
              <w:rPr>
                <w:rFonts w:ascii="Times New Roman" w:hAnsi="Times New Roman" w:cs="Times New Roman"/>
                <w:sz w:val="20"/>
                <w:szCs w:val="20"/>
              </w:rPr>
            </w:pPr>
            <w:r w:rsidRPr="004C0AA1">
              <w:rPr>
                <w:rFonts w:ascii="Times New Roman" w:hAnsi="Times New Roman" w:cs="Times New Roman"/>
                <w:sz w:val="20"/>
                <w:szCs w:val="20"/>
              </w:rPr>
              <w:t>тестування картриджа;</w:t>
            </w:r>
          </w:p>
          <w:p w14:paraId="398FA418"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використання запчастин високої якості з наданням гарантії на всі комплектуючі в картриджі на 5 кіл. заправки.</w:t>
            </w:r>
          </w:p>
          <w:p w14:paraId="5696F9D2"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 xml:space="preserve">гарантія на ремонт </w:t>
            </w:r>
            <w:bookmarkStart w:id="0" w:name="_GoBack"/>
            <w:bookmarkEnd w:id="0"/>
            <w:r w:rsidRPr="004C0AA1">
              <w:rPr>
                <w:rFonts w:ascii="Times New Roman" w:hAnsi="Times New Roman" w:cs="Times New Roman"/>
                <w:color w:val="000000"/>
                <w:sz w:val="20"/>
                <w:szCs w:val="20"/>
              </w:rPr>
              <w:t>оргтехніки від 50000 листів</w:t>
            </w:r>
          </w:p>
          <w:p w14:paraId="78FAC39A"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безкоштовна послуга картридж на заміну, доставка підмінного картриджа на період заправки;</w:t>
            </w:r>
          </w:p>
          <w:p w14:paraId="472EF4BD"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термін ремонту принтерів до 2- х днів;</w:t>
            </w:r>
          </w:p>
          <w:p w14:paraId="6F6FD1FF"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відтермінування оплати за послуги до 90 днів;</w:t>
            </w:r>
          </w:p>
          <w:p w14:paraId="2FD80D96" w14:textId="77777777" w:rsidR="00850494" w:rsidRPr="004C0AA1" w:rsidRDefault="00850494" w:rsidP="00850494">
            <w:pPr>
              <w:numPr>
                <w:ilvl w:val="0"/>
                <w:numId w:val="37"/>
              </w:numPr>
              <w:tabs>
                <w:tab w:val="num" w:pos="709"/>
              </w:tabs>
              <w:ind w:left="28" w:firstLine="142"/>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контрольне маркування кожного картриджа по термінам заправки та заміні запчастин;</w:t>
            </w:r>
          </w:p>
          <w:p w14:paraId="0E8E0757" w14:textId="77777777" w:rsidR="00850494" w:rsidRPr="004C0AA1" w:rsidRDefault="00850494" w:rsidP="00850494">
            <w:pPr>
              <w:numPr>
                <w:ilvl w:val="0"/>
                <w:numId w:val="37"/>
              </w:numPr>
              <w:tabs>
                <w:tab w:val="num" w:pos="709"/>
              </w:tabs>
              <w:ind w:left="28" w:firstLine="0"/>
              <w:jc w:val="both"/>
              <w:rPr>
                <w:rFonts w:ascii="Times New Roman" w:hAnsi="Times New Roman" w:cs="Times New Roman"/>
                <w:color w:val="000000"/>
                <w:sz w:val="20"/>
                <w:szCs w:val="20"/>
              </w:rPr>
            </w:pPr>
            <w:r w:rsidRPr="004C0AA1">
              <w:rPr>
                <w:rFonts w:ascii="Times New Roman" w:hAnsi="Times New Roman" w:cs="Times New Roman"/>
                <w:color w:val="000000"/>
                <w:sz w:val="20"/>
                <w:szCs w:val="20"/>
              </w:rPr>
              <w:t>безкоштовне консультування, що здійснюється працівниками Учасника, по правилах експлуатації техніки;</w:t>
            </w:r>
          </w:p>
          <w:p w14:paraId="79BC51E5" w14:textId="77777777" w:rsidR="00850494" w:rsidRPr="004C0AA1" w:rsidRDefault="00850494" w:rsidP="00850494">
            <w:pPr>
              <w:numPr>
                <w:ilvl w:val="0"/>
                <w:numId w:val="36"/>
              </w:numPr>
              <w:shd w:val="clear" w:color="auto" w:fill="FFFFFF"/>
              <w:tabs>
                <w:tab w:val="clear" w:pos="720"/>
                <w:tab w:val="num" w:pos="28"/>
              </w:tabs>
              <w:ind w:left="312" w:hanging="284"/>
              <w:jc w:val="both"/>
              <w:rPr>
                <w:rFonts w:ascii="Times New Roman" w:hAnsi="Times New Roman" w:cs="Times New Roman"/>
                <w:b/>
                <w:color w:val="FF0000"/>
                <w:sz w:val="20"/>
                <w:szCs w:val="20"/>
              </w:rPr>
            </w:pPr>
            <w:r w:rsidRPr="004C0AA1">
              <w:rPr>
                <w:rFonts w:ascii="Times New Roman" w:hAnsi="Times New Roman" w:cs="Times New Roman"/>
                <w:b/>
                <w:color w:val="000000"/>
                <w:sz w:val="20"/>
                <w:szCs w:val="20"/>
              </w:rPr>
              <w:t xml:space="preserve">Заправка (відновлення) картриджів здійснюється </w:t>
            </w:r>
            <w:r w:rsidRPr="004C0AA1">
              <w:rPr>
                <w:rFonts w:ascii="Times New Roman" w:hAnsi="Times New Roman" w:cs="Times New Roman"/>
                <w:b/>
                <w:bCs/>
                <w:color w:val="000000"/>
                <w:sz w:val="20"/>
                <w:szCs w:val="20"/>
              </w:rPr>
              <w:t xml:space="preserve">в залежності до потреб Замовника </w:t>
            </w:r>
            <w:r w:rsidRPr="004C0AA1">
              <w:rPr>
                <w:rFonts w:ascii="Times New Roman" w:hAnsi="Times New Roman" w:cs="Times New Roman"/>
                <w:b/>
                <w:color w:val="000000"/>
                <w:sz w:val="20"/>
                <w:szCs w:val="20"/>
              </w:rPr>
              <w:t xml:space="preserve">протягом одного дня з дня отримання заявки від Замовника.  Однак, ураховуючи, що відповідно до частини першої статті 12 Закону України «Про Національну поліцію» поліція забезпечує безперервне та цілодобове виконання своїх завдань, Виконавець за вимогою Замовника здійснює </w:t>
            </w:r>
            <w:r w:rsidRPr="004C0AA1">
              <w:rPr>
                <w:rFonts w:ascii="Times New Roman" w:hAnsi="Times New Roman" w:cs="Times New Roman"/>
                <w:b/>
                <w:color w:val="FF0000"/>
                <w:sz w:val="20"/>
                <w:szCs w:val="20"/>
              </w:rPr>
              <w:t>термінову</w:t>
            </w:r>
            <w:r w:rsidRPr="004C0AA1">
              <w:rPr>
                <w:rFonts w:ascii="Times New Roman" w:hAnsi="Times New Roman" w:cs="Times New Roman"/>
                <w:b/>
                <w:color w:val="000000"/>
                <w:sz w:val="20"/>
                <w:szCs w:val="20"/>
              </w:rPr>
              <w:t xml:space="preserve"> заправку (відновлення) картриджів </w:t>
            </w:r>
            <w:r w:rsidRPr="004C0AA1">
              <w:rPr>
                <w:rFonts w:ascii="Times New Roman" w:hAnsi="Times New Roman" w:cs="Times New Roman"/>
                <w:b/>
                <w:color w:val="FF0000"/>
                <w:sz w:val="20"/>
                <w:szCs w:val="20"/>
              </w:rPr>
              <w:t>упродовж чотирьох годин.</w:t>
            </w:r>
          </w:p>
          <w:p w14:paraId="489EAE5C" w14:textId="77777777" w:rsidR="00850494" w:rsidRPr="004C0AA1" w:rsidRDefault="00850494" w:rsidP="00850494">
            <w:pPr>
              <w:numPr>
                <w:ilvl w:val="0"/>
                <w:numId w:val="36"/>
              </w:numPr>
              <w:shd w:val="clear" w:color="auto" w:fill="FFFFFF"/>
              <w:ind w:left="312" w:hanging="284"/>
              <w:jc w:val="both"/>
              <w:rPr>
                <w:rFonts w:ascii="Times New Roman" w:hAnsi="Times New Roman" w:cs="Times New Roman"/>
                <w:sz w:val="20"/>
                <w:szCs w:val="20"/>
              </w:rPr>
            </w:pPr>
            <w:r w:rsidRPr="004C0AA1">
              <w:rPr>
                <w:rFonts w:ascii="Times New Roman" w:hAnsi="Times New Roman" w:cs="Times New Roman"/>
                <w:sz w:val="20"/>
                <w:szCs w:val="20"/>
              </w:rPr>
              <w:t>Після заправки або відновлення в картриджах повинен бути стандартний об`єм тонера (згідно з технічними характеристиками картриджів та відповідно да стандартів фірм виробників), друк контрастний, з рівномірною передачею півтонів,  без смуг і рисок та інших зайвих відбитків. Картриджі після заправки або відновлення повинні бути чистими, з контрольними тестовими роздруківками і пронумеровані з зазначенням дати надання послуг.</w:t>
            </w:r>
          </w:p>
          <w:p w14:paraId="0A93D61E" w14:textId="77777777" w:rsidR="00850494" w:rsidRPr="004C0AA1" w:rsidRDefault="00850494" w:rsidP="00850494">
            <w:pPr>
              <w:numPr>
                <w:ilvl w:val="0"/>
                <w:numId w:val="36"/>
              </w:numPr>
              <w:shd w:val="clear" w:color="auto" w:fill="FFFFFF"/>
              <w:tabs>
                <w:tab w:val="clear" w:pos="720"/>
                <w:tab w:val="num" w:pos="170"/>
              </w:tabs>
              <w:ind w:left="312" w:hanging="142"/>
              <w:jc w:val="both"/>
              <w:rPr>
                <w:rFonts w:ascii="Times New Roman" w:hAnsi="Times New Roman" w:cs="Times New Roman"/>
                <w:color w:val="FF0000"/>
                <w:sz w:val="20"/>
                <w:szCs w:val="20"/>
              </w:rPr>
            </w:pPr>
            <w:r w:rsidRPr="004C0AA1">
              <w:rPr>
                <w:rFonts w:ascii="Times New Roman" w:hAnsi="Times New Roman" w:cs="Times New Roman"/>
                <w:sz w:val="20"/>
                <w:szCs w:val="20"/>
              </w:rPr>
              <w:t xml:space="preserve">Офісне обладнання, яке потребує постійного обслуговування знаходиться </w:t>
            </w:r>
            <w:r w:rsidRPr="004C0AA1">
              <w:rPr>
                <w:rFonts w:ascii="Times New Roman" w:hAnsi="Times New Roman" w:cs="Times New Roman"/>
                <w:color w:val="FF0000"/>
                <w:sz w:val="20"/>
                <w:szCs w:val="20"/>
              </w:rPr>
              <w:t>за 12-ми адресами, що розташовані в різних точках міста Івано-Франківськ.</w:t>
            </w:r>
          </w:p>
          <w:p w14:paraId="6489F671" w14:textId="77777777" w:rsidR="00850494" w:rsidRPr="004C0AA1" w:rsidRDefault="00850494" w:rsidP="00850494">
            <w:pPr>
              <w:numPr>
                <w:ilvl w:val="0"/>
                <w:numId w:val="36"/>
              </w:numPr>
              <w:shd w:val="clear" w:color="auto" w:fill="FFFFFF"/>
              <w:tabs>
                <w:tab w:val="clear" w:pos="720"/>
                <w:tab w:val="num" w:pos="170"/>
              </w:tabs>
              <w:ind w:left="312" w:hanging="142"/>
              <w:jc w:val="both"/>
              <w:rPr>
                <w:rFonts w:ascii="Times New Roman" w:hAnsi="Times New Roman" w:cs="Times New Roman"/>
                <w:sz w:val="20"/>
                <w:szCs w:val="20"/>
              </w:rPr>
            </w:pPr>
            <w:r w:rsidRPr="004C0AA1">
              <w:rPr>
                <w:rFonts w:ascii="Times New Roman" w:hAnsi="Times New Roman" w:cs="Times New Roman"/>
                <w:sz w:val="20"/>
                <w:szCs w:val="20"/>
              </w:rPr>
              <w:t>Послуги надаються в адміністративних приміщень Замовника в присутності відповідального працівника, визначеного Замовником.</w:t>
            </w:r>
          </w:p>
          <w:p w14:paraId="1BC03A13" w14:textId="77777777" w:rsidR="00850494" w:rsidRPr="004C0AA1" w:rsidRDefault="00850494" w:rsidP="00850494">
            <w:pPr>
              <w:numPr>
                <w:ilvl w:val="0"/>
                <w:numId w:val="36"/>
              </w:numPr>
              <w:shd w:val="clear" w:color="auto" w:fill="FFFFFF"/>
              <w:tabs>
                <w:tab w:val="clear" w:pos="720"/>
                <w:tab w:val="num" w:pos="170"/>
              </w:tabs>
              <w:ind w:left="312" w:hanging="142"/>
              <w:jc w:val="both"/>
              <w:rPr>
                <w:rFonts w:ascii="Times New Roman" w:hAnsi="Times New Roman" w:cs="Times New Roman"/>
                <w:sz w:val="20"/>
                <w:szCs w:val="20"/>
              </w:rPr>
            </w:pPr>
            <w:r w:rsidRPr="004C0AA1">
              <w:rPr>
                <w:rFonts w:ascii="Times New Roman" w:hAnsi="Times New Roman" w:cs="Times New Roman"/>
                <w:sz w:val="20"/>
                <w:szCs w:val="20"/>
              </w:rPr>
              <w:lastRenderedPageBreak/>
              <w:t>Учасник надає гарантію на якість друку на весь період використання картриджа. У гарантійні обов’язки входять безкоштовний ремонт після надання послуг, які надала організація неякісно: (сторонній шум у картриджі, блідий колір заправленого картриджа, та у відновленому картриджі відсутність градацій на перевірочному листі вкладеного до кожного картриджа від 5% до 25%, невідповідність кількості надрукованих сторінок заявленим виробником значенням).</w:t>
            </w:r>
          </w:p>
          <w:p w14:paraId="3880A965" w14:textId="1457A718" w:rsidR="00850494" w:rsidRPr="004C0AA1" w:rsidRDefault="00850494" w:rsidP="00850494">
            <w:pPr>
              <w:numPr>
                <w:ilvl w:val="0"/>
                <w:numId w:val="36"/>
              </w:numPr>
              <w:shd w:val="clear" w:color="auto" w:fill="FFFFFF"/>
              <w:tabs>
                <w:tab w:val="clear" w:pos="720"/>
                <w:tab w:val="num" w:pos="170"/>
              </w:tabs>
              <w:ind w:left="312" w:hanging="142"/>
              <w:jc w:val="both"/>
              <w:rPr>
                <w:rFonts w:ascii="Times New Roman" w:hAnsi="Times New Roman" w:cs="Times New Roman"/>
                <w:sz w:val="20"/>
                <w:szCs w:val="20"/>
              </w:rPr>
            </w:pPr>
            <w:r w:rsidRPr="004C0AA1">
              <w:rPr>
                <w:rFonts w:ascii="Times New Roman" w:hAnsi="Times New Roman" w:cs="Times New Roman"/>
                <w:sz w:val="20"/>
                <w:szCs w:val="20"/>
              </w:rPr>
              <w:t>Перелік та кількість конкретної партії картриджів для заправки та відновлення, буде визначатися у процесі надання послуг згідно наданих Замовником заявок, але не більше загальної кількості, зазначеної в наступній таблиці:</w:t>
            </w:r>
          </w:p>
          <w:tbl>
            <w:tblPr>
              <w:tblStyle w:val="a3"/>
              <w:tblW w:w="710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59"/>
              <w:gridCol w:w="3288"/>
              <w:gridCol w:w="2693"/>
              <w:gridCol w:w="567"/>
            </w:tblGrid>
            <w:tr w:rsidR="004C0AA1" w:rsidRPr="004C0AA1" w14:paraId="061A256E" w14:textId="77777777" w:rsidTr="004C0AA1">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8758D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w:t>
                  </w:r>
                </w:p>
                <w:p w14:paraId="3D67424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b/>
                      <w:color w:val="000000"/>
                      <w:sz w:val="20"/>
                      <w:szCs w:val="20"/>
                    </w:rPr>
                    <w:t>п/п</w:t>
                  </w:r>
                </w:p>
              </w:tc>
              <w:tc>
                <w:tcPr>
                  <w:tcW w:w="598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675A2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b/>
                      <w:color w:val="000000"/>
                      <w:sz w:val="20"/>
                      <w:szCs w:val="20"/>
                    </w:rPr>
                    <w:t>Послуга</w:t>
                  </w:r>
                </w:p>
              </w:tc>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FB5C8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b/>
                      <w:color w:val="000000"/>
                      <w:sz w:val="20"/>
                      <w:szCs w:val="20"/>
                    </w:rPr>
                    <w:t>К-сть</w:t>
                  </w:r>
                </w:p>
              </w:tc>
            </w:tr>
            <w:tr w:rsidR="004C0AA1" w:rsidRPr="004C0AA1" w14:paraId="46702CDA" w14:textId="77777777" w:rsidTr="004C0AA1">
              <w:tc>
                <w:tcPr>
                  <w:tcW w:w="559" w:type="dxa"/>
                  <w:vMerge/>
                  <w:tcBorders>
                    <w:top w:val="single" w:sz="6" w:space="0" w:color="000000"/>
                    <w:left w:val="single" w:sz="6" w:space="0" w:color="000000"/>
                    <w:bottom w:val="single" w:sz="6" w:space="0" w:color="000000"/>
                    <w:right w:val="single" w:sz="6" w:space="0" w:color="000000"/>
                  </w:tcBorders>
                </w:tcPr>
                <w:p w14:paraId="341A93C6" w14:textId="77777777" w:rsidR="004C0AA1" w:rsidRPr="004C0AA1" w:rsidRDefault="004C0AA1" w:rsidP="004C0AA1">
                  <w:pPr>
                    <w:rPr>
                      <w:rFonts w:ascii="Times New Roman" w:hAnsi="Times New Roman" w:cs="Times New Roman"/>
                      <w:sz w:val="20"/>
                      <w:szCs w:val="20"/>
                    </w:rPr>
                  </w:pP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A3F036"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b/>
                      <w:color w:val="000000"/>
                      <w:sz w:val="20"/>
                      <w:szCs w:val="20"/>
                    </w:rPr>
                    <w:t>Назва</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434D4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b/>
                      <w:color w:val="000000"/>
                      <w:sz w:val="20"/>
                      <w:szCs w:val="20"/>
                    </w:rPr>
                    <w:t>Принтер</w:t>
                  </w:r>
                </w:p>
              </w:tc>
              <w:tc>
                <w:tcPr>
                  <w:tcW w:w="567" w:type="dxa"/>
                  <w:vMerge/>
                  <w:tcBorders>
                    <w:top w:val="single" w:sz="6" w:space="0" w:color="000000"/>
                    <w:left w:val="single" w:sz="6" w:space="0" w:color="000000"/>
                    <w:bottom w:val="single" w:sz="6" w:space="0" w:color="000000"/>
                    <w:right w:val="single" w:sz="6" w:space="0" w:color="000000"/>
                  </w:tcBorders>
                </w:tcPr>
                <w:p w14:paraId="76F8EB84" w14:textId="77777777" w:rsidR="004C0AA1" w:rsidRPr="004C0AA1" w:rsidRDefault="004C0AA1" w:rsidP="004C0AA1">
                  <w:pPr>
                    <w:rPr>
                      <w:rFonts w:ascii="Times New Roman" w:hAnsi="Times New Roman" w:cs="Times New Roman"/>
                      <w:sz w:val="20"/>
                      <w:szCs w:val="20"/>
                    </w:rPr>
                  </w:pPr>
                </w:p>
              </w:tc>
            </w:tr>
            <w:tr w:rsidR="004C0AA1" w:rsidRPr="004C0AA1" w14:paraId="3A1E494C"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75717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8E22D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НР LJ 12A</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B78A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НР 1020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5B19E9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60</w:t>
                  </w:r>
                </w:p>
              </w:tc>
            </w:tr>
            <w:tr w:rsidR="004C0AA1" w:rsidRPr="004C0AA1" w14:paraId="5B4C426C"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EA9D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F7B1D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НР LJ 55A</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6F740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НР Р3015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C31D6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50</w:t>
                  </w:r>
                </w:p>
              </w:tc>
            </w:tr>
            <w:tr w:rsidR="004C0AA1" w:rsidRPr="004C0AA1" w14:paraId="19CF5E8D"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9D1E0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96930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НР LJ 12A</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92E66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НР 1020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9EEBF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20</w:t>
                  </w:r>
                </w:p>
              </w:tc>
            </w:tr>
            <w:tr w:rsidR="004C0AA1" w:rsidRPr="004C0AA1" w14:paraId="2838FB30"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6B141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ED7AE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НР LJ 55A</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918E7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firstLine="17"/>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НР Р3015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1275A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15</w:t>
                  </w:r>
                </w:p>
              </w:tc>
            </w:tr>
            <w:tr w:rsidR="004C0AA1" w:rsidRPr="004C0AA1" w14:paraId="54CFBB77"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0920A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3673B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Canon 725, 737, FX10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01430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MF3010, 4018</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4B1A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750</w:t>
                  </w:r>
                </w:p>
              </w:tc>
            </w:tr>
            <w:tr w:rsidR="004C0AA1" w:rsidRPr="004C0AA1" w14:paraId="43E9867F"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57AAB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6</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DB45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Canon 725, 737, FX10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3CDA8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MF3010, 4018</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98545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250</w:t>
                  </w:r>
                </w:p>
              </w:tc>
            </w:tr>
            <w:tr w:rsidR="004C0AA1" w:rsidRPr="004C0AA1" w14:paraId="1B4AB01F"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D982A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7</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75928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C-EXV42</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8289A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IR2206</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6976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5C3FE51F"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53521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8</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819C2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D105S, D117S</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0E69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Samsung SCX4600, 4650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B78A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15</w:t>
                  </w:r>
                </w:p>
              </w:tc>
            </w:tr>
            <w:tr w:rsidR="004C0AA1" w:rsidRPr="004C0AA1" w14:paraId="3E2AF3E4"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45C34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9</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61860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D105S, D117S</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EE74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Samsung SCX4600, 4650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DC300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r>
            <w:tr w:rsidR="004C0AA1" w:rsidRPr="004C0AA1" w14:paraId="20619C45"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DB396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10</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35505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106R03396</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5847D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B7025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C7DC7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w:t>
                  </w:r>
                </w:p>
              </w:tc>
            </w:tr>
            <w:tr w:rsidR="004C0AA1" w:rsidRPr="004C0AA1" w14:paraId="0439EB2D"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B4D12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11</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C8364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106R02773</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D6563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WC3025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B59C4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15</w:t>
                  </w:r>
                </w:p>
              </w:tc>
            </w:tr>
            <w:tr w:rsidR="004C0AA1" w:rsidRPr="004C0AA1" w14:paraId="2EC38B52"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FFCF7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12</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742A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106R02773</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54D78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WC3025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DC841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r>
            <w:tr w:rsidR="004C0AA1" w:rsidRPr="004C0AA1" w14:paraId="67E6F2E3"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4880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13</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A35A1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85D0HK0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C3431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proofErr w:type="spellStart"/>
                  <w:r w:rsidRPr="004C0AA1">
                    <w:rPr>
                      <w:rFonts w:ascii="Times New Roman" w:eastAsia="Times New Roman" w:hAnsi="Times New Roman" w:cs="Times New Roman"/>
                      <w:color w:val="000000"/>
                      <w:sz w:val="20"/>
                      <w:szCs w:val="20"/>
                    </w:rPr>
                    <w:t>Lexmark</w:t>
                  </w:r>
                  <w:proofErr w:type="spellEnd"/>
                  <w:r w:rsidRPr="004C0AA1">
                    <w:rPr>
                      <w:rFonts w:ascii="Times New Roman" w:eastAsia="Times New Roman" w:hAnsi="Times New Roman" w:cs="Times New Roman"/>
                      <w:color w:val="000000"/>
                      <w:sz w:val="20"/>
                      <w:szCs w:val="20"/>
                    </w:rPr>
                    <w:t xml:space="preserve"> CX930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F1F8E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6</w:t>
                  </w:r>
                </w:p>
              </w:tc>
            </w:tr>
            <w:tr w:rsidR="004C0AA1" w:rsidRPr="004C0AA1" w14:paraId="7FB948D3"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00CC0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14</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A0E38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AR-214TD</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4616A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Sharp AL-2021</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FBF4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r>
            <w:tr w:rsidR="004C0AA1" w:rsidRPr="004C0AA1" w14:paraId="6F795947"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2BBE8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15</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3996A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Запpaвка чорнилом Epson L1800, L220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55CC2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Epson L1800, L220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84ECB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80</w:t>
                  </w:r>
                </w:p>
              </w:tc>
            </w:tr>
            <w:tr w:rsidR="004C0AA1" w:rsidRPr="004C0AA1" w14:paraId="15859D61"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D62F94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16</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029FD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006R01693 (Bk)</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BBD78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DC SC2020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47FB6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w:t>
                  </w:r>
                </w:p>
              </w:tc>
            </w:tr>
            <w:tr w:rsidR="004C0AA1" w:rsidRPr="004C0AA1" w14:paraId="6ADA2C1A"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F353B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17</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DFD6F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006R01694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46BE1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DC SC2020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F8261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0F43B424"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AC2E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18</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74E41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HP CLJ 203A, 205A, 207A (Bk,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E8EE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HP CLJ Pro M254, M282</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9D4A9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130</w:t>
                  </w:r>
                </w:p>
              </w:tc>
            </w:tr>
            <w:tr w:rsidR="004C0AA1" w:rsidRPr="004C0AA1" w14:paraId="33F27D9C"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62736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19</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F2750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Заправка картриджа Canon 040 (Bk,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80B7B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LBP 710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1461A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794D4DC5"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C9A9E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20</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86FF4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Canon 040 (Bk,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FBCE8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LBP 710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2E465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66F59567"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AD7A6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21</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3E64D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картриджа HP CLJ 203A, 205A, 207A</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AE68C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HP CLJ Pro M254, M282</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F5DB9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20</w:t>
                  </w:r>
                </w:p>
              </w:tc>
            </w:tr>
            <w:tr w:rsidR="004C0AA1" w:rsidRPr="004C0AA1" w14:paraId="299151C3"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18C0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22</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169D5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Регенерація драм картриджа AL-2021</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9E417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Sharp AL-2021</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420A4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414A0E64"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FA650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23</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01B5E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Canon IR DX C3926 (Bk)</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AD016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IR DX C3926</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1C21D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318FA364"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16E666"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24</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91A93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Canon IR DX C3926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16E00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IR DX C3926</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9E50D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w:t>
                  </w:r>
                </w:p>
              </w:tc>
            </w:tr>
            <w:tr w:rsidR="004C0AA1" w:rsidRPr="004C0AA1" w14:paraId="63EAF949"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7C0D0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25</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0C480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Canon IR DX C3926</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A350B0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IR DX C3926</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F5632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16EBD7F7"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6A3EFC"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26</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FF1EB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Canon TM-200 (Bk,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B26A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TM-200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16C762"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4</w:t>
                  </w:r>
                </w:p>
              </w:tc>
            </w:tr>
            <w:tr w:rsidR="004C0AA1" w:rsidRPr="004C0AA1" w14:paraId="2646E639"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C8DEA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27</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12377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Canon TM-200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E6635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Canon TM-200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7DC04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3A8A0779"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FADE8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lastRenderedPageBreak/>
                    <w:t>28</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38391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Заправка картриджа Epson SC-T3100 (Bk, C, M, Y)</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F1E7F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Epson SC-T3100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5DB23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8</w:t>
                  </w:r>
                </w:p>
              </w:tc>
            </w:tr>
            <w:tr w:rsidR="004C0AA1" w:rsidRPr="004C0AA1" w14:paraId="2B6FA01A"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4D889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29</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7E0EA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Epson SC-T3100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005EC6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Epson SC-T3100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4BC274"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62A7DB95"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5DD59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30</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D8F5E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Xerox B7025</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5D665E"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B7025</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2D15B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45B856EA"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FE0D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31</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8229D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Epson L1800, L220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8B253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Epson L1800, L220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1FBD9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r>
            <w:tr w:rsidR="004C0AA1" w:rsidRPr="004C0AA1" w14:paraId="767E203A"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EB36E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32</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74631"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Xerox DC SC2020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3C97B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Xerox DC SC2020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9475F5"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1</w:t>
                  </w:r>
                </w:p>
              </w:tc>
            </w:tr>
            <w:tr w:rsidR="004C0AA1" w:rsidRPr="004C0AA1" w14:paraId="7147E87D"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A7444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33</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F472A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HP1020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E3B7D"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HP1020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9D22AB"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5</w:t>
                  </w:r>
                </w:p>
              </w:tc>
            </w:tr>
            <w:tr w:rsidR="004C0AA1" w:rsidRPr="004C0AA1" w14:paraId="6F71DE26"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AEF29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34</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9DED1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Sharp AL-2021</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9C6709"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Sharp AL-2021</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29B78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w:t>
                  </w:r>
                </w:p>
              </w:tc>
            </w:tr>
            <w:tr w:rsidR="004C0AA1" w:rsidRPr="004C0AA1" w14:paraId="7B0C3D72"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645588"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35</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323AD0"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LexmarkCX930</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739DF"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LexmarkCX930</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3E09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2</w:t>
                  </w:r>
                </w:p>
              </w:tc>
            </w:tr>
            <w:tr w:rsidR="004C0AA1" w:rsidRPr="004C0AA1" w14:paraId="11689A7C" w14:textId="77777777" w:rsidTr="004C0AA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9E45E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36</w:t>
                  </w:r>
                </w:p>
              </w:tc>
              <w:tc>
                <w:tcPr>
                  <w:tcW w:w="32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EBD887"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ind w:left="-119"/>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  Ремонт та обслуговування HP CLJ Pro М254, M282</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DE7C53"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HP CLJ Pro М254, M282</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54485A" w14:textId="77777777" w:rsidR="004C0AA1" w:rsidRPr="004C0AA1" w:rsidRDefault="004C0AA1" w:rsidP="004C0AA1">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sz w:val="20"/>
                      <w:szCs w:val="20"/>
                    </w:rPr>
                  </w:pPr>
                  <w:r w:rsidRPr="004C0AA1">
                    <w:rPr>
                      <w:rFonts w:ascii="Times New Roman" w:eastAsia="Times New Roman" w:hAnsi="Times New Roman" w:cs="Times New Roman"/>
                      <w:color w:val="000000"/>
                      <w:sz w:val="20"/>
                      <w:szCs w:val="20"/>
                    </w:rPr>
                    <w:t>3</w:t>
                  </w:r>
                </w:p>
              </w:tc>
            </w:tr>
          </w:tbl>
          <w:p w14:paraId="01B1F16B" w14:textId="77777777" w:rsidR="004C0AA1" w:rsidRPr="004C0AA1" w:rsidRDefault="004C0AA1" w:rsidP="004C0AA1">
            <w:pPr>
              <w:shd w:val="clear" w:color="auto" w:fill="FFFFFF"/>
              <w:ind w:left="312"/>
              <w:jc w:val="both"/>
              <w:rPr>
                <w:rFonts w:ascii="Times New Roman" w:hAnsi="Times New Roman" w:cs="Times New Roman"/>
                <w:sz w:val="20"/>
                <w:szCs w:val="20"/>
              </w:rPr>
            </w:pPr>
          </w:p>
          <w:p w14:paraId="2DAF0535" w14:textId="299723EE" w:rsidR="00C673A1" w:rsidRPr="004C0AA1" w:rsidRDefault="00C673A1" w:rsidP="0078532C">
            <w:pPr>
              <w:pBdr>
                <w:top w:val="none" w:sz="4" w:space="0" w:color="000000"/>
                <w:left w:val="none" w:sz="4" w:space="0" w:color="000000"/>
                <w:bottom w:val="none" w:sz="4" w:space="0" w:color="000000"/>
                <w:right w:val="none" w:sz="4" w:space="0" w:color="000000"/>
              </w:pBdr>
              <w:ind w:left="142" w:firstLine="425"/>
              <w:rPr>
                <w:rFonts w:ascii="Times New Roman" w:hAnsi="Times New Roman" w:cs="Times New Roman"/>
                <w:sz w:val="20"/>
                <w:szCs w:val="20"/>
              </w:rPr>
            </w:pPr>
          </w:p>
        </w:tc>
      </w:tr>
      <w:tr w:rsidR="000A6EA3" w:rsidRPr="00162253" w14:paraId="2DAF053C" w14:textId="77777777" w:rsidTr="00764DE1">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342124C8"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Загальний обсяг закупівлі сформований виходячи з потреби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4B0"/>
    <w:rsid w:val="00122B03"/>
    <w:rsid w:val="00123E5D"/>
    <w:rsid w:val="0012459A"/>
    <w:rsid w:val="00124667"/>
    <w:rsid w:val="00125D63"/>
    <w:rsid w:val="0012720A"/>
    <w:rsid w:val="00130043"/>
    <w:rsid w:val="0013411A"/>
    <w:rsid w:val="001355A1"/>
    <w:rsid w:val="001364C8"/>
    <w:rsid w:val="00140AE2"/>
    <w:rsid w:val="00140DDB"/>
    <w:rsid w:val="001431EF"/>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378D"/>
    <w:rsid w:val="002454A2"/>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31B2"/>
    <w:rsid w:val="00355E67"/>
    <w:rsid w:val="0035761F"/>
    <w:rsid w:val="00361F9C"/>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2923"/>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0AA1"/>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273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49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2518"/>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473"/>
    <w:rsid w:val="00A31F4F"/>
    <w:rsid w:val="00A32311"/>
    <w:rsid w:val="00A3524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3E53"/>
    <w:rsid w:val="00DF785E"/>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3D8"/>
    <w:rsid w:val="00E65877"/>
    <w:rsid w:val="00E723F3"/>
    <w:rsid w:val="00E72B13"/>
    <w:rsid w:val="00E74223"/>
    <w:rsid w:val="00E76228"/>
    <w:rsid w:val="00E7687C"/>
    <w:rsid w:val="00E80193"/>
    <w:rsid w:val="00E80340"/>
    <w:rsid w:val="00E80668"/>
    <w:rsid w:val="00E8070C"/>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4352</Words>
  <Characters>2482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46</cp:revision>
  <dcterms:created xsi:type="dcterms:W3CDTF">2025-12-15T09:13:00Z</dcterms:created>
  <dcterms:modified xsi:type="dcterms:W3CDTF">2025-12-15T09:21:00Z</dcterms:modified>
</cp:coreProperties>
</file>