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63A4633C" w14:textId="78FCDB3C" w:rsidR="001D7E98" w:rsidRDefault="00BD1124"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1173F0">
        <w:rPr>
          <w:rStyle w:val="a9"/>
          <w:rFonts w:ascii="ProbaPro" w:hAnsi="ProbaPro"/>
          <w:color w:val="0056B3"/>
          <w:sz w:val="33"/>
          <w:szCs w:val="33"/>
          <w:bdr w:val="none" w:sz="0" w:space="0" w:color="auto" w:frame="1"/>
          <w:shd w:val="clear" w:color="auto" w:fill="FFFFFF"/>
        </w:rPr>
        <w:t>1</w:t>
      </w:r>
      <w:r w:rsidR="00647440">
        <w:rPr>
          <w:rStyle w:val="a9"/>
          <w:rFonts w:ascii="ProbaPro" w:hAnsi="ProbaPro"/>
          <w:color w:val="0056B3"/>
          <w:sz w:val="33"/>
          <w:szCs w:val="33"/>
          <w:bdr w:val="none" w:sz="0" w:space="0" w:color="auto" w:frame="1"/>
          <w:shd w:val="clear" w:color="auto" w:fill="FFFFFF"/>
        </w:rPr>
        <w:t>3</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1173F0">
        <w:rPr>
          <w:rStyle w:val="a9"/>
          <w:rFonts w:ascii="ProbaPro" w:hAnsi="ProbaPro"/>
          <w:color w:val="0056B3"/>
          <w:sz w:val="33"/>
          <w:szCs w:val="33"/>
          <w:bdr w:val="none" w:sz="0" w:space="0" w:color="auto" w:frame="1"/>
          <w:shd w:val="clear" w:color="auto" w:fill="FFFFFF"/>
        </w:rPr>
        <w:t>1</w:t>
      </w:r>
      <w:r w:rsidR="00F267EF">
        <w:rPr>
          <w:rStyle w:val="a9"/>
          <w:rFonts w:ascii="ProbaPro" w:hAnsi="ProbaPro"/>
          <w:color w:val="0056B3"/>
          <w:sz w:val="33"/>
          <w:szCs w:val="33"/>
          <w:bdr w:val="none" w:sz="0" w:space="0" w:color="auto" w:frame="1"/>
          <w:shd w:val="clear" w:color="auto" w:fill="FFFFFF"/>
        </w:rPr>
        <w:t>.202</w:t>
      </w:r>
      <w:r w:rsidR="001173F0">
        <w:rPr>
          <w:rStyle w:val="a9"/>
          <w:rFonts w:ascii="ProbaPro" w:hAnsi="ProbaPro"/>
          <w:color w:val="0056B3"/>
          <w:sz w:val="33"/>
          <w:szCs w:val="33"/>
          <w:bdr w:val="none" w:sz="0" w:space="0" w:color="auto" w:frame="1"/>
          <w:shd w:val="clear" w:color="auto" w:fill="FFFFFF"/>
        </w:rPr>
        <w:t>6</w:t>
      </w:r>
    </w:p>
    <w:p w14:paraId="23F6C6A9" w14:textId="38F9933A"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3662A4" w:rsidRPr="003662A4">
        <w:rPr>
          <w:color w:val="2E74B5" w:themeColor="accent1" w:themeShade="BF"/>
          <w:sz w:val="32"/>
          <w:szCs w:val="32"/>
        </w:rPr>
        <w:t xml:space="preserve"> </w:t>
      </w:r>
      <w:r w:rsidR="001D3575" w:rsidRPr="001D3575">
        <w:rPr>
          <w:color w:val="2E74B5" w:themeColor="accent1" w:themeShade="BF"/>
          <w:sz w:val="32"/>
          <w:szCs w:val="32"/>
        </w:rPr>
        <w:t xml:space="preserve"> «Послуги провайдерів» </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343" w:type="dxa"/>
        <w:jc w:val="center"/>
        <w:tblLayout w:type="fixed"/>
        <w:tblLook w:val="04A0" w:firstRow="1" w:lastRow="0" w:firstColumn="1" w:lastColumn="0" w:noHBand="0" w:noVBand="1"/>
      </w:tblPr>
      <w:tblGrid>
        <w:gridCol w:w="704"/>
        <w:gridCol w:w="2268"/>
        <w:gridCol w:w="7371"/>
      </w:tblGrid>
      <w:tr w:rsidR="00D13BB6" w:rsidRPr="00B90AC7" w14:paraId="2DAF051F" w14:textId="77777777" w:rsidTr="00776589">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371" w:type="dxa"/>
            <w:vAlign w:val="center"/>
          </w:tcPr>
          <w:p w14:paraId="2DAF051E" w14:textId="6798875D" w:rsidR="00D13BB6" w:rsidRPr="00F623E2" w:rsidRDefault="001E0903" w:rsidP="006062CA">
            <w:pPr>
              <w:rPr>
                <w:rFonts w:ascii="Times New Roman" w:hAnsi="Times New Roman" w:cs="Times New Roman"/>
                <w:sz w:val="24"/>
                <w:szCs w:val="24"/>
              </w:rPr>
            </w:pPr>
            <w:r w:rsidRPr="001E0903">
              <w:rPr>
                <w:rFonts w:ascii="Times New Roman" w:hAnsi="Times New Roman" w:cs="Times New Roman"/>
                <w:sz w:val="24"/>
                <w:szCs w:val="24"/>
              </w:rPr>
              <w:t>72410000-7 - Послуги провайдерів «Послуги провайдерів» (72411000-4)</w:t>
            </w:r>
          </w:p>
        </w:tc>
      </w:tr>
      <w:tr w:rsidR="00D13BB6" w:rsidRPr="00B90AC7" w14:paraId="2DAF0523" w14:textId="77777777" w:rsidTr="00776589">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371" w:type="dxa"/>
            <w:vAlign w:val="center"/>
          </w:tcPr>
          <w:p w14:paraId="2DAF0522" w14:textId="694C2412" w:rsidR="00D13BB6" w:rsidRPr="00FC3B6F" w:rsidRDefault="00A20BB9" w:rsidP="00F95D81">
            <w:pPr>
              <w:ind w:right="177"/>
              <w:rPr>
                <w:rFonts w:ascii="Times New Roman" w:hAnsi="Times New Roman" w:cs="Times New Roman"/>
                <w:sz w:val="24"/>
                <w:szCs w:val="24"/>
              </w:rPr>
            </w:pPr>
            <w:r w:rsidRPr="00A20BB9">
              <w:rPr>
                <w:rFonts w:ascii="Times New Roman" w:hAnsi="Times New Roman" w:cs="Times New Roman"/>
                <w:color w:val="333333"/>
                <w:sz w:val="24"/>
                <w:szCs w:val="24"/>
                <w:shd w:val="clear" w:color="auto" w:fill="FFFFFF"/>
              </w:rPr>
              <w:t>ID: UA-2026-01-13-009745-a</w:t>
            </w:r>
          </w:p>
        </w:tc>
      </w:tr>
      <w:tr w:rsidR="00D13BB6" w:rsidRPr="00B90AC7" w14:paraId="2DAF0527" w14:textId="77777777" w:rsidTr="00776589">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371" w:type="dxa"/>
            <w:vAlign w:val="center"/>
          </w:tcPr>
          <w:p w14:paraId="2DAF0526" w14:textId="6636C8E7" w:rsidR="00D13BB6" w:rsidRPr="00891149" w:rsidRDefault="007E4E74" w:rsidP="00EE1FE9">
            <w:pPr>
              <w:rPr>
                <w:rFonts w:ascii="Times New Roman" w:hAnsi="Times New Roman" w:cs="Times New Roman"/>
                <w:sz w:val="24"/>
                <w:szCs w:val="24"/>
              </w:rPr>
            </w:pPr>
            <w:r>
              <w:rPr>
                <w:rFonts w:ascii="Times New Roman" w:hAnsi="Times New Roman" w:cs="Times New Roman"/>
                <w:sz w:val="24"/>
                <w:szCs w:val="24"/>
              </w:rPr>
              <w:t>Запит пропозицій постачальників</w:t>
            </w:r>
          </w:p>
        </w:tc>
      </w:tr>
      <w:tr w:rsidR="00D13BB6" w:rsidRPr="00B90AC7" w14:paraId="2DAF052B" w14:textId="77777777" w:rsidTr="00776589">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371" w:type="dxa"/>
            <w:vAlign w:val="center"/>
          </w:tcPr>
          <w:p w14:paraId="2DAF052A" w14:textId="35AC89C5" w:rsidR="00D13BB6" w:rsidRPr="00891149" w:rsidRDefault="004F2DB4" w:rsidP="00C13CC0">
            <w:pPr>
              <w:rPr>
                <w:rFonts w:ascii="Times New Roman" w:hAnsi="Times New Roman" w:cs="Times New Roman"/>
                <w:sz w:val="24"/>
                <w:szCs w:val="24"/>
              </w:rPr>
            </w:pPr>
            <w:r w:rsidRPr="004F2DB4">
              <w:rPr>
                <w:rFonts w:ascii="Times New Roman" w:hAnsi="Times New Roman" w:cs="Times New Roman"/>
                <w:sz w:val="24"/>
                <w:szCs w:val="24"/>
                <w:bdr w:val="none" w:sz="0" w:space="0" w:color="auto" w:frame="1"/>
                <w:shd w:val="clear" w:color="auto" w:fill="FFFFFF"/>
              </w:rPr>
              <w:t>12 995</w:t>
            </w:r>
            <w:r w:rsidR="001F7B72">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C205A" w14:paraId="2DAF0536" w14:textId="77777777" w:rsidTr="00776589">
        <w:trPr>
          <w:trHeight w:val="3121"/>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268"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371" w:type="dxa"/>
            <w:vAlign w:val="center"/>
          </w:tcPr>
          <w:p w14:paraId="398106D5" w14:textId="77777777" w:rsidR="00E04A79" w:rsidRPr="00787976" w:rsidRDefault="00E04A79" w:rsidP="00787976">
            <w:pPr>
              <w:jc w:val="both"/>
              <w:rPr>
                <w:rFonts w:ascii="Times New Roman" w:hAnsi="Times New Roman" w:cs="Times New Roman"/>
              </w:rPr>
            </w:pPr>
            <w:r w:rsidRPr="00787976">
              <w:rPr>
                <w:rFonts w:ascii="Times New Roman" w:hAnsi="Times New Roman" w:cs="Times New Roman"/>
                <w:bCs/>
                <w:i/>
                <w:color w:val="000000"/>
              </w:rPr>
              <w:t>Оператор повинен надати замовнику послуги доступу до мережі Інтернет, якість яких відповідає таким умовам:</w:t>
            </w:r>
          </w:p>
          <w:p w14:paraId="25EFFEFC" w14:textId="77777777" w:rsidR="00E04A79" w:rsidRPr="00787976" w:rsidRDefault="00E04A79" w:rsidP="00787976">
            <w:pPr>
              <w:pStyle w:val="44"/>
              <w:widowControl w:val="0"/>
              <w:numPr>
                <w:ilvl w:val="0"/>
                <w:numId w:val="27"/>
              </w:numPr>
              <w:ind w:left="0" w:firstLine="0"/>
              <w:jc w:val="both"/>
              <w:textAlignment w:val="baseline"/>
              <w:rPr>
                <w:rFonts w:ascii="Times New Roman" w:hAnsi="Times New Roman"/>
                <w:sz w:val="22"/>
                <w:szCs w:val="22"/>
                <w:lang w:val="uk-UA"/>
              </w:rPr>
            </w:pPr>
            <w:r w:rsidRPr="00787976">
              <w:rPr>
                <w:rFonts w:ascii="Times New Roman" w:hAnsi="Times New Roman"/>
                <w:bCs/>
                <w:iCs/>
                <w:color w:val="000000"/>
                <w:sz w:val="22"/>
                <w:szCs w:val="22"/>
                <w:lang w:val="uk-UA"/>
              </w:rPr>
              <w:t>Оператор</w:t>
            </w:r>
            <w:r w:rsidRPr="00787976">
              <w:rPr>
                <w:rFonts w:ascii="Times New Roman" w:hAnsi="Times New Roman"/>
                <w:iCs/>
                <w:color w:val="000000"/>
                <w:sz w:val="22"/>
                <w:szCs w:val="22"/>
                <w:lang w:val="uk-UA"/>
              </w:rPr>
              <w:t xml:space="preserve"> повинен провести за власний рахунок всі необхідні роботи щодо забезпечення підключення Замовника до мережі Інтернет (прокладення каналу зв’язку, встановлення та налаштування мережевого обладнання, тощо) протягом тридцяти діб з моменту підписання Договору;</w:t>
            </w:r>
          </w:p>
          <w:p w14:paraId="0315C8B7" w14:textId="77777777" w:rsidR="00E04A79" w:rsidRPr="00787976" w:rsidRDefault="00E04A79" w:rsidP="00787976">
            <w:pPr>
              <w:pStyle w:val="44"/>
              <w:widowControl w:val="0"/>
              <w:numPr>
                <w:ilvl w:val="0"/>
                <w:numId w:val="27"/>
              </w:numPr>
              <w:ind w:left="0" w:firstLine="0"/>
              <w:jc w:val="both"/>
              <w:textAlignment w:val="baseline"/>
              <w:rPr>
                <w:rFonts w:ascii="Times New Roman" w:hAnsi="Times New Roman"/>
                <w:sz w:val="22"/>
                <w:szCs w:val="22"/>
                <w:lang w:val="uk-UA"/>
              </w:rPr>
            </w:pPr>
            <w:r w:rsidRPr="00787976">
              <w:rPr>
                <w:rFonts w:ascii="Times New Roman" w:hAnsi="Times New Roman"/>
                <w:bCs/>
                <w:iCs/>
                <w:color w:val="000000"/>
                <w:sz w:val="22"/>
                <w:szCs w:val="22"/>
                <w:lang w:val="uk-UA"/>
              </w:rPr>
              <w:t>Оператор</w:t>
            </w:r>
            <w:r w:rsidRPr="00787976">
              <w:rPr>
                <w:rFonts w:ascii="Times New Roman" w:hAnsi="Times New Roman"/>
                <w:iCs/>
                <w:color w:val="000000"/>
                <w:sz w:val="22"/>
                <w:szCs w:val="22"/>
                <w:lang w:val="uk-UA"/>
              </w:rPr>
              <w:t xml:space="preserve"> надає власне мережеве обладнання для організації підключення по каналу зв’язку (вартість оренди обладнання входить у вартість послуг);</w:t>
            </w:r>
          </w:p>
          <w:p w14:paraId="75C1CCAC" w14:textId="77777777" w:rsidR="00E04A79" w:rsidRPr="00787976" w:rsidRDefault="00E04A79" w:rsidP="00787976">
            <w:pPr>
              <w:pStyle w:val="44"/>
              <w:widowControl w:val="0"/>
              <w:numPr>
                <w:ilvl w:val="0"/>
                <w:numId w:val="27"/>
              </w:numPr>
              <w:ind w:left="0" w:firstLine="0"/>
              <w:jc w:val="both"/>
              <w:textAlignment w:val="baseline"/>
              <w:rPr>
                <w:rFonts w:ascii="Times New Roman" w:hAnsi="Times New Roman"/>
                <w:sz w:val="22"/>
                <w:szCs w:val="22"/>
                <w:lang w:val="uk-UA"/>
              </w:rPr>
            </w:pPr>
            <w:r w:rsidRPr="00787976">
              <w:rPr>
                <w:rFonts w:ascii="Times New Roman" w:hAnsi="Times New Roman"/>
                <w:bCs/>
                <w:iCs/>
                <w:color w:val="000000"/>
                <w:sz w:val="22"/>
                <w:szCs w:val="22"/>
                <w:lang w:val="uk-UA"/>
              </w:rPr>
              <w:t>Оператор</w:t>
            </w:r>
            <w:r w:rsidRPr="00787976">
              <w:rPr>
                <w:rFonts w:ascii="Times New Roman" w:hAnsi="Times New Roman"/>
                <w:iCs/>
                <w:color w:val="000000"/>
                <w:sz w:val="22"/>
                <w:szCs w:val="22"/>
                <w:lang w:val="uk-UA"/>
              </w:rPr>
              <w:t xml:space="preserve"> повинен забезпечити підключення до мережі Інтернет на вказаній швидкості об’єктів Замовника не пізніше тридцяти діб з моменту підписання Договору. </w:t>
            </w:r>
          </w:p>
          <w:p w14:paraId="26D5EB88" w14:textId="77777777" w:rsidR="00E04A79" w:rsidRPr="00787976" w:rsidRDefault="00E04A79" w:rsidP="00787976">
            <w:pPr>
              <w:pStyle w:val="44"/>
              <w:widowControl w:val="0"/>
              <w:numPr>
                <w:ilvl w:val="0"/>
                <w:numId w:val="27"/>
              </w:numPr>
              <w:ind w:left="0" w:firstLine="0"/>
              <w:jc w:val="both"/>
              <w:textAlignment w:val="baseline"/>
              <w:rPr>
                <w:rFonts w:ascii="Times New Roman" w:hAnsi="Times New Roman"/>
                <w:sz w:val="22"/>
                <w:szCs w:val="22"/>
                <w:lang w:val="uk-UA"/>
              </w:rPr>
            </w:pPr>
            <w:r w:rsidRPr="00787976">
              <w:rPr>
                <w:rFonts w:ascii="Times New Roman" w:hAnsi="Times New Roman"/>
                <w:bCs/>
                <w:iCs/>
                <w:color w:val="000000"/>
                <w:sz w:val="22"/>
                <w:szCs w:val="22"/>
                <w:lang w:val="uk-UA"/>
              </w:rPr>
              <w:t>Оператор</w:t>
            </w:r>
            <w:r w:rsidRPr="00787976">
              <w:rPr>
                <w:rFonts w:ascii="Times New Roman" w:hAnsi="Times New Roman"/>
                <w:color w:val="000000"/>
                <w:sz w:val="22"/>
                <w:szCs w:val="22"/>
                <w:lang w:val="uk-UA"/>
              </w:rPr>
              <w:t xml:space="preserve"> має забезпечити, на період дії Договору, надання послуг протягом 24 годин на добу 7 днів на тиждень;</w:t>
            </w:r>
          </w:p>
          <w:p w14:paraId="77B99359" w14:textId="77777777" w:rsidR="00E04A79" w:rsidRPr="00787976" w:rsidRDefault="00E04A79" w:rsidP="00787976">
            <w:pPr>
              <w:pStyle w:val="44"/>
              <w:widowControl w:val="0"/>
              <w:numPr>
                <w:ilvl w:val="0"/>
                <w:numId w:val="27"/>
              </w:numPr>
              <w:ind w:left="0" w:firstLine="0"/>
              <w:jc w:val="both"/>
              <w:textAlignment w:val="baseline"/>
              <w:rPr>
                <w:rFonts w:ascii="Times New Roman" w:hAnsi="Times New Roman"/>
                <w:sz w:val="22"/>
                <w:szCs w:val="22"/>
                <w:lang w:val="uk-UA"/>
              </w:rPr>
            </w:pPr>
            <w:r w:rsidRPr="00787976">
              <w:rPr>
                <w:rFonts w:ascii="Times New Roman" w:hAnsi="Times New Roman"/>
                <w:bCs/>
                <w:iCs/>
                <w:color w:val="000000"/>
                <w:sz w:val="22"/>
                <w:szCs w:val="22"/>
                <w:lang w:val="uk-UA"/>
              </w:rPr>
              <w:t>Оператор повинен мати цілодобову службу (центр) технічної підтримки (або будь-який підрозділ, що здійснює технічну підтримку та технічне обслуговування абонентів у цілодобовому режимі);</w:t>
            </w:r>
          </w:p>
          <w:p w14:paraId="2556C075" w14:textId="77777777" w:rsidR="00E04A79" w:rsidRPr="00787976" w:rsidRDefault="00E04A79" w:rsidP="00787976">
            <w:pPr>
              <w:pStyle w:val="44"/>
              <w:widowControl w:val="0"/>
              <w:numPr>
                <w:ilvl w:val="0"/>
                <w:numId w:val="27"/>
              </w:numPr>
              <w:ind w:left="0" w:firstLine="0"/>
              <w:jc w:val="both"/>
              <w:textAlignment w:val="baseline"/>
              <w:rPr>
                <w:rFonts w:ascii="Times New Roman" w:hAnsi="Times New Roman"/>
                <w:sz w:val="22"/>
                <w:szCs w:val="22"/>
                <w:lang w:val="uk-UA"/>
              </w:rPr>
            </w:pPr>
            <w:r w:rsidRPr="00787976">
              <w:rPr>
                <w:rFonts w:ascii="Times New Roman" w:hAnsi="Times New Roman"/>
                <w:bCs/>
                <w:iCs/>
                <w:color w:val="000000"/>
                <w:sz w:val="22"/>
                <w:szCs w:val="22"/>
                <w:lang w:val="uk-UA"/>
              </w:rPr>
              <w:t>Оператор має надати Замовнику контактні дані (службовий, мобільний телефон, електронна пошта) фахівців (не менше двох) відповідальних за надання послуг (у тому числі невідкладних);</w:t>
            </w:r>
          </w:p>
          <w:p w14:paraId="0C221D8D" w14:textId="77777777" w:rsidR="00E04A79" w:rsidRPr="00787976" w:rsidRDefault="00E04A79" w:rsidP="00787976">
            <w:pPr>
              <w:pStyle w:val="44"/>
              <w:widowControl w:val="0"/>
              <w:ind w:left="0"/>
              <w:jc w:val="both"/>
              <w:textAlignment w:val="baseline"/>
              <w:rPr>
                <w:rFonts w:ascii="Times New Roman" w:hAnsi="Times New Roman"/>
                <w:sz w:val="22"/>
                <w:szCs w:val="22"/>
                <w:lang w:val="uk-UA"/>
              </w:rPr>
            </w:pPr>
            <w:r w:rsidRPr="00787976">
              <w:rPr>
                <w:rFonts w:ascii="Times New Roman" w:hAnsi="Times New Roman"/>
                <w:bCs/>
                <w:iCs/>
                <w:color w:val="000000"/>
                <w:sz w:val="22"/>
                <w:szCs w:val="22"/>
                <w:lang w:val="uk-UA"/>
              </w:rPr>
              <w:t>-        Оператор повинен розмістити у Замовника кінцеве обладнання доступу до мережі Інтернет;</w:t>
            </w:r>
          </w:p>
          <w:p w14:paraId="13D463EC" w14:textId="77777777" w:rsidR="00E04A79" w:rsidRPr="00787976" w:rsidRDefault="00E04A79" w:rsidP="00787976">
            <w:pPr>
              <w:widowControl w:val="0"/>
              <w:jc w:val="both"/>
              <w:textAlignment w:val="baseline"/>
              <w:rPr>
                <w:rFonts w:ascii="Times New Roman" w:hAnsi="Times New Roman" w:cs="Times New Roman"/>
              </w:rPr>
            </w:pPr>
            <w:r w:rsidRPr="00787976">
              <w:rPr>
                <w:rFonts w:ascii="Times New Roman" w:hAnsi="Times New Roman" w:cs="Times New Roman"/>
                <w:bCs/>
                <w:iCs/>
                <w:color w:val="000000"/>
              </w:rPr>
              <w:t>-</w:t>
            </w:r>
            <w:r w:rsidRPr="00787976">
              <w:rPr>
                <w:rFonts w:ascii="Times New Roman" w:hAnsi="Times New Roman" w:cs="Times New Roman"/>
                <w:bCs/>
                <w:iCs/>
                <w:color w:val="000000"/>
              </w:rPr>
              <w:tab/>
              <w:t>Оператор повинен забезпечити припинення надання послуг Замовнику у разі навмисних або ненавмисних дій з боку Абонентів, що становлять загрозу працездатності систем Виконавця або порушують нормальну роботу інших користувачів  мережі</w:t>
            </w:r>
            <w:r w:rsidRPr="00787976">
              <w:rPr>
                <w:rFonts w:ascii="Times New Roman" w:hAnsi="Times New Roman" w:cs="Times New Roman"/>
                <w:color w:val="000000"/>
              </w:rPr>
              <w:t xml:space="preserve"> Інтернет (в.т.ч. масованої реклами, розсилки листів, що містять віруси, сканування портів або DOS– атак і </w:t>
            </w:r>
            <w:proofErr w:type="spellStart"/>
            <w:r w:rsidRPr="00787976">
              <w:rPr>
                <w:rFonts w:ascii="Times New Roman" w:hAnsi="Times New Roman" w:cs="Times New Roman"/>
                <w:color w:val="000000"/>
              </w:rPr>
              <w:t>т.п</w:t>
            </w:r>
            <w:proofErr w:type="spellEnd"/>
            <w:r w:rsidRPr="00787976">
              <w:rPr>
                <w:rFonts w:ascii="Times New Roman" w:hAnsi="Times New Roman" w:cs="Times New Roman"/>
                <w:color w:val="000000"/>
              </w:rPr>
              <w:t>.), в рамках заходів ЗВІД;</w:t>
            </w:r>
          </w:p>
          <w:p w14:paraId="560A02F7" w14:textId="77777777" w:rsidR="00E04A79" w:rsidRPr="00787976" w:rsidRDefault="00E04A79" w:rsidP="00787976">
            <w:pPr>
              <w:widowControl w:val="0"/>
              <w:jc w:val="both"/>
              <w:textAlignment w:val="baseline"/>
              <w:rPr>
                <w:rFonts w:ascii="Times New Roman" w:hAnsi="Times New Roman" w:cs="Times New Roman"/>
              </w:rPr>
            </w:pPr>
            <w:r w:rsidRPr="00787976">
              <w:rPr>
                <w:rFonts w:ascii="Times New Roman" w:hAnsi="Times New Roman" w:cs="Times New Roman"/>
                <w:color w:val="000000"/>
              </w:rPr>
              <w:t>-    усі витрати для надання послуги (у т.ч. прокладення каналу зв’язку, встановлення та налаштування мережевого обладнання, тощо) Учасник несе за власний рахунок, та в строки, які забезпечать безперебійне отримання послуг Замовником;</w:t>
            </w:r>
          </w:p>
          <w:p w14:paraId="59209A57" w14:textId="77777777" w:rsidR="00E04A79" w:rsidRPr="00787976" w:rsidRDefault="00E04A79" w:rsidP="00787976">
            <w:pPr>
              <w:widowControl w:val="0"/>
              <w:jc w:val="both"/>
              <w:textAlignment w:val="baseline"/>
              <w:rPr>
                <w:rFonts w:ascii="Times New Roman" w:hAnsi="Times New Roman" w:cs="Times New Roman"/>
              </w:rPr>
            </w:pPr>
            <w:r w:rsidRPr="00787976">
              <w:rPr>
                <w:rFonts w:ascii="Times New Roman" w:hAnsi="Times New Roman" w:cs="Times New Roman"/>
                <w:color w:val="000000"/>
              </w:rPr>
              <w:t xml:space="preserve">- </w:t>
            </w:r>
            <w:r w:rsidRPr="00787976">
              <w:rPr>
                <w:rFonts w:ascii="Times New Roman" w:hAnsi="Times New Roman" w:cs="Times New Roman"/>
                <w:color w:val="000000"/>
              </w:rPr>
              <w:tab/>
              <w:t xml:space="preserve">вартість необхідного обладнання та усіх витратних матеріалів, що можуть знадобитися для якісного надання послуги згідно вимог замовника, повинна входити у загальну вартість послуги. </w:t>
            </w:r>
          </w:p>
          <w:p w14:paraId="52CDE8ED" w14:textId="77777777" w:rsidR="00E04A79" w:rsidRPr="00787976" w:rsidRDefault="00E04A79" w:rsidP="00787976">
            <w:pPr>
              <w:pStyle w:val="44"/>
              <w:ind w:left="0"/>
              <w:jc w:val="both"/>
              <w:rPr>
                <w:rFonts w:ascii="Times New Roman" w:hAnsi="Times New Roman"/>
                <w:sz w:val="22"/>
                <w:szCs w:val="22"/>
                <w:lang w:val="uk-UA"/>
              </w:rPr>
            </w:pPr>
            <w:r w:rsidRPr="00787976">
              <w:rPr>
                <w:rFonts w:ascii="Times New Roman" w:hAnsi="Times New Roman"/>
                <w:color w:val="000000"/>
                <w:sz w:val="22"/>
                <w:szCs w:val="22"/>
              </w:rPr>
              <w:t xml:space="preserve">   </w:t>
            </w:r>
            <w:r w:rsidRPr="00787976">
              <w:rPr>
                <w:rFonts w:ascii="Times New Roman" w:hAnsi="Times New Roman"/>
                <w:color w:val="000000"/>
                <w:sz w:val="22"/>
                <w:szCs w:val="22"/>
              </w:rPr>
              <w:tab/>
            </w:r>
            <w:r w:rsidRPr="00787976">
              <w:rPr>
                <w:rFonts w:ascii="Times New Roman" w:hAnsi="Times New Roman"/>
                <w:color w:val="000000"/>
                <w:sz w:val="22"/>
                <w:szCs w:val="22"/>
                <w:lang w:val="uk-UA"/>
              </w:rPr>
              <w:t>Оператор повинен забезпечити цілодобовий доступ до мережі Інтернет або корпоративного каналу зв’язку за технологією ТСР/ІР за наступними адресами:</w:t>
            </w:r>
          </w:p>
          <w:tbl>
            <w:tblPr>
              <w:tblW w:w="7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1373"/>
              <w:gridCol w:w="1166"/>
              <w:gridCol w:w="928"/>
              <w:gridCol w:w="851"/>
              <w:gridCol w:w="1105"/>
              <w:gridCol w:w="1112"/>
            </w:tblGrid>
            <w:tr w:rsidR="00E04A79" w:rsidRPr="00787976" w14:paraId="1D86238B" w14:textId="77777777" w:rsidTr="00787976">
              <w:trPr>
                <w:jc w:val="center"/>
              </w:trPr>
              <w:tc>
                <w:tcPr>
                  <w:tcW w:w="518" w:type="dxa"/>
                  <w:shd w:val="clear" w:color="auto" w:fill="auto"/>
                </w:tcPr>
                <w:p w14:paraId="74BD9064" w14:textId="77777777" w:rsidR="00E04A79" w:rsidRPr="00787976" w:rsidRDefault="00E04A79" w:rsidP="00787976">
                  <w:pPr>
                    <w:spacing w:after="0" w:line="240" w:lineRule="auto"/>
                    <w:jc w:val="center"/>
                    <w:rPr>
                      <w:rFonts w:ascii="Times New Roman" w:hAnsi="Times New Roman" w:cs="Times New Roman"/>
                      <w:b/>
                      <w:sz w:val="20"/>
                      <w:szCs w:val="20"/>
                    </w:rPr>
                  </w:pPr>
                  <w:r w:rsidRPr="00787976">
                    <w:rPr>
                      <w:rFonts w:ascii="Times New Roman" w:hAnsi="Times New Roman" w:cs="Times New Roman"/>
                      <w:b/>
                      <w:sz w:val="20"/>
                      <w:szCs w:val="20"/>
                    </w:rPr>
                    <w:t>№ з/п</w:t>
                  </w:r>
                </w:p>
              </w:tc>
              <w:tc>
                <w:tcPr>
                  <w:tcW w:w="1373" w:type="dxa"/>
                  <w:shd w:val="clear" w:color="auto" w:fill="auto"/>
                </w:tcPr>
                <w:p w14:paraId="275948B6" w14:textId="77777777" w:rsidR="00E04A79" w:rsidRPr="00787976" w:rsidRDefault="00E04A79" w:rsidP="00787976">
                  <w:pPr>
                    <w:spacing w:after="0" w:line="240" w:lineRule="auto"/>
                    <w:jc w:val="center"/>
                    <w:rPr>
                      <w:rFonts w:ascii="Times New Roman" w:hAnsi="Times New Roman" w:cs="Times New Roman"/>
                      <w:b/>
                      <w:sz w:val="20"/>
                      <w:szCs w:val="20"/>
                    </w:rPr>
                  </w:pPr>
                  <w:r w:rsidRPr="00787976">
                    <w:rPr>
                      <w:rFonts w:ascii="Times New Roman" w:hAnsi="Times New Roman" w:cs="Times New Roman"/>
                      <w:b/>
                      <w:color w:val="000000"/>
                      <w:sz w:val="20"/>
                      <w:szCs w:val="20"/>
                      <w:lang w:eastAsia="uk-UA"/>
                    </w:rPr>
                    <w:t>Адреса отримання послуги</w:t>
                  </w:r>
                </w:p>
              </w:tc>
              <w:tc>
                <w:tcPr>
                  <w:tcW w:w="1166" w:type="dxa"/>
                  <w:shd w:val="clear" w:color="auto" w:fill="auto"/>
                  <w:vAlign w:val="center"/>
                </w:tcPr>
                <w:p w14:paraId="274735AD" w14:textId="77777777" w:rsidR="00E04A79" w:rsidRPr="00787976" w:rsidRDefault="00E04A79" w:rsidP="00787976">
                  <w:pPr>
                    <w:spacing w:after="0" w:line="240" w:lineRule="auto"/>
                    <w:jc w:val="center"/>
                    <w:rPr>
                      <w:rFonts w:ascii="Times New Roman" w:hAnsi="Times New Roman" w:cs="Times New Roman"/>
                      <w:b/>
                      <w:sz w:val="20"/>
                      <w:szCs w:val="20"/>
                    </w:rPr>
                  </w:pPr>
                  <w:r w:rsidRPr="00787976">
                    <w:rPr>
                      <w:rFonts w:ascii="Times New Roman" w:hAnsi="Times New Roman" w:cs="Times New Roman"/>
                      <w:b/>
                      <w:sz w:val="20"/>
                      <w:szCs w:val="20"/>
                    </w:rPr>
                    <w:t>Назва послуги</w:t>
                  </w:r>
                </w:p>
              </w:tc>
              <w:tc>
                <w:tcPr>
                  <w:tcW w:w="928" w:type="dxa"/>
                  <w:shd w:val="clear" w:color="auto" w:fill="auto"/>
                  <w:vAlign w:val="center"/>
                </w:tcPr>
                <w:p w14:paraId="71E2F33B" w14:textId="77777777" w:rsidR="00E04A79" w:rsidRPr="00787976" w:rsidRDefault="00E04A79" w:rsidP="00787976">
                  <w:pPr>
                    <w:spacing w:after="0" w:line="240" w:lineRule="auto"/>
                    <w:jc w:val="center"/>
                    <w:rPr>
                      <w:rFonts w:ascii="Times New Roman" w:hAnsi="Times New Roman" w:cs="Times New Roman"/>
                      <w:b/>
                      <w:sz w:val="20"/>
                      <w:szCs w:val="20"/>
                    </w:rPr>
                  </w:pPr>
                  <w:r w:rsidRPr="00787976">
                    <w:rPr>
                      <w:rFonts w:ascii="Times New Roman" w:hAnsi="Times New Roman" w:cs="Times New Roman"/>
                      <w:b/>
                      <w:color w:val="000000"/>
                      <w:sz w:val="20"/>
                      <w:szCs w:val="20"/>
                      <w:lang w:eastAsia="uk-UA"/>
                    </w:rPr>
                    <w:t>Швидкість, Мбіт/с</w:t>
                  </w:r>
                </w:p>
              </w:tc>
              <w:tc>
                <w:tcPr>
                  <w:tcW w:w="851" w:type="dxa"/>
                  <w:shd w:val="clear" w:color="auto" w:fill="auto"/>
                  <w:vAlign w:val="center"/>
                </w:tcPr>
                <w:p w14:paraId="2A99FFEB" w14:textId="77777777" w:rsidR="00E04A79" w:rsidRPr="00787976" w:rsidRDefault="00E04A79" w:rsidP="00787976">
                  <w:pPr>
                    <w:spacing w:after="0" w:line="240" w:lineRule="auto"/>
                    <w:jc w:val="center"/>
                    <w:rPr>
                      <w:rFonts w:ascii="Times New Roman" w:hAnsi="Times New Roman" w:cs="Times New Roman"/>
                      <w:b/>
                      <w:sz w:val="20"/>
                      <w:szCs w:val="20"/>
                    </w:rPr>
                  </w:pPr>
                  <w:r w:rsidRPr="00787976">
                    <w:rPr>
                      <w:rFonts w:ascii="Times New Roman" w:hAnsi="Times New Roman" w:cs="Times New Roman"/>
                      <w:b/>
                      <w:bCs/>
                      <w:sz w:val="20"/>
                      <w:szCs w:val="20"/>
                    </w:rPr>
                    <w:t>Статична IP-адреса</w:t>
                  </w:r>
                </w:p>
              </w:tc>
              <w:tc>
                <w:tcPr>
                  <w:tcW w:w="1105" w:type="dxa"/>
                  <w:vAlign w:val="center"/>
                </w:tcPr>
                <w:p w14:paraId="70FB99FC" w14:textId="77777777" w:rsidR="00E04A79" w:rsidRPr="00787976" w:rsidRDefault="00E04A79" w:rsidP="00787976">
                  <w:pPr>
                    <w:spacing w:after="0" w:line="240" w:lineRule="auto"/>
                    <w:jc w:val="center"/>
                    <w:rPr>
                      <w:rFonts w:ascii="Times New Roman" w:hAnsi="Times New Roman" w:cs="Times New Roman"/>
                      <w:b/>
                      <w:bCs/>
                      <w:sz w:val="20"/>
                      <w:szCs w:val="20"/>
                    </w:rPr>
                  </w:pPr>
                  <w:r w:rsidRPr="00787976">
                    <w:rPr>
                      <w:rFonts w:ascii="Times New Roman" w:hAnsi="Times New Roman" w:cs="Times New Roman"/>
                      <w:b/>
                      <w:bCs/>
                      <w:sz w:val="20"/>
                      <w:szCs w:val="20"/>
                    </w:rPr>
                    <w:t>Тип лінії зв’язку</w:t>
                  </w:r>
                </w:p>
              </w:tc>
              <w:tc>
                <w:tcPr>
                  <w:tcW w:w="1112" w:type="dxa"/>
                  <w:shd w:val="clear" w:color="auto" w:fill="auto"/>
                  <w:vAlign w:val="center"/>
                </w:tcPr>
                <w:p w14:paraId="7F4F3A8D" w14:textId="77777777" w:rsidR="00E04A79" w:rsidRPr="00787976" w:rsidRDefault="00E04A79" w:rsidP="00787976">
                  <w:pPr>
                    <w:spacing w:after="0" w:line="240" w:lineRule="auto"/>
                    <w:jc w:val="center"/>
                    <w:rPr>
                      <w:rFonts w:ascii="Times New Roman" w:hAnsi="Times New Roman" w:cs="Times New Roman"/>
                      <w:b/>
                      <w:sz w:val="20"/>
                      <w:szCs w:val="20"/>
                    </w:rPr>
                  </w:pPr>
                  <w:r w:rsidRPr="00787976">
                    <w:rPr>
                      <w:rFonts w:ascii="Times New Roman" w:hAnsi="Times New Roman" w:cs="Times New Roman"/>
                      <w:b/>
                      <w:bCs/>
                      <w:sz w:val="20"/>
                      <w:szCs w:val="20"/>
                    </w:rPr>
                    <w:t>Примітка</w:t>
                  </w:r>
                </w:p>
              </w:tc>
            </w:tr>
            <w:tr w:rsidR="00E04A79" w:rsidRPr="00787976" w14:paraId="6CE1337F" w14:textId="77777777" w:rsidTr="00787976">
              <w:trPr>
                <w:trHeight w:val="557"/>
                <w:jc w:val="center"/>
              </w:trPr>
              <w:tc>
                <w:tcPr>
                  <w:tcW w:w="518" w:type="dxa"/>
                  <w:shd w:val="clear" w:color="auto" w:fill="auto"/>
                  <w:vAlign w:val="center"/>
                </w:tcPr>
                <w:p w14:paraId="3E0E49C3" w14:textId="77777777" w:rsidR="00E04A79" w:rsidRPr="00787976" w:rsidRDefault="00E04A79" w:rsidP="00787976">
                  <w:pPr>
                    <w:spacing w:after="0" w:line="240" w:lineRule="auto"/>
                    <w:jc w:val="center"/>
                    <w:rPr>
                      <w:rFonts w:ascii="Times New Roman" w:hAnsi="Times New Roman" w:cs="Times New Roman"/>
                      <w:sz w:val="20"/>
                      <w:szCs w:val="20"/>
                      <w:lang w:val="en-US"/>
                    </w:rPr>
                  </w:pPr>
                  <w:r w:rsidRPr="00787976">
                    <w:rPr>
                      <w:rFonts w:ascii="Times New Roman" w:hAnsi="Times New Roman" w:cs="Times New Roman"/>
                      <w:sz w:val="20"/>
                      <w:szCs w:val="20"/>
                    </w:rPr>
                    <w:t>1</w:t>
                  </w:r>
                  <w:r w:rsidRPr="00787976">
                    <w:rPr>
                      <w:rFonts w:ascii="Times New Roman" w:hAnsi="Times New Roman" w:cs="Times New Roman"/>
                      <w:sz w:val="20"/>
                      <w:szCs w:val="20"/>
                      <w:lang w:val="en-US"/>
                    </w:rPr>
                    <w:t>.</w:t>
                  </w:r>
                </w:p>
              </w:tc>
              <w:tc>
                <w:tcPr>
                  <w:tcW w:w="1373" w:type="dxa"/>
                  <w:shd w:val="clear" w:color="auto" w:fill="auto"/>
                </w:tcPr>
                <w:p w14:paraId="45309582" w14:textId="77777777" w:rsidR="00E04A79" w:rsidRPr="00787976" w:rsidRDefault="00E04A79" w:rsidP="00787976">
                  <w:pPr>
                    <w:spacing w:after="0" w:line="240" w:lineRule="auto"/>
                    <w:rPr>
                      <w:rFonts w:ascii="Times New Roman" w:hAnsi="Times New Roman" w:cs="Times New Roman"/>
                      <w:color w:val="000000"/>
                      <w:sz w:val="20"/>
                      <w:szCs w:val="20"/>
                      <w:lang w:eastAsia="uk-UA"/>
                    </w:rPr>
                  </w:pPr>
                  <w:r w:rsidRPr="00787976">
                    <w:rPr>
                      <w:rFonts w:ascii="Times New Roman" w:hAnsi="Times New Roman" w:cs="Times New Roman"/>
                      <w:color w:val="000000"/>
                      <w:sz w:val="20"/>
                      <w:szCs w:val="20"/>
                      <w:lang w:eastAsia="uk-UA"/>
                    </w:rPr>
                    <w:t>м. Івано-Франківськ</w:t>
                  </w:r>
                </w:p>
              </w:tc>
              <w:tc>
                <w:tcPr>
                  <w:tcW w:w="1166" w:type="dxa"/>
                  <w:shd w:val="clear" w:color="auto" w:fill="auto"/>
                  <w:vAlign w:val="center"/>
                </w:tcPr>
                <w:p w14:paraId="73E463A1" w14:textId="77777777" w:rsidR="00E04A79" w:rsidRPr="00787976" w:rsidRDefault="00E04A79" w:rsidP="00787976">
                  <w:pPr>
                    <w:spacing w:after="0" w:line="240" w:lineRule="auto"/>
                    <w:rPr>
                      <w:rFonts w:ascii="Times New Roman" w:hAnsi="Times New Roman" w:cs="Times New Roman"/>
                      <w:sz w:val="20"/>
                      <w:szCs w:val="20"/>
                    </w:rPr>
                  </w:pPr>
                  <w:r w:rsidRPr="00787976">
                    <w:rPr>
                      <w:rFonts w:ascii="Times New Roman" w:hAnsi="Times New Roman" w:cs="Times New Roman"/>
                      <w:sz w:val="20"/>
                      <w:szCs w:val="20"/>
                    </w:rPr>
                    <w:t>Інтернет</w:t>
                  </w:r>
                </w:p>
              </w:tc>
              <w:tc>
                <w:tcPr>
                  <w:tcW w:w="928" w:type="dxa"/>
                  <w:shd w:val="clear" w:color="auto" w:fill="auto"/>
                </w:tcPr>
                <w:p w14:paraId="1BCF1BAA" w14:textId="77777777" w:rsidR="00E04A79" w:rsidRPr="00787976" w:rsidRDefault="00E04A79" w:rsidP="00787976">
                  <w:pPr>
                    <w:spacing w:after="0" w:line="240" w:lineRule="auto"/>
                    <w:rPr>
                      <w:rFonts w:ascii="Times New Roman" w:hAnsi="Times New Roman" w:cs="Times New Roman"/>
                      <w:color w:val="000000"/>
                      <w:sz w:val="20"/>
                      <w:szCs w:val="20"/>
                      <w:lang w:eastAsia="uk-UA"/>
                    </w:rPr>
                  </w:pPr>
                  <w:r w:rsidRPr="00787976">
                    <w:rPr>
                      <w:rFonts w:ascii="Times New Roman" w:hAnsi="Times New Roman" w:cs="Times New Roman"/>
                      <w:color w:val="000000"/>
                      <w:sz w:val="20"/>
                      <w:szCs w:val="20"/>
                      <w:lang w:eastAsia="uk-UA"/>
                    </w:rPr>
                    <w:t>50</w:t>
                  </w:r>
                </w:p>
              </w:tc>
              <w:tc>
                <w:tcPr>
                  <w:tcW w:w="851" w:type="dxa"/>
                  <w:shd w:val="clear" w:color="auto" w:fill="auto"/>
                  <w:vAlign w:val="center"/>
                </w:tcPr>
                <w:p w14:paraId="73650C1E" w14:textId="77777777" w:rsidR="00E04A79" w:rsidRPr="00787976" w:rsidRDefault="00E04A79" w:rsidP="00787976">
                  <w:pPr>
                    <w:spacing w:after="0" w:line="240" w:lineRule="auto"/>
                    <w:jc w:val="center"/>
                    <w:rPr>
                      <w:rFonts w:ascii="Times New Roman" w:hAnsi="Times New Roman" w:cs="Times New Roman"/>
                      <w:sz w:val="20"/>
                      <w:szCs w:val="20"/>
                    </w:rPr>
                  </w:pPr>
                  <w:r w:rsidRPr="00787976">
                    <w:rPr>
                      <w:rFonts w:ascii="Times New Roman" w:hAnsi="Times New Roman" w:cs="Times New Roman"/>
                      <w:sz w:val="20"/>
                      <w:szCs w:val="20"/>
                    </w:rPr>
                    <w:t>так</w:t>
                  </w:r>
                </w:p>
              </w:tc>
              <w:tc>
                <w:tcPr>
                  <w:tcW w:w="1105" w:type="dxa"/>
                  <w:vAlign w:val="center"/>
                </w:tcPr>
                <w:p w14:paraId="068EC00E" w14:textId="77777777" w:rsidR="00E04A79" w:rsidRPr="00787976" w:rsidRDefault="00E04A79" w:rsidP="00787976">
                  <w:pPr>
                    <w:spacing w:after="0" w:line="240" w:lineRule="auto"/>
                    <w:jc w:val="center"/>
                    <w:rPr>
                      <w:rFonts w:ascii="Times New Roman" w:hAnsi="Times New Roman" w:cs="Times New Roman"/>
                      <w:sz w:val="20"/>
                      <w:szCs w:val="20"/>
                    </w:rPr>
                  </w:pPr>
                  <w:r w:rsidRPr="00787976">
                    <w:rPr>
                      <w:rFonts w:ascii="Times New Roman" w:hAnsi="Times New Roman" w:cs="Times New Roman"/>
                      <w:sz w:val="20"/>
                      <w:szCs w:val="20"/>
                    </w:rPr>
                    <w:t>волоконно-оптична</w:t>
                  </w:r>
                </w:p>
              </w:tc>
              <w:tc>
                <w:tcPr>
                  <w:tcW w:w="1112" w:type="dxa"/>
                  <w:shd w:val="clear" w:color="auto" w:fill="auto"/>
                </w:tcPr>
                <w:p w14:paraId="2D6A94F5" w14:textId="77777777" w:rsidR="00E04A79" w:rsidRPr="00787976" w:rsidRDefault="00E04A79" w:rsidP="00787976">
                  <w:pPr>
                    <w:spacing w:after="0" w:line="240" w:lineRule="auto"/>
                    <w:jc w:val="center"/>
                    <w:rPr>
                      <w:rFonts w:ascii="Times New Roman" w:hAnsi="Times New Roman" w:cs="Times New Roman"/>
                      <w:color w:val="000000"/>
                      <w:sz w:val="20"/>
                      <w:szCs w:val="20"/>
                      <w:lang w:eastAsia="uk-UA"/>
                    </w:rPr>
                  </w:pPr>
                </w:p>
              </w:tc>
            </w:tr>
          </w:tbl>
          <w:p w14:paraId="6821DAA8" w14:textId="77777777" w:rsidR="002825E2" w:rsidRDefault="002825E2" w:rsidP="00787976">
            <w:pPr>
              <w:jc w:val="right"/>
              <w:rPr>
                <w:rFonts w:ascii="Times New Roman" w:hAnsi="Times New Roman" w:cs="Times New Roman"/>
                <w:b/>
                <w:sz w:val="20"/>
                <w:szCs w:val="20"/>
              </w:rPr>
            </w:pPr>
          </w:p>
          <w:p w14:paraId="045CE9B2" w14:textId="77777777" w:rsidR="002825E2" w:rsidRDefault="002825E2" w:rsidP="00787976">
            <w:pPr>
              <w:jc w:val="right"/>
              <w:rPr>
                <w:rFonts w:ascii="Times New Roman" w:hAnsi="Times New Roman" w:cs="Times New Roman"/>
                <w:b/>
                <w:sz w:val="20"/>
                <w:szCs w:val="20"/>
              </w:rPr>
            </w:pPr>
          </w:p>
          <w:p w14:paraId="2BC91110" w14:textId="77777777" w:rsidR="002825E2" w:rsidRDefault="002825E2" w:rsidP="00787976">
            <w:pPr>
              <w:jc w:val="right"/>
              <w:rPr>
                <w:rFonts w:ascii="Times New Roman" w:hAnsi="Times New Roman" w:cs="Times New Roman"/>
                <w:b/>
                <w:sz w:val="20"/>
                <w:szCs w:val="20"/>
              </w:rPr>
            </w:pPr>
          </w:p>
          <w:p w14:paraId="6D3B4D87" w14:textId="7B7DFFBE" w:rsidR="00E04A79" w:rsidRPr="00787976" w:rsidRDefault="00E04A79" w:rsidP="00787976">
            <w:pPr>
              <w:jc w:val="right"/>
              <w:rPr>
                <w:rFonts w:ascii="Times New Roman" w:hAnsi="Times New Roman" w:cs="Times New Roman"/>
                <w:b/>
                <w:sz w:val="20"/>
                <w:szCs w:val="20"/>
              </w:rPr>
            </w:pPr>
            <w:r w:rsidRPr="00787976">
              <w:rPr>
                <w:rFonts w:ascii="Times New Roman" w:hAnsi="Times New Roman" w:cs="Times New Roman"/>
                <w:b/>
                <w:sz w:val="20"/>
                <w:szCs w:val="20"/>
              </w:rPr>
              <w:t>Таблиця 2</w:t>
            </w:r>
          </w:p>
          <w:p w14:paraId="171A1E4B" w14:textId="77777777" w:rsidR="00E04A79" w:rsidRPr="00787976" w:rsidRDefault="00E04A79" w:rsidP="00787976">
            <w:pPr>
              <w:rPr>
                <w:rFonts w:ascii="Times New Roman" w:hAnsi="Times New Roman" w:cs="Times New Roman"/>
                <w:b/>
                <w:sz w:val="20"/>
                <w:szCs w:val="20"/>
              </w:rPr>
            </w:pPr>
          </w:p>
          <w:tbl>
            <w:tblPr>
              <w:tblW w:w="6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433"/>
              <w:gridCol w:w="3969"/>
            </w:tblGrid>
            <w:tr w:rsidR="00E04A79" w:rsidRPr="00787976" w14:paraId="07A0706D" w14:textId="77777777" w:rsidTr="00787976">
              <w:tc>
                <w:tcPr>
                  <w:tcW w:w="568" w:type="dxa"/>
                  <w:tcBorders>
                    <w:top w:val="single" w:sz="4" w:space="0" w:color="auto"/>
                    <w:left w:val="single" w:sz="4" w:space="0" w:color="auto"/>
                    <w:bottom w:val="single" w:sz="4" w:space="0" w:color="auto"/>
                    <w:right w:val="single" w:sz="4" w:space="0" w:color="auto"/>
                  </w:tcBorders>
                  <w:vAlign w:val="center"/>
                </w:tcPr>
                <w:p w14:paraId="6008EC99" w14:textId="77777777" w:rsidR="00E04A79" w:rsidRPr="00787976" w:rsidRDefault="00E04A79" w:rsidP="00787976">
                  <w:pPr>
                    <w:spacing w:after="0" w:line="240" w:lineRule="auto"/>
                    <w:ind w:firstLine="34"/>
                    <w:jc w:val="center"/>
                    <w:rPr>
                      <w:rFonts w:ascii="Times New Roman" w:hAnsi="Times New Roman" w:cs="Times New Roman"/>
                      <w:b/>
                      <w:sz w:val="20"/>
                      <w:szCs w:val="20"/>
                    </w:rPr>
                  </w:pPr>
                  <w:r w:rsidRPr="00787976">
                    <w:rPr>
                      <w:rFonts w:ascii="Times New Roman" w:hAnsi="Times New Roman" w:cs="Times New Roman"/>
                      <w:b/>
                      <w:sz w:val="20"/>
                      <w:szCs w:val="20"/>
                    </w:rPr>
                    <w:t>№</w:t>
                  </w:r>
                </w:p>
              </w:tc>
              <w:tc>
                <w:tcPr>
                  <w:tcW w:w="2433" w:type="dxa"/>
                  <w:tcBorders>
                    <w:top w:val="single" w:sz="4" w:space="0" w:color="auto"/>
                    <w:left w:val="single" w:sz="4" w:space="0" w:color="auto"/>
                    <w:bottom w:val="single" w:sz="4" w:space="0" w:color="auto"/>
                    <w:right w:val="single" w:sz="4" w:space="0" w:color="auto"/>
                  </w:tcBorders>
                  <w:vAlign w:val="center"/>
                </w:tcPr>
                <w:p w14:paraId="5169A31D" w14:textId="77777777" w:rsidR="00E04A79" w:rsidRPr="00787976" w:rsidRDefault="00E04A79" w:rsidP="00787976">
                  <w:pPr>
                    <w:spacing w:after="0" w:line="240" w:lineRule="auto"/>
                    <w:ind w:firstLine="34"/>
                    <w:jc w:val="center"/>
                    <w:rPr>
                      <w:rFonts w:ascii="Times New Roman" w:hAnsi="Times New Roman" w:cs="Times New Roman"/>
                      <w:b/>
                      <w:sz w:val="20"/>
                      <w:szCs w:val="20"/>
                    </w:rPr>
                  </w:pPr>
                  <w:r w:rsidRPr="00787976">
                    <w:rPr>
                      <w:rFonts w:ascii="Times New Roman" w:hAnsi="Times New Roman" w:cs="Times New Roman"/>
                      <w:b/>
                      <w:sz w:val="20"/>
                      <w:szCs w:val="20"/>
                    </w:rPr>
                    <w:t>Найменування характеристик*</w:t>
                  </w:r>
                </w:p>
              </w:tc>
              <w:tc>
                <w:tcPr>
                  <w:tcW w:w="3969" w:type="dxa"/>
                  <w:tcBorders>
                    <w:top w:val="single" w:sz="4" w:space="0" w:color="auto"/>
                    <w:left w:val="single" w:sz="4" w:space="0" w:color="auto"/>
                    <w:bottom w:val="single" w:sz="4" w:space="0" w:color="auto"/>
                    <w:right w:val="single" w:sz="4" w:space="0" w:color="auto"/>
                  </w:tcBorders>
                  <w:vAlign w:val="center"/>
                </w:tcPr>
                <w:p w14:paraId="5CA38133" w14:textId="77777777" w:rsidR="00E04A79" w:rsidRPr="00787976" w:rsidRDefault="00E04A79" w:rsidP="00787976">
                  <w:pPr>
                    <w:spacing w:after="0" w:line="240" w:lineRule="auto"/>
                    <w:ind w:firstLine="34"/>
                    <w:jc w:val="center"/>
                    <w:rPr>
                      <w:rFonts w:ascii="Times New Roman" w:hAnsi="Times New Roman" w:cs="Times New Roman"/>
                      <w:b/>
                      <w:sz w:val="20"/>
                      <w:szCs w:val="20"/>
                    </w:rPr>
                  </w:pPr>
                  <w:r w:rsidRPr="00787976">
                    <w:rPr>
                      <w:rFonts w:ascii="Times New Roman" w:hAnsi="Times New Roman" w:cs="Times New Roman"/>
                      <w:b/>
                      <w:sz w:val="20"/>
                      <w:szCs w:val="20"/>
                    </w:rPr>
                    <w:t>Показники (вимоги)</w:t>
                  </w:r>
                </w:p>
              </w:tc>
            </w:tr>
            <w:tr w:rsidR="00E04A79" w:rsidRPr="00787976" w14:paraId="104E1F22" w14:textId="77777777" w:rsidTr="00787976">
              <w:tc>
                <w:tcPr>
                  <w:tcW w:w="568" w:type="dxa"/>
                  <w:tcBorders>
                    <w:top w:val="single" w:sz="4" w:space="0" w:color="auto"/>
                    <w:left w:val="single" w:sz="4" w:space="0" w:color="auto"/>
                    <w:bottom w:val="single" w:sz="4" w:space="0" w:color="auto"/>
                    <w:right w:val="single" w:sz="4" w:space="0" w:color="auto"/>
                  </w:tcBorders>
                </w:tcPr>
                <w:p w14:paraId="3105B27B" w14:textId="77777777" w:rsidR="00E04A79" w:rsidRPr="00787976" w:rsidRDefault="00E04A79" w:rsidP="00787976">
                  <w:pPr>
                    <w:numPr>
                      <w:ilvl w:val="0"/>
                      <w:numId w:val="9"/>
                    </w:numPr>
                    <w:spacing w:after="0" w:line="240" w:lineRule="auto"/>
                    <w:ind w:left="0" w:firstLine="0"/>
                    <w:jc w:val="both"/>
                    <w:rPr>
                      <w:rFonts w:ascii="Times New Roman" w:hAnsi="Times New Roman" w:cs="Times New Roman"/>
                      <w:sz w:val="20"/>
                      <w:szCs w:val="20"/>
                    </w:rPr>
                  </w:pPr>
                </w:p>
              </w:tc>
              <w:tc>
                <w:tcPr>
                  <w:tcW w:w="2433" w:type="dxa"/>
                  <w:tcBorders>
                    <w:top w:val="single" w:sz="4" w:space="0" w:color="auto"/>
                    <w:left w:val="single" w:sz="4" w:space="0" w:color="auto"/>
                    <w:bottom w:val="single" w:sz="4" w:space="0" w:color="auto"/>
                    <w:right w:val="single" w:sz="4" w:space="0" w:color="auto"/>
                  </w:tcBorders>
                </w:tcPr>
                <w:p w14:paraId="429CEAF4" w14:textId="77777777" w:rsidR="00E04A79" w:rsidRPr="00787976" w:rsidRDefault="00E04A79" w:rsidP="00787976">
                  <w:pPr>
                    <w:spacing w:after="0" w:line="240" w:lineRule="auto"/>
                    <w:rPr>
                      <w:rFonts w:ascii="Times New Roman" w:hAnsi="Times New Roman" w:cs="Times New Roman"/>
                      <w:sz w:val="20"/>
                      <w:szCs w:val="20"/>
                    </w:rPr>
                  </w:pPr>
                  <w:r w:rsidRPr="00787976">
                    <w:rPr>
                      <w:rFonts w:ascii="Times New Roman" w:hAnsi="Times New Roman" w:cs="Times New Roman"/>
                      <w:sz w:val="20"/>
                      <w:szCs w:val="20"/>
                    </w:rPr>
                    <w:t xml:space="preserve">Режим роботи </w:t>
                  </w:r>
                </w:p>
              </w:tc>
              <w:tc>
                <w:tcPr>
                  <w:tcW w:w="3969" w:type="dxa"/>
                  <w:tcBorders>
                    <w:top w:val="single" w:sz="4" w:space="0" w:color="auto"/>
                    <w:left w:val="single" w:sz="4" w:space="0" w:color="auto"/>
                    <w:bottom w:val="single" w:sz="4" w:space="0" w:color="auto"/>
                    <w:right w:val="single" w:sz="4" w:space="0" w:color="auto"/>
                  </w:tcBorders>
                </w:tcPr>
                <w:p w14:paraId="18EE7D6B" w14:textId="77777777" w:rsidR="00E04A79" w:rsidRPr="00787976" w:rsidRDefault="00E04A79" w:rsidP="00787976">
                  <w:pPr>
                    <w:spacing w:after="0" w:line="240" w:lineRule="auto"/>
                    <w:rPr>
                      <w:rFonts w:ascii="Times New Roman" w:hAnsi="Times New Roman" w:cs="Times New Roman"/>
                      <w:sz w:val="20"/>
                      <w:szCs w:val="20"/>
                    </w:rPr>
                  </w:pPr>
                  <w:r w:rsidRPr="00787976">
                    <w:rPr>
                      <w:rFonts w:ascii="Times New Roman" w:hAnsi="Times New Roman" w:cs="Times New Roman"/>
                      <w:sz w:val="20"/>
                      <w:szCs w:val="20"/>
                    </w:rPr>
                    <w:t>Цілодобово</w:t>
                  </w:r>
                </w:p>
              </w:tc>
            </w:tr>
            <w:tr w:rsidR="00E04A79" w:rsidRPr="00787976" w14:paraId="6AA1C7BB" w14:textId="77777777" w:rsidTr="00787976">
              <w:trPr>
                <w:trHeight w:val="520"/>
              </w:trPr>
              <w:tc>
                <w:tcPr>
                  <w:tcW w:w="568" w:type="dxa"/>
                  <w:tcBorders>
                    <w:top w:val="single" w:sz="4" w:space="0" w:color="auto"/>
                    <w:left w:val="single" w:sz="4" w:space="0" w:color="auto"/>
                    <w:right w:val="single" w:sz="4" w:space="0" w:color="auto"/>
                  </w:tcBorders>
                  <w:shd w:val="clear" w:color="auto" w:fill="FFFFFF"/>
                </w:tcPr>
                <w:p w14:paraId="200D03BD" w14:textId="77777777" w:rsidR="00E04A79" w:rsidRPr="00787976" w:rsidRDefault="00E04A79" w:rsidP="00787976">
                  <w:pPr>
                    <w:numPr>
                      <w:ilvl w:val="0"/>
                      <w:numId w:val="9"/>
                    </w:numPr>
                    <w:spacing w:after="0" w:line="240" w:lineRule="auto"/>
                    <w:ind w:left="0" w:firstLine="0"/>
                    <w:jc w:val="both"/>
                    <w:rPr>
                      <w:rFonts w:ascii="Times New Roman" w:hAnsi="Times New Roman" w:cs="Times New Roman"/>
                      <w:sz w:val="20"/>
                      <w:szCs w:val="20"/>
                    </w:rPr>
                  </w:pPr>
                </w:p>
              </w:tc>
              <w:tc>
                <w:tcPr>
                  <w:tcW w:w="2433" w:type="dxa"/>
                  <w:tcBorders>
                    <w:top w:val="single" w:sz="4" w:space="0" w:color="auto"/>
                    <w:left w:val="single" w:sz="4" w:space="0" w:color="auto"/>
                    <w:right w:val="single" w:sz="4" w:space="0" w:color="auto"/>
                  </w:tcBorders>
                  <w:shd w:val="clear" w:color="auto" w:fill="FFFFFF"/>
                </w:tcPr>
                <w:p w14:paraId="2E553FD4" w14:textId="77777777" w:rsidR="00E04A79" w:rsidRPr="00787976" w:rsidRDefault="00E04A79" w:rsidP="00787976">
                  <w:pPr>
                    <w:spacing w:after="0" w:line="240" w:lineRule="auto"/>
                    <w:rPr>
                      <w:rFonts w:ascii="Times New Roman" w:hAnsi="Times New Roman" w:cs="Times New Roman"/>
                      <w:sz w:val="20"/>
                      <w:szCs w:val="20"/>
                    </w:rPr>
                  </w:pPr>
                  <w:r w:rsidRPr="00787976">
                    <w:rPr>
                      <w:rFonts w:ascii="Times New Roman" w:hAnsi="Times New Roman" w:cs="Times New Roman"/>
                      <w:sz w:val="20"/>
                      <w:szCs w:val="20"/>
                    </w:rPr>
                    <w:t>Працездатність каналу  передачі даних (мережі Інтернет)</w:t>
                  </w:r>
                </w:p>
              </w:tc>
              <w:tc>
                <w:tcPr>
                  <w:tcW w:w="3969" w:type="dxa"/>
                  <w:tcBorders>
                    <w:top w:val="single" w:sz="4" w:space="0" w:color="auto"/>
                    <w:left w:val="single" w:sz="4" w:space="0" w:color="auto"/>
                    <w:right w:val="single" w:sz="4" w:space="0" w:color="auto"/>
                  </w:tcBorders>
                  <w:shd w:val="clear" w:color="auto" w:fill="FFFFFF"/>
                </w:tcPr>
                <w:p w14:paraId="177E7D83" w14:textId="77777777" w:rsidR="00E04A79" w:rsidRPr="00787976" w:rsidRDefault="00E04A79" w:rsidP="00787976">
                  <w:pPr>
                    <w:spacing w:after="0" w:line="240" w:lineRule="auto"/>
                    <w:rPr>
                      <w:rFonts w:ascii="Times New Roman" w:hAnsi="Times New Roman" w:cs="Times New Roman"/>
                      <w:sz w:val="20"/>
                      <w:szCs w:val="20"/>
                    </w:rPr>
                  </w:pPr>
                  <w:r w:rsidRPr="00787976">
                    <w:rPr>
                      <w:rFonts w:ascii="Times New Roman" w:hAnsi="Times New Roman" w:cs="Times New Roman"/>
                      <w:sz w:val="20"/>
                      <w:szCs w:val="20"/>
                    </w:rPr>
                    <w:t>Не нижче 99,5%</w:t>
                  </w:r>
                </w:p>
              </w:tc>
            </w:tr>
            <w:tr w:rsidR="00E04A79" w:rsidRPr="00787976" w14:paraId="7B85D82D" w14:textId="77777777" w:rsidTr="00787976">
              <w:tc>
                <w:tcPr>
                  <w:tcW w:w="568" w:type="dxa"/>
                  <w:tcBorders>
                    <w:top w:val="single" w:sz="4" w:space="0" w:color="auto"/>
                    <w:left w:val="single" w:sz="4" w:space="0" w:color="auto"/>
                    <w:bottom w:val="single" w:sz="4" w:space="0" w:color="auto"/>
                    <w:right w:val="single" w:sz="4" w:space="0" w:color="auto"/>
                  </w:tcBorders>
                </w:tcPr>
                <w:p w14:paraId="5B78332A" w14:textId="77777777" w:rsidR="00E04A79" w:rsidRPr="00787976" w:rsidRDefault="00E04A79" w:rsidP="00787976">
                  <w:pPr>
                    <w:numPr>
                      <w:ilvl w:val="0"/>
                      <w:numId w:val="9"/>
                    </w:numPr>
                    <w:spacing w:after="0" w:line="240" w:lineRule="auto"/>
                    <w:ind w:left="0" w:firstLine="0"/>
                    <w:jc w:val="both"/>
                    <w:rPr>
                      <w:rFonts w:ascii="Times New Roman" w:hAnsi="Times New Roman" w:cs="Times New Roman"/>
                      <w:sz w:val="20"/>
                      <w:szCs w:val="20"/>
                    </w:rPr>
                  </w:pPr>
                </w:p>
              </w:tc>
              <w:tc>
                <w:tcPr>
                  <w:tcW w:w="2433" w:type="dxa"/>
                  <w:tcBorders>
                    <w:top w:val="single" w:sz="4" w:space="0" w:color="auto"/>
                    <w:left w:val="single" w:sz="4" w:space="0" w:color="auto"/>
                    <w:bottom w:val="single" w:sz="4" w:space="0" w:color="auto"/>
                    <w:right w:val="single" w:sz="4" w:space="0" w:color="auto"/>
                  </w:tcBorders>
                </w:tcPr>
                <w:p w14:paraId="2D4FB11E" w14:textId="77777777" w:rsidR="00E04A79" w:rsidRPr="00787976" w:rsidRDefault="00E04A79" w:rsidP="00787976">
                  <w:pPr>
                    <w:spacing w:after="0" w:line="240" w:lineRule="auto"/>
                    <w:rPr>
                      <w:rFonts w:ascii="Times New Roman" w:hAnsi="Times New Roman" w:cs="Times New Roman"/>
                      <w:sz w:val="20"/>
                      <w:szCs w:val="20"/>
                    </w:rPr>
                  </w:pPr>
                  <w:r w:rsidRPr="00787976">
                    <w:rPr>
                      <w:rFonts w:ascii="Times New Roman" w:hAnsi="Times New Roman" w:cs="Times New Roman"/>
                      <w:sz w:val="20"/>
                      <w:szCs w:val="20"/>
                    </w:rPr>
                    <w:t xml:space="preserve">Коефіцієнт помилок </w:t>
                  </w:r>
                </w:p>
              </w:tc>
              <w:tc>
                <w:tcPr>
                  <w:tcW w:w="3969" w:type="dxa"/>
                  <w:tcBorders>
                    <w:top w:val="single" w:sz="4" w:space="0" w:color="auto"/>
                    <w:left w:val="single" w:sz="4" w:space="0" w:color="auto"/>
                    <w:bottom w:val="single" w:sz="4" w:space="0" w:color="auto"/>
                    <w:right w:val="single" w:sz="4" w:space="0" w:color="auto"/>
                  </w:tcBorders>
                </w:tcPr>
                <w:p w14:paraId="654AA416" w14:textId="77777777" w:rsidR="00E04A79" w:rsidRPr="00787976" w:rsidRDefault="00E04A79" w:rsidP="00787976">
                  <w:pPr>
                    <w:spacing w:after="0" w:line="240" w:lineRule="auto"/>
                    <w:rPr>
                      <w:rFonts w:ascii="Times New Roman" w:hAnsi="Times New Roman" w:cs="Times New Roman"/>
                      <w:sz w:val="20"/>
                      <w:szCs w:val="20"/>
                    </w:rPr>
                  </w:pPr>
                  <w:r w:rsidRPr="00787976">
                    <w:rPr>
                      <w:rFonts w:ascii="Times New Roman" w:hAnsi="Times New Roman" w:cs="Times New Roman"/>
                      <w:sz w:val="20"/>
                      <w:szCs w:val="20"/>
                    </w:rPr>
                    <w:t>10</w:t>
                  </w:r>
                  <w:r w:rsidRPr="00787976">
                    <w:rPr>
                      <w:rFonts w:ascii="Times New Roman" w:hAnsi="Times New Roman" w:cs="Times New Roman"/>
                      <w:sz w:val="20"/>
                      <w:szCs w:val="20"/>
                      <w:vertAlign w:val="superscript"/>
                    </w:rPr>
                    <w:t>-8</w:t>
                  </w:r>
                </w:p>
              </w:tc>
            </w:tr>
            <w:tr w:rsidR="00E04A79" w:rsidRPr="00787976" w14:paraId="4E20DAED" w14:textId="77777777" w:rsidTr="00787976">
              <w:tc>
                <w:tcPr>
                  <w:tcW w:w="568" w:type="dxa"/>
                  <w:tcBorders>
                    <w:top w:val="single" w:sz="4" w:space="0" w:color="auto"/>
                    <w:left w:val="single" w:sz="4" w:space="0" w:color="auto"/>
                    <w:bottom w:val="single" w:sz="4" w:space="0" w:color="auto"/>
                    <w:right w:val="single" w:sz="4" w:space="0" w:color="auto"/>
                  </w:tcBorders>
                </w:tcPr>
                <w:p w14:paraId="58C31DAC" w14:textId="77777777" w:rsidR="00E04A79" w:rsidRPr="00787976" w:rsidRDefault="00E04A79" w:rsidP="00787976">
                  <w:pPr>
                    <w:numPr>
                      <w:ilvl w:val="0"/>
                      <w:numId w:val="9"/>
                    </w:numPr>
                    <w:spacing w:after="0" w:line="240" w:lineRule="auto"/>
                    <w:ind w:left="0" w:firstLine="0"/>
                    <w:jc w:val="both"/>
                    <w:rPr>
                      <w:rFonts w:ascii="Times New Roman" w:hAnsi="Times New Roman" w:cs="Times New Roman"/>
                      <w:color w:val="000000"/>
                      <w:sz w:val="20"/>
                      <w:szCs w:val="20"/>
                    </w:rPr>
                  </w:pPr>
                </w:p>
              </w:tc>
              <w:tc>
                <w:tcPr>
                  <w:tcW w:w="2433" w:type="dxa"/>
                  <w:tcBorders>
                    <w:top w:val="single" w:sz="4" w:space="0" w:color="auto"/>
                    <w:left w:val="single" w:sz="4" w:space="0" w:color="auto"/>
                    <w:bottom w:val="single" w:sz="4" w:space="0" w:color="auto"/>
                    <w:right w:val="single" w:sz="4" w:space="0" w:color="auto"/>
                  </w:tcBorders>
                </w:tcPr>
                <w:p w14:paraId="50563BE8" w14:textId="77777777" w:rsidR="00E04A79" w:rsidRPr="00787976" w:rsidRDefault="00E04A79" w:rsidP="00787976">
                  <w:pPr>
                    <w:spacing w:after="0" w:line="240" w:lineRule="auto"/>
                    <w:rPr>
                      <w:rFonts w:ascii="Times New Roman" w:hAnsi="Times New Roman" w:cs="Times New Roman"/>
                      <w:sz w:val="20"/>
                      <w:szCs w:val="20"/>
                    </w:rPr>
                  </w:pPr>
                  <w:r w:rsidRPr="00787976">
                    <w:rPr>
                      <w:rFonts w:ascii="Times New Roman" w:hAnsi="Times New Roman" w:cs="Times New Roman"/>
                      <w:sz w:val="20"/>
                      <w:szCs w:val="20"/>
                    </w:rPr>
                    <w:t>Якість рівня послуги з електрозабезпечення</w:t>
                  </w:r>
                </w:p>
              </w:tc>
              <w:tc>
                <w:tcPr>
                  <w:tcW w:w="3969" w:type="dxa"/>
                  <w:tcBorders>
                    <w:top w:val="single" w:sz="4" w:space="0" w:color="auto"/>
                    <w:left w:val="single" w:sz="4" w:space="0" w:color="auto"/>
                    <w:bottom w:val="single" w:sz="4" w:space="0" w:color="auto"/>
                    <w:right w:val="single" w:sz="4" w:space="0" w:color="auto"/>
                  </w:tcBorders>
                </w:tcPr>
                <w:p w14:paraId="174506C1" w14:textId="77777777" w:rsidR="00E04A79" w:rsidRPr="00787976" w:rsidRDefault="00E04A79" w:rsidP="00787976">
                  <w:pPr>
                    <w:spacing w:after="0" w:line="240" w:lineRule="auto"/>
                    <w:rPr>
                      <w:rFonts w:ascii="Times New Roman" w:hAnsi="Times New Roman" w:cs="Times New Roman"/>
                      <w:sz w:val="20"/>
                      <w:szCs w:val="20"/>
                    </w:rPr>
                  </w:pPr>
                  <w:r w:rsidRPr="00787976">
                    <w:rPr>
                      <w:rFonts w:ascii="Times New Roman" w:hAnsi="Times New Roman" w:cs="Times New Roman"/>
                      <w:sz w:val="20"/>
                      <w:szCs w:val="20"/>
                    </w:rPr>
                    <w:t>99, 98%</w:t>
                  </w:r>
                </w:p>
              </w:tc>
            </w:tr>
            <w:tr w:rsidR="00E04A79" w:rsidRPr="00787976" w14:paraId="5E09A7A8" w14:textId="77777777" w:rsidTr="00787976">
              <w:tc>
                <w:tcPr>
                  <w:tcW w:w="568" w:type="dxa"/>
                  <w:tcBorders>
                    <w:top w:val="single" w:sz="4" w:space="0" w:color="auto"/>
                    <w:left w:val="single" w:sz="4" w:space="0" w:color="auto"/>
                    <w:bottom w:val="single" w:sz="4" w:space="0" w:color="auto"/>
                    <w:right w:val="single" w:sz="4" w:space="0" w:color="auto"/>
                  </w:tcBorders>
                </w:tcPr>
                <w:p w14:paraId="5D7B9481" w14:textId="77777777" w:rsidR="00E04A79" w:rsidRPr="00787976" w:rsidRDefault="00E04A79" w:rsidP="00787976">
                  <w:pPr>
                    <w:numPr>
                      <w:ilvl w:val="0"/>
                      <w:numId w:val="9"/>
                    </w:numPr>
                    <w:spacing w:after="0" w:line="240" w:lineRule="auto"/>
                    <w:ind w:left="0" w:firstLine="0"/>
                    <w:jc w:val="both"/>
                    <w:rPr>
                      <w:rFonts w:ascii="Times New Roman" w:hAnsi="Times New Roman" w:cs="Times New Roman"/>
                      <w:color w:val="000000"/>
                      <w:sz w:val="20"/>
                      <w:szCs w:val="20"/>
                    </w:rPr>
                  </w:pPr>
                </w:p>
              </w:tc>
              <w:tc>
                <w:tcPr>
                  <w:tcW w:w="2433" w:type="dxa"/>
                  <w:tcBorders>
                    <w:top w:val="single" w:sz="4" w:space="0" w:color="auto"/>
                    <w:left w:val="single" w:sz="4" w:space="0" w:color="auto"/>
                    <w:bottom w:val="single" w:sz="4" w:space="0" w:color="auto"/>
                    <w:right w:val="single" w:sz="4" w:space="0" w:color="auto"/>
                  </w:tcBorders>
                </w:tcPr>
                <w:p w14:paraId="68FD13F8" w14:textId="77777777" w:rsidR="00E04A79" w:rsidRPr="00787976" w:rsidRDefault="00E04A79" w:rsidP="00787976">
                  <w:pPr>
                    <w:spacing w:after="0" w:line="240" w:lineRule="auto"/>
                    <w:rPr>
                      <w:rFonts w:ascii="Times New Roman" w:hAnsi="Times New Roman" w:cs="Times New Roman"/>
                      <w:sz w:val="20"/>
                      <w:szCs w:val="20"/>
                    </w:rPr>
                  </w:pPr>
                  <w:r w:rsidRPr="00787976">
                    <w:rPr>
                      <w:rFonts w:ascii="Times New Roman" w:hAnsi="Times New Roman" w:cs="Times New Roman"/>
                      <w:sz w:val="20"/>
                      <w:szCs w:val="20"/>
                    </w:rPr>
                    <w:t xml:space="preserve">Середній час відгуку в каналі між обладнанням Замовника та постачальника електронних комунікаційних послуг </w:t>
                  </w:r>
                </w:p>
              </w:tc>
              <w:tc>
                <w:tcPr>
                  <w:tcW w:w="3969" w:type="dxa"/>
                  <w:tcBorders>
                    <w:top w:val="single" w:sz="4" w:space="0" w:color="auto"/>
                    <w:left w:val="single" w:sz="4" w:space="0" w:color="auto"/>
                    <w:bottom w:val="single" w:sz="4" w:space="0" w:color="auto"/>
                    <w:right w:val="single" w:sz="4" w:space="0" w:color="auto"/>
                  </w:tcBorders>
                </w:tcPr>
                <w:p w14:paraId="4FF3FBA4" w14:textId="77777777" w:rsidR="00E04A79" w:rsidRPr="00787976" w:rsidRDefault="00E04A79" w:rsidP="00787976">
                  <w:pPr>
                    <w:spacing w:after="0" w:line="240" w:lineRule="auto"/>
                    <w:rPr>
                      <w:rFonts w:ascii="Times New Roman" w:hAnsi="Times New Roman" w:cs="Times New Roman"/>
                      <w:sz w:val="20"/>
                      <w:szCs w:val="20"/>
                    </w:rPr>
                  </w:pPr>
                  <w:r w:rsidRPr="00787976">
                    <w:rPr>
                      <w:rFonts w:ascii="Times New Roman" w:hAnsi="Times New Roman" w:cs="Times New Roman"/>
                      <w:sz w:val="20"/>
                      <w:szCs w:val="20"/>
                    </w:rPr>
                    <w:t>не більше 5мс</w:t>
                  </w:r>
                </w:p>
              </w:tc>
            </w:tr>
            <w:tr w:rsidR="00E04A79" w:rsidRPr="00787976" w14:paraId="713A4066" w14:textId="77777777" w:rsidTr="00787976">
              <w:tc>
                <w:tcPr>
                  <w:tcW w:w="568" w:type="dxa"/>
                  <w:tcBorders>
                    <w:top w:val="single" w:sz="4" w:space="0" w:color="auto"/>
                    <w:left w:val="single" w:sz="4" w:space="0" w:color="auto"/>
                    <w:bottom w:val="single" w:sz="4" w:space="0" w:color="auto"/>
                    <w:right w:val="single" w:sz="4" w:space="0" w:color="auto"/>
                  </w:tcBorders>
                </w:tcPr>
                <w:p w14:paraId="3371B325" w14:textId="77777777" w:rsidR="00E04A79" w:rsidRPr="00787976" w:rsidRDefault="00E04A79" w:rsidP="00787976">
                  <w:pPr>
                    <w:numPr>
                      <w:ilvl w:val="0"/>
                      <w:numId w:val="9"/>
                    </w:numPr>
                    <w:spacing w:after="0" w:line="240" w:lineRule="auto"/>
                    <w:ind w:left="0" w:firstLine="0"/>
                    <w:jc w:val="both"/>
                    <w:rPr>
                      <w:rFonts w:ascii="Times New Roman" w:hAnsi="Times New Roman" w:cs="Times New Roman"/>
                      <w:color w:val="000000"/>
                      <w:sz w:val="20"/>
                      <w:szCs w:val="20"/>
                    </w:rPr>
                  </w:pPr>
                </w:p>
              </w:tc>
              <w:tc>
                <w:tcPr>
                  <w:tcW w:w="2433" w:type="dxa"/>
                  <w:tcBorders>
                    <w:top w:val="single" w:sz="4" w:space="0" w:color="auto"/>
                    <w:left w:val="single" w:sz="4" w:space="0" w:color="auto"/>
                    <w:bottom w:val="single" w:sz="4" w:space="0" w:color="auto"/>
                    <w:right w:val="single" w:sz="4" w:space="0" w:color="auto"/>
                  </w:tcBorders>
                </w:tcPr>
                <w:p w14:paraId="2BF2677D" w14:textId="77777777" w:rsidR="00E04A79" w:rsidRPr="00787976" w:rsidRDefault="00E04A79" w:rsidP="00787976">
                  <w:pPr>
                    <w:spacing w:after="0" w:line="240" w:lineRule="auto"/>
                    <w:rPr>
                      <w:rFonts w:ascii="Times New Roman" w:hAnsi="Times New Roman" w:cs="Times New Roman"/>
                      <w:sz w:val="20"/>
                      <w:szCs w:val="20"/>
                    </w:rPr>
                  </w:pPr>
                  <w:r w:rsidRPr="00787976">
                    <w:rPr>
                      <w:rFonts w:ascii="Times New Roman" w:hAnsi="Times New Roman" w:cs="Times New Roman"/>
                      <w:sz w:val="20"/>
                      <w:szCs w:val="20"/>
                    </w:rPr>
                    <w:t xml:space="preserve">Максимально припустимий час простою каналу зв’язку </w:t>
                  </w:r>
                </w:p>
              </w:tc>
              <w:tc>
                <w:tcPr>
                  <w:tcW w:w="3969" w:type="dxa"/>
                  <w:tcBorders>
                    <w:top w:val="single" w:sz="4" w:space="0" w:color="auto"/>
                    <w:left w:val="single" w:sz="4" w:space="0" w:color="auto"/>
                    <w:bottom w:val="single" w:sz="4" w:space="0" w:color="auto"/>
                    <w:right w:val="single" w:sz="4" w:space="0" w:color="auto"/>
                  </w:tcBorders>
                </w:tcPr>
                <w:p w14:paraId="0D78E01C" w14:textId="77777777" w:rsidR="00E04A79" w:rsidRPr="00787976" w:rsidRDefault="00E04A79" w:rsidP="00787976">
                  <w:pPr>
                    <w:spacing w:after="0" w:line="240" w:lineRule="auto"/>
                    <w:rPr>
                      <w:rFonts w:ascii="Times New Roman" w:hAnsi="Times New Roman" w:cs="Times New Roman"/>
                      <w:sz w:val="20"/>
                      <w:szCs w:val="20"/>
                    </w:rPr>
                  </w:pPr>
                  <w:r w:rsidRPr="00787976">
                    <w:rPr>
                      <w:rFonts w:ascii="Times New Roman" w:hAnsi="Times New Roman" w:cs="Times New Roman"/>
                      <w:sz w:val="20"/>
                      <w:szCs w:val="20"/>
                    </w:rPr>
                    <w:t>Не повинен перевищувати 4 години на місяць</w:t>
                  </w:r>
                </w:p>
              </w:tc>
            </w:tr>
            <w:tr w:rsidR="00E04A79" w:rsidRPr="00787976" w14:paraId="4AB21164" w14:textId="77777777" w:rsidTr="00787976">
              <w:tc>
                <w:tcPr>
                  <w:tcW w:w="568" w:type="dxa"/>
                  <w:tcBorders>
                    <w:top w:val="single" w:sz="4" w:space="0" w:color="auto"/>
                    <w:left w:val="single" w:sz="4" w:space="0" w:color="auto"/>
                    <w:bottom w:val="single" w:sz="4" w:space="0" w:color="auto"/>
                    <w:right w:val="single" w:sz="4" w:space="0" w:color="auto"/>
                  </w:tcBorders>
                </w:tcPr>
                <w:p w14:paraId="62C58C07" w14:textId="77777777" w:rsidR="00E04A79" w:rsidRPr="00787976" w:rsidRDefault="00E04A79" w:rsidP="00787976">
                  <w:pPr>
                    <w:numPr>
                      <w:ilvl w:val="0"/>
                      <w:numId w:val="9"/>
                    </w:numPr>
                    <w:spacing w:after="0" w:line="240" w:lineRule="auto"/>
                    <w:ind w:left="0" w:firstLine="0"/>
                    <w:jc w:val="both"/>
                    <w:rPr>
                      <w:rFonts w:ascii="Times New Roman" w:hAnsi="Times New Roman" w:cs="Times New Roman"/>
                      <w:sz w:val="20"/>
                      <w:szCs w:val="20"/>
                    </w:rPr>
                  </w:pPr>
                </w:p>
              </w:tc>
              <w:tc>
                <w:tcPr>
                  <w:tcW w:w="2433" w:type="dxa"/>
                  <w:tcBorders>
                    <w:top w:val="single" w:sz="4" w:space="0" w:color="auto"/>
                    <w:left w:val="single" w:sz="4" w:space="0" w:color="auto"/>
                    <w:bottom w:val="single" w:sz="4" w:space="0" w:color="auto"/>
                    <w:right w:val="single" w:sz="4" w:space="0" w:color="auto"/>
                  </w:tcBorders>
                </w:tcPr>
                <w:p w14:paraId="4F99D5DD" w14:textId="77777777" w:rsidR="00E04A79" w:rsidRPr="00787976" w:rsidRDefault="00E04A79" w:rsidP="00787976">
                  <w:pPr>
                    <w:spacing w:after="0" w:line="240" w:lineRule="auto"/>
                    <w:rPr>
                      <w:rFonts w:ascii="Times New Roman" w:hAnsi="Times New Roman" w:cs="Times New Roman"/>
                      <w:sz w:val="20"/>
                      <w:szCs w:val="20"/>
                    </w:rPr>
                  </w:pPr>
                  <w:r w:rsidRPr="00787976">
                    <w:rPr>
                      <w:rFonts w:ascii="Times New Roman" w:hAnsi="Times New Roman" w:cs="Times New Roman"/>
                      <w:sz w:val="20"/>
                      <w:szCs w:val="20"/>
                    </w:rPr>
                    <w:t xml:space="preserve">Умови надання сервісної підтримки </w:t>
                  </w:r>
                </w:p>
              </w:tc>
              <w:tc>
                <w:tcPr>
                  <w:tcW w:w="3969" w:type="dxa"/>
                  <w:tcBorders>
                    <w:top w:val="single" w:sz="4" w:space="0" w:color="auto"/>
                    <w:left w:val="single" w:sz="4" w:space="0" w:color="auto"/>
                    <w:bottom w:val="single" w:sz="4" w:space="0" w:color="auto"/>
                    <w:right w:val="single" w:sz="4" w:space="0" w:color="auto"/>
                  </w:tcBorders>
                </w:tcPr>
                <w:p w14:paraId="5BAE59A6" w14:textId="77777777" w:rsidR="00E04A79" w:rsidRPr="00787976" w:rsidRDefault="00E04A79" w:rsidP="00787976">
                  <w:pPr>
                    <w:spacing w:after="0" w:line="240" w:lineRule="auto"/>
                    <w:rPr>
                      <w:rFonts w:ascii="Times New Roman" w:hAnsi="Times New Roman" w:cs="Times New Roman"/>
                      <w:sz w:val="20"/>
                      <w:szCs w:val="20"/>
                    </w:rPr>
                  </w:pPr>
                  <w:r w:rsidRPr="00787976">
                    <w:rPr>
                      <w:rFonts w:ascii="Times New Roman" w:hAnsi="Times New Roman" w:cs="Times New Roman"/>
                      <w:sz w:val="20"/>
                      <w:szCs w:val="20"/>
                    </w:rPr>
                    <w:t>Визначення окремим додатком</w:t>
                  </w:r>
                </w:p>
              </w:tc>
            </w:tr>
            <w:tr w:rsidR="00E04A79" w:rsidRPr="00787976" w14:paraId="75C3CBF9" w14:textId="77777777" w:rsidTr="00787976">
              <w:tc>
                <w:tcPr>
                  <w:tcW w:w="568" w:type="dxa"/>
                  <w:tcBorders>
                    <w:top w:val="single" w:sz="4" w:space="0" w:color="auto"/>
                    <w:left w:val="single" w:sz="4" w:space="0" w:color="auto"/>
                    <w:bottom w:val="single" w:sz="4" w:space="0" w:color="auto"/>
                    <w:right w:val="single" w:sz="4" w:space="0" w:color="auto"/>
                  </w:tcBorders>
                </w:tcPr>
                <w:p w14:paraId="2C520C3C" w14:textId="77777777" w:rsidR="00E04A79" w:rsidRPr="00787976" w:rsidRDefault="00E04A79" w:rsidP="00787976">
                  <w:pPr>
                    <w:numPr>
                      <w:ilvl w:val="0"/>
                      <w:numId w:val="9"/>
                    </w:numPr>
                    <w:spacing w:after="0" w:line="240" w:lineRule="auto"/>
                    <w:ind w:left="0" w:firstLine="0"/>
                    <w:jc w:val="both"/>
                    <w:rPr>
                      <w:rFonts w:ascii="Times New Roman" w:hAnsi="Times New Roman" w:cs="Times New Roman"/>
                      <w:sz w:val="20"/>
                      <w:szCs w:val="20"/>
                    </w:rPr>
                  </w:pPr>
                </w:p>
              </w:tc>
              <w:tc>
                <w:tcPr>
                  <w:tcW w:w="2433" w:type="dxa"/>
                  <w:tcBorders>
                    <w:top w:val="single" w:sz="4" w:space="0" w:color="auto"/>
                    <w:left w:val="single" w:sz="4" w:space="0" w:color="auto"/>
                    <w:bottom w:val="single" w:sz="4" w:space="0" w:color="auto"/>
                    <w:right w:val="single" w:sz="4" w:space="0" w:color="auto"/>
                  </w:tcBorders>
                </w:tcPr>
                <w:p w14:paraId="62AC2AA5" w14:textId="77777777" w:rsidR="00E04A79" w:rsidRPr="00787976" w:rsidRDefault="00E04A79" w:rsidP="00787976">
                  <w:pPr>
                    <w:spacing w:after="0" w:line="240" w:lineRule="auto"/>
                    <w:rPr>
                      <w:rFonts w:ascii="Times New Roman" w:hAnsi="Times New Roman" w:cs="Times New Roman"/>
                      <w:sz w:val="20"/>
                      <w:szCs w:val="20"/>
                    </w:rPr>
                  </w:pPr>
                  <w:r w:rsidRPr="00787976">
                    <w:rPr>
                      <w:rFonts w:ascii="Times New Roman" w:hAnsi="Times New Roman" w:cs="Times New Roman"/>
                      <w:sz w:val="20"/>
                      <w:szCs w:val="20"/>
                    </w:rPr>
                    <w:t xml:space="preserve">Забезпечення постійної технічної та сервісної підтримки </w:t>
                  </w:r>
                </w:p>
              </w:tc>
              <w:tc>
                <w:tcPr>
                  <w:tcW w:w="3969" w:type="dxa"/>
                  <w:tcBorders>
                    <w:top w:val="single" w:sz="4" w:space="0" w:color="auto"/>
                    <w:left w:val="single" w:sz="4" w:space="0" w:color="auto"/>
                    <w:bottom w:val="single" w:sz="4" w:space="0" w:color="auto"/>
                    <w:right w:val="single" w:sz="4" w:space="0" w:color="auto"/>
                  </w:tcBorders>
                </w:tcPr>
                <w:p w14:paraId="01ECD569" w14:textId="77777777" w:rsidR="00E04A79" w:rsidRPr="00787976" w:rsidRDefault="00E04A79" w:rsidP="00787976">
                  <w:pPr>
                    <w:spacing w:after="0" w:line="240" w:lineRule="auto"/>
                    <w:rPr>
                      <w:rFonts w:ascii="Times New Roman" w:hAnsi="Times New Roman" w:cs="Times New Roman"/>
                      <w:sz w:val="20"/>
                      <w:szCs w:val="20"/>
                    </w:rPr>
                  </w:pPr>
                  <w:r w:rsidRPr="00787976">
                    <w:rPr>
                      <w:rFonts w:ascii="Times New Roman" w:hAnsi="Times New Roman" w:cs="Times New Roman"/>
                      <w:sz w:val="20"/>
                      <w:szCs w:val="20"/>
                    </w:rPr>
                    <w:t>24 години на добу, 7 днів на тиждень, 365 діб на рік, із закріпленням відповідальних інженерів (необхідно надати контактні дані: службовий, мобільний телефон, електронна пошта, тощо)</w:t>
                  </w:r>
                </w:p>
              </w:tc>
            </w:tr>
            <w:tr w:rsidR="00E04A79" w:rsidRPr="00787976" w14:paraId="6B47B6D2" w14:textId="77777777" w:rsidTr="00787976">
              <w:tc>
                <w:tcPr>
                  <w:tcW w:w="568" w:type="dxa"/>
                  <w:tcBorders>
                    <w:top w:val="single" w:sz="4" w:space="0" w:color="auto"/>
                    <w:left w:val="single" w:sz="4" w:space="0" w:color="auto"/>
                    <w:bottom w:val="single" w:sz="4" w:space="0" w:color="auto"/>
                    <w:right w:val="single" w:sz="4" w:space="0" w:color="auto"/>
                  </w:tcBorders>
                </w:tcPr>
                <w:p w14:paraId="7374FD74" w14:textId="77777777" w:rsidR="00E04A79" w:rsidRPr="00787976" w:rsidRDefault="00E04A79" w:rsidP="00787976">
                  <w:pPr>
                    <w:numPr>
                      <w:ilvl w:val="0"/>
                      <w:numId w:val="9"/>
                    </w:numPr>
                    <w:spacing w:after="0" w:line="240" w:lineRule="auto"/>
                    <w:ind w:left="0" w:firstLine="0"/>
                    <w:jc w:val="both"/>
                    <w:rPr>
                      <w:rFonts w:ascii="Times New Roman" w:hAnsi="Times New Roman" w:cs="Times New Roman"/>
                      <w:sz w:val="20"/>
                      <w:szCs w:val="20"/>
                    </w:rPr>
                  </w:pPr>
                </w:p>
              </w:tc>
              <w:tc>
                <w:tcPr>
                  <w:tcW w:w="2433" w:type="dxa"/>
                  <w:tcBorders>
                    <w:top w:val="single" w:sz="4" w:space="0" w:color="auto"/>
                    <w:left w:val="single" w:sz="4" w:space="0" w:color="auto"/>
                    <w:bottom w:val="single" w:sz="4" w:space="0" w:color="auto"/>
                    <w:right w:val="single" w:sz="4" w:space="0" w:color="auto"/>
                  </w:tcBorders>
                </w:tcPr>
                <w:p w14:paraId="6A2C2E91" w14:textId="77777777" w:rsidR="00E04A79" w:rsidRPr="00787976" w:rsidRDefault="00E04A79" w:rsidP="00787976">
                  <w:pPr>
                    <w:spacing w:after="0" w:line="240" w:lineRule="auto"/>
                    <w:rPr>
                      <w:rFonts w:ascii="Times New Roman" w:hAnsi="Times New Roman" w:cs="Times New Roman"/>
                      <w:sz w:val="20"/>
                      <w:szCs w:val="20"/>
                    </w:rPr>
                  </w:pPr>
                  <w:r w:rsidRPr="00787976">
                    <w:rPr>
                      <w:rFonts w:ascii="Times New Roman" w:hAnsi="Times New Roman" w:cs="Times New Roman"/>
                      <w:sz w:val="20"/>
                      <w:szCs w:val="20"/>
                    </w:rPr>
                    <w:t>Інформування про заплановані(позапланові) технічні роботи</w:t>
                  </w:r>
                </w:p>
              </w:tc>
              <w:tc>
                <w:tcPr>
                  <w:tcW w:w="3969" w:type="dxa"/>
                  <w:tcBorders>
                    <w:top w:val="single" w:sz="4" w:space="0" w:color="auto"/>
                    <w:left w:val="single" w:sz="4" w:space="0" w:color="auto"/>
                    <w:bottom w:val="single" w:sz="4" w:space="0" w:color="auto"/>
                    <w:right w:val="single" w:sz="4" w:space="0" w:color="auto"/>
                  </w:tcBorders>
                </w:tcPr>
                <w:p w14:paraId="3C037261" w14:textId="77777777" w:rsidR="00E04A79" w:rsidRPr="00787976" w:rsidRDefault="00E04A79" w:rsidP="00787976">
                  <w:pPr>
                    <w:spacing w:after="0" w:line="240" w:lineRule="auto"/>
                    <w:rPr>
                      <w:rFonts w:ascii="Times New Roman" w:hAnsi="Times New Roman" w:cs="Times New Roman"/>
                      <w:sz w:val="20"/>
                      <w:szCs w:val="20"/>
                    </w:rPr>
                  </w:pPr>
                  <w:r w:rsidRPr="00787976">
                    <w:rPr>
                      <w:rFonts w:ascii="Times New Roman" w:hAnsi="Times New Roman" w:cs="Times New Roman"/>
                      <w:sz w:val="20"/>
                      <w:szCs w:val="20"/>
                    </w:rPr>
                    <w:t>Не менше як за 48 годин</w:t>
                  </w:r>
                </w:p>
              </w:tc>
            </w:tr>
            <w:tr w:rsidR="00E04A79" w:rsidRPr="00787976" w14:paraId="63A25553" w14:textId="77777777" w:rsidTr="00787976">
              <w:tc>
                <w:tcPr>
                  <w:tcW w:w="568" w:type="dxa"/>
                  <w:tcBorders>
                    <w:top w:val="single" w:sz="4" w:space="0" w:color="auto"/>
                    <w:left w:val="single" w:sz="4" w:space="0" w:color="auto"/>
                    <w:bottom w:val="single" w:sz="4" w:space="0" w:color="auto"/>
                    <w:right w:val="single" w:sz="4" w:space="0" w:color="auto"/>
                  </w:tcBorders>
                </w:tcPr>
                <w:p w14:paraId="393D9059" w14:textId="77777777" w:rsidR="00E04A79" w:rsidRPr="00787976" w:rsidRDefault="00E04A79" w:rsidP="00787976">
                  <w:pPr>
                    <w:numPr>
                      <w:ilvl w:val="0"/>
                      <w:numId w:val="9"/>
                    </w:numPr>
                    <w:spacing w:after="0" w:line="240" w:lineRule="auto"/>
                    <w:ind w:left="0" w:firstLine="0"/>
                    <w:jc w:val="both"/>
                    <w:rPr>
                      <w:rFonts w:ascii="Times New Roman" w:hAnsi="Times New Roman" w:cs="Times New Roman"/>
                      <w:sz w:val="20"/>
                      <w:szCs w:val="20"/>
                    </w:rPr>
                  </w:pPr>
                </w:p>
              </w:tc>
              <w:tc>
                <w:tcPr>
                  <w:tcW w:w="2433" w:type="dxa"/>
                  <w:tcBorders>
                    <w:top w:val="single" w:sz="4" w:space="0" w:color="auto"/>
                    <w:left w:val="single" w:sz="4" w:space="0" w:color="auto"/>
                    <w:bottom w:val="single" w:sz="4" w:space="0" w:color="auto"/>
                    <w:right w:val="single" w:sz="4" w:space="0" w:color="auto"/>
                  </w:tcBorders>
                </w:tcPr>
                <w:p w14:paraId="09D77C21" w14:textId="77777777" w:rsidR="00E04A79" w:rsidRPr="00787976" w:rsidRDefault="00E04A79" w:rsidP="00787976">
                  <w:pPr>
                    <w:spacing w:after="0" w:line="240" w:lineRule="auto"/>
                    <w:rPr>
                      <w:rFonts w:ascii="Times New Roman" w:hAnsi="Times New Roman" w:cs="Times New Roman"/>
                      <w:sz w:val="20"/>
                      <w:szCs w:val="20"/>
                    </w:rPr>
                  </w:pPr>
                  <w:r w:rsidRPr="00787976">
                    <w:rPr>
                      <w:rFonts w:ascii="Times New Roman" w:hAnsi="Times New Roman" w:cs="Times New Roman"/>
                      <w:sz w:val="20"/>
                      <w:szCs w:val="20"/>
                    </w:rPr>
                    <w:t>Надання інформації постачальниками електронних комунікаційних послуг та/або мереж стосовно траси побудови</w:t>
                  </w:r>
                </w:p>
              </w:tc>
              <w:tc>
                <w:tcPr>
                  <w:tcW w:w="3969" w:type="dxa"/>
                  <w:tcBorders>
                    <w:top w:val="single" w:sz="4" w:space="0" w:color="auto"/>
                    <w:left w:val="single" w:sz="4" w:space="0" w:color="auto"/>
                    <w:bottom w:val="single" w:sz="4" w:space="0" w:color="auto"/>
                    <w:right w:val="single" w:sz="4" w:space="0" w:color="auto"/>
                  </w:tcBorders>
                </w:tcPr>
                <w:p w14:paraId="2AC1B0A4" w14:textId="77777777" w:rsidR="00E04A79" w:rsidRPr="00787976" w:rsidRDefault="00E04A79" w:rsidP="00787976">
                  <w:pPr>
                    <w:spacing w:after="0" w:line="240" w:lineRule="auto"/>
                    <w:rPr>
                      <w:rFonts w:ascii="Times New Roman" w:hAnsi="Times New Roman" w:cs="Times New Roman"/>
                      <w:sz w:val="20"/>
                      <w:szCs w:val="20"/>
                      <w:lang w:val="ru-RU"/>
                    </w:rPr>
                  </w:pPr>
                  <w:r w:rsidRPr="00787976">
                    <w:rPr>
                      <w:rFonts w:ascii="Times New Roman" w:hAnsi="Times New Roman" w:cs="Times New Roman"/>
                      <w:sz w:val="20"/>
                      <w:szCs w:val="20"/>
                    </w:rPr>
                    <w:t>Так</w:t>
                  </w:r>
                </w:p>
              </w:tc>
            </w:tr>
            <w:tr w:rsidR="00E04A79" w:rsidRPr="00787976" w14:paraId="6A7DC433" w14:textId="77777777" w:rsidTr="00787976">
              <w:tc>
                <w:tcPr>
                  <w:tcW w:w="568" w:type="dxa"/>
                  <w:tcBorders>
                    <w:top w:val="single" w:sz="4" w:space="0" w:color="auto"/>
                    <w:left w:val="single" w:sz="4" w:space="0" w:color="auto"/>
                    <w:bottom w:val="single" w:sz="4" w:space="0" w:color="auto"/>
                    <w:right w:val="single" w:sz="4" w:space="0" w:color="auto"/>
                  </w:tcBorders>
                </w:tcPr>
                <w:p w14:paraId="65B03182" w14:textId="77777777" w:rsidR="00E04A79" w:rsidRPr="00787976" w:rsidRDefault="00E04A79" w:rsidP="00787976">
                  <w:pPr>
                    <w:numPr>
                      <w:ilvl w:val="0"/>
                      <w:numId w:val="9"/>
                    </w:numPr>
                    <w:spacing w:after="0" w:line="240" w:lineRule="auto"/>
                    <w:ind w:left="0" w:firstLine="0"/>
                    <w:jc w:val="both"/>
                    <w:rPr>
                      <w:rFonts w:ascii="Times New Roman" w:hAnsi="Times New Roman" w:cs="Times New Roman"/>
                      <w:color w:val="000000"/>
                      <w:sz w:val="20"/>
                      <w:szCs w:val="20"/>
                    </w:rPr>
                  </w:pPr>
                </w:p>
              </w:tc>
              <w:tc>
                <w:tcPr>
                  <w:tcW w:w="2433" w:type="dxa"/>
                  <w:tcBorders>
                    <w:top w:val="single" w:sz="4" w:space="0" w:color="auto"/>
                    <w:left w:val="single" w:sz="4" w:space="0" w:color="auto"/>
                    <w:bottom w:val="single" w:sz="4" w:space="0" w:color="auto"/>
                    <w:right w:val="single" w:sz="4" w:space="0" w:color="auto"/>
                  </w:tcBorders>
                </w:tcPr>
                <w:p w14:paraId="336838B2" w14:textId="77777777" w:rsidR="00E04A79" w:rsidRPr="00787976" w:rsidRDefault="00E04A79" w:rsidP="00787976">
                  <w:pPr>
                    <w:spacing w:after="0" w:line="240" w:lineRule="auto"/>
                    <w:rPr>
                      <w:rFonts w:ascii="Times New Roman" w:hAnsi="Times New Roman" w:cs="Times New Roman"/>
                      <w:color w:val="000000"/>
                      <w:sz w:val="20"/>
                      <w:szCs w:val="20"/>
                    </w:rPr>
                  </w:pPr>
                  <w:r w:rsidRPr="00787976">
                    <w:rPr>
                      <w:rFonts w:ascii="Times New Roman" w:hAnsi="Times New Roman" w:cs="Times New Roman"/>
                      <w:color w:val="000000"/>
                      <w:sz w:val="20"/>
                      <w:szCs w:val="20"/>
                    </w:rPr>
                    <w:t>Термін підключення</w:t>
                  </w:r>
                </w:p>
              </w:tc>
              <w:tc>
                <w:tcPr>
                  <w:tcW w:w="3969" w:type="dxa"/>
                  <w:tcBorders>
                    <w:top w:val="single" w:sz="4" w:space="0" w:color="auto"/>
                    <w:left w:val="single" w:sz="4" w:space="0" w:color="auto"/>
                    <w:bottom w:val="single" w:sz="4" w:space="0" w:color="auto"/>
                    <w:right w:val="single" w:sz="4" w:space="0" w:color="auto"/>
                  </w:tcBorders>
                </w:tcPr>
                <w:p w14:paraId="4053D0CB" w14:textId="77777777" w:rsidR="00E04A79" w:rsidRPr="00787976" w:rsidRDefault="00E04A79" w:rsidP="00787976">
                  <w:pPr>
                    <w:spacing w:after="0" w:line="240" w:lineRule="auto"/>
                    <w:rPr>
                      <w:rFonts w:ascii="Times New Roman" w:hAnsi="Times New Roman" w:cs="Times New Roman"/>
                      <w:color w:val="000000"/>
                      <w:sz w:val="20"/>
                      <w:szCs w:val="20"/>
                      <w:lang w:val="ru-RU"/>
                    </w:rPr>
                  </w:pPr>
                  <w:r w:rsidRPr="00787976">
                    <w:rPr>
                      <w:rFonts w:ascii="Times New Roman" w:hAnsi="Times New Roman" w:cs="Times New Roman"/>
                      <w:color w:val="000000"/>
                      <w:sz w:val="20"/>
                      <w:szCs w:val="20"/>
                    </w:rPr>
                    <w:t>Не пізніше 30-ти календарних днів після укладення Договору.</w:t>
                  </w:r>
                </w:p>
              </w:tc>
            </w:tr>
            <w:tr w:rsidR="00E04A79" w:rsidRPr="00787976" w14:paraId="3DFEBA6C" w14:textId="77777777" w:rsidTr="00787976">
              <w:tc>
                <w:tcPr>
                  <w:tcW w:w="568" w:type="dxa"/>
                  <w:tcBorders>
                    <w:top w:val="single" w:sz="4" w:space="0" w:color="auto"/>
                    <w:left w:val="single" w:sz="4" w:space="0" w:color="auto"/>
                    <w:bottom w:val="single" w:sz="4" w:space="0" w:color="auto"/>
                    <w:right w:val="single" w:sz="4" w:space="0" w:color="auto"/>
                  </w:tcBorders>
                </w:tcPr>
                <w:p w14:paraId="75DCCB2A" w14:textId="77777777" w:rsidR="00E04A79" w:rsidRPr="00787976" w:rsidRDefault="00E04A79" w:rsidP="00787976">
                  <w:pPr>
                    <w:numPr>
                      <w:ilvl w:val="0"/>
                      <w:numId w:val="9"/>
                    </w:numPr>
                    <w:spacing w:after="0" w:line="240" w:lineRule="auto"/>
                    <w:ind w:left="0" w:firstLine="0"/>
                    <w:jc w:val="both"/>
                    <w:rPr>
                      <w:rFonts w:ascii="Times New Roman" w:hAnsi="Times New Roman" w:cs="Times New Roman"/>
                      <w:sz w:val="20"/>
                      <w:szCs w:val="20"/>
                    </w:rPr>
                  </w:pPr>
                </w:p>
              </w:tc>
              <w:tc>
                <w:tcPr>
                  <w:tcW w:w="2433" w:type="dxa"/>
                  <w:tcBorders>
                    <w:top w:val="single" w:sz="4" w:space="0" w:color="auto"/>
                    <w:left w:val="single" w:sz="4" w:space="0" w:color="auto"/>
                    <w:bottom w:val="single" w:sz="4" w:space="0" w:color="auto"/>
                    <w:right w:val="single" w:sz="4" w:space="0" w:color="auto"/>
                  </w:tcBorders>
                </w:tcPr>
                <w:p w14:paraId="326B0704" w14:textId="77777777" w:rsidR="00E04A79" w:rsidRPr="00787976" w:rsidRDefault="00E04A79" w:rsidP="00787976">
                  <w:pPr>
                    <w:spacing w:after="0" w:line="240" w:lineRule="auto"/>
                    <w:rPr>
                      <w:rFonts w:ascii="Times New Roman" w:hAnsi="Times New Roman" w:cs="Times New Roman"/>
                      <w:sz w:val="20"/>
                      <w:szCs w:val="20"/>
                    </w:rPr>
                  </w:pPr>
                  <w:r w:rsidRPr="00787976">
                    <w:rPr>
                      <w:rFonts w:ascii="Times New Roman" w:hAnsi="Times New Roman" w:cs="Times New Roman"/>
                      <w:sz w:val="20"/>
                      <w:szCs w:val="20"/>
                    </w:rPr>
                    <w:t>Наявність матеріально-технічної бази для надання послуг</w:t>
                  </w:r>
                </w:p>
              </w:tc>
              <w:tc>
                <w:tcPr>
                  <w:tcW w:w="3969" w:type="dxa"/>
                  <w:tcBorders>
                    <w:top w:val="single" w:sz="4" w:space="0" w:color="auto"/>
                    <w:left w:val="single" w:sz="4" w:space="0" w:color="auto"/>
                    <w:bottom w:val="single" w:sz="4" w:space="0" w:color="auto"/>
                    <w:right w:val="single" w:sz="4" w:space="0" w:color="auto"/>
                  </w:tcBorders>
                </w:tcPr>
                <w:p w14:paraId="4EF8E890" w14:textId="77777777" w:rsidR="00E04A79" w:rsidRPr="00787976" w:rsidRDefault="00E04A79" w:rsidP="00787976">
                  <w:pPr>
                    <w:spacing w:after="0" w:line="240" w:lineRule="auto"/>
                    <w:rPr>
                      <w:rFonts w:ascii="Times New Roman" w:hAnsi="Times New Roman" w:cs="Times New Roman"/>
                      <w:sz w:val="20"/>
                      <w:szCs w:val="20"/>
                    </w:rPr>
                  </w:pPr>
                  <w:r w:rsidRPr="00787976">
                    <w:rPr>
                      <w:rFonts w:ascii="Times New Roman" w:hAnsi="Times New Roman" w:cs="Times New Roman"/>
                      <w:sz w:val="20"/>
                      <w:szCs w:val="20"/>
                    </w:rPr>
                    <w:t xml:space="preserve">Виконавець забезпечує обладнання для доступу до мережі (маршрутизатори, комутатори,  </w:t>
                  </w:r>
                  <w:proofErr w:type="spellStart"/>
                  <w:r w:rsidRPr="00787976">
                    <w:rPr>
                      <w:rFonts w:ascii="Times New Roman" w:hAnsi="Times New Roman" w:cs="Times New Roman"/>
                      <w:sz w:val="20"/>
                      <w:szCs w:val="20"/>
                    </w:rPr>
                    <w:t>медіаконвертери</w:t>
                  </w:r>
                  <w:proofErr w:type="spellEnd"/>
                  <w:r w:rsidRPr="00787976">
                    <w:rPr>
                      <w:rFonts w:ascii="Times New Roman" w:hAnsi="Times New Roman" w:cs="Times New Roman"/>
                      <w:sz w:val="20"/>
                      <w:szCs w:val="20"/>
                    </w:rPr>
                    <w:t>, SFP-модулі, абонентські термінали (ONU) тощо) Інтернет, а також його заміну у разі виходу з ладу протягом 2х годин</w:t>
                  </w:r>
                </w:p>
              </w:tc>
            </w:tr>
            <w:tr w:rsidR="00E04A79" w:rsidRPr="00787976" w14:paraId="32C66950" w14:textId="77777777" w:rsidTr="00787976">
              <w:tc>
                <w:tcPr>
                  <w:tcW w:w="568" w:type="dxa"/>
                  <w:tcBorders>
                    <w:top w:val="single" w:sz="4" w:space="0" w:color="auto"/>
                    <w:left w:val="single" w:sz="4" w:space="0" w:color="auto"/>
                    <w:bottom w:val="single" w:sz="4" w:space="0" w:color="auto"/>
                    <w:right w:val="single" w:sz="4" w:space="0" w:color="auto"/>
                  </w:tcBorders>
                </w:tcPr>
                <w:p w14:paraId="7042A077" w14:textId="77777777" w:rsidR="00E04A79" w:rsidRPr="00787976" w:rsidRDefault="00E04A79" w:rsidP="00787976">
                  <w:pPr>
                    <w:numPr>
                      <w:ilvl w:val="0"/>
                      <w:numId w:val="9"/>
                    </w:numPr>
                    <w:spacing w:after="0" w:line="240" w:lineRule="auto"/>
                    <w:ind w:left="0" w:firstLine="0"/>
                    <w:jc w:val="both"/>
                    <w:rPr>
                      <w:rFonts w:ascii="Times New Roman" w:hAnsi="Times New Roman" w:cs="Times New Roman"/>
                      <w:sz w:val="20"/>
                      <w:szCs w:val="20"/>
                    </w:rPr>
                  </w:pPr>
                </w:p>
              </w:tc>
              <w:tc>
                <w:tcPr>
                  <w:tcW w:w="2433" w:type="dxa"/>
                  <w:tcBorders>
                    <w:top w:val="single" w:sz="4" w:space="0" w:color="auto"/>
                    <w:left w:val="single" w:sz="4" w:space="0" w:color="auto"/>
                    <w:bottom w:val="single" w:sz="4" w:space="0" w:color="auto"/>
                    <w:right w:val="single" w:sz="4" w:space="0" w:color="auto"/>
                  </w:tcBorders>
                </w:tcPr>
                <w:p w14:paraId="4712F043" w14:textId="77777777" w:rsidR="00E04A79" w:rsidRPr="00787976" w:rsidRDefault="00E04A79" w:rsidP="00787976">
                  <w:pPr>
                    <w:spacing w:after="0" w:line="240" w:lineRule="auto"/>
                    <w:rPr>
                      <w:rFonts w:ascii="Times New Roman" w:hAnsi="Times New Roman" w:cs="Times New Roman"/>
                      <w:sz w:val="20"/>
                      <w:szCs w:val="20"/>
                    </w:rPr>
                  </w:pPr>
                  <w:r w:rsidRPr="00787976">
                    <w:rPr>
                      <w:rFonts w:ascii="Times New Roman" w:hAnsi="Times New Roman" w:cs="Times New Roman"/>
                      <w:sz w:val="20"/>
                      <w:szCs w:val="20"/>
                    </w:rPr>
                    <w:t>Час гарантованого надання послуг доступу при відсутності централізованого електроживлення</w:t>
                  </w:r>
                </w:p>
              </w:tc>
              <w:tc>
                <w:tcPr>
                  <w:tcW w:w="3969" w:type="dxa"/>
                  <w:tcBorders>
                    <w:top w:val="single" w:sz="4" w:space="0" w:color="auto"/>
                    <w:left w:val="single" w:sz="4" w:space="0" w:color="auto"/>
                    <w:bottom w:val="single" w:sz="4" w:space="0" w:color="auto"/>
                    <w:right w:val="single" w:sz="4" w:space="0" w:color="auto"/>
                  </w:tcBorders>
                </w:tcPr>
                <w:p w14:paraId="3C981E12" w14:textId="77777777" w:rsidR="00E04A79" w:rsidRPr="00787976" w:rsidRDefault="00E04A79" w:rsidP="00787976">
                  <w:pPr>
                    <w:spacing w:after="0" w:line="240" w:lineRule="auto"/>
                    <w:rPr>
                      <w:rFonts w:ascii="Times New Roman" w:hAnsi="Times New Roman" w:cs="Times New Roman"/>
                      <w:sz w:val="20"/>
                      <w:szCs w:val="20"/>
                    </w:rPr>
                  </w:pPr>
                  <w:r w:rsidRPr="00787976">
                    <w:rPr>
                      <w:rFonts w:ascii="Times New Roman" w:hAnsi="Times New Roman" w:cs="Times New Roman"/>
                      <w:sz w:val="20"/>
                      <w:szCs w:val="20"/>
                    </w:rPr>
                    <w:t>Від 4-х до 8-ми годин шляхом живлення комунікаційного обладнання від акумуляторних батарей або електрогенератора при повному відключенні централізованого електроживлення, а за обставин непереборної сили – аварійне відновлення надання послуги продовж 4-х годин</w:t>
                  </w:r>
                </w:p>
              </w:tc>
            </w:tr>
          </w:tbl>
          <w:p w14:paraId="00C2F490" w14:textId="77777777" w:rsidR="00E04A79" w:rsidRPr="00787976" w:rsidRDefault="00E04A79" w:rsidP="00787976">
            <w:pPr>
              <w:jc w:val="right"/>
              <w:rPr>
                <w:rFonts w:ascii="Times New Roman" w:hAnsi="Times New Roman" w:cs="Times New Roman"/>
                <w:b/>
                <w:sz w:val="20"/>
                <w:szCs w:val="20"/>
              </w:rPr>
            </w:pPr>
          </w:p>
          <w:p w14:paraId="522CEB43" w14:textId="77777777" w:rsidR="00E04A79" w:rsidRPr="00787976" w:rsidRDefault="00E04A79" w:rsidP="00787976">
            <w:pPr>
              <w:jc w:val="right"/>
              <w:rPr>
                <w:rFonts w:ascii="Times New Roman" w:hAnsi="Times New Roman" w:cs="Times New Roman"/>
                <w:b/>
                <w:sz w:val="20"/>
                <w:szCs w:val="20"/>
              </w:rPr>
            </w:pPr>
            <w:r w:rsidRPr="00787976">
              <w:rPr>
                <w:rFonts w:ascii="Times New Roman" w:hAnsi="Times New Roman" w:cs="Times New Roman"/>
                <w:b/>
                <w:sz w:val="20"/>
                <w:szCs w:val="20"/>
              </w:rPr>
              <w:t>Таблиця 3</w:t>
            </w:r>
          </w:p>
          <w:p w14:paraId="204A56F7" w14:textId="77777777" w:rsidR="00E04A79" w:rsidRPr="00787976" w:rsidRDefault="00E04A79" w:rsidP="00787976">
            <w:pPr>
              <w:rPr>
                <w:rFonts w:ascii="Times New Roman" w:hAnsi="Times New Roman" w:cs="Times New Roman"/>
                <w:b/>
                <w:sz w:val="20"/>
                <w:szCs w:val="20"/>
              </w:rPr>
            </w:pPr>
          </w:p>
          <w:tbl>
            <w:tblPr>
              <w:tblW w:w="6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716"/>
              <w:gridCol w:w="2127"/>
              <w:gridCol w:w="1559"/>
            </w:tblGrid>
            <w:tr w:rsidR="00E04A79" w:rsidRPr="00787976" w14:paraId="6B131D46" w14:textId="77777777" w:rsidTr="00787976">
              <w:tc>
                <w:tcPr>
                  <w:tcW w:w="568" w:type="dxa"/>
                  <w:tcBorders>
                    <w:top w:val="single" w:sz="4" w:space="0" w:color="auto"/>
                    <w:left w:val="single" w:sz="4" w:space="0" w:color="auto"/>
                    <w:bottom w:val="single" w:sz="4" w:space="0" w:color="auto"/>
                    <w:right w:val="single" w:sz="4" w:space="0" w:color="auto"/>
                  </w:tcBorders>
                  <w:vAlign w:val="center"/>
                </w:tcPr>
                <w:p w14:paraId="5EF6F6B4" w14:textId="77777777" w:rsidR="00E04A79" w:rsidRPr="00787976" w:rsidRDefault="00E04A79" w:rsidP="00787976">
                  <w:pPr>
                    <w:spacing w:after="0" w:line="240" w:lineRule="auto"/>
                    <w:jc w:val="center"/>
                    <w:rPr>
                      <w:rFonts w:ascii="Times New Roman" w:hAnsi="Times New Roman" w:cs="Times New Roman"/>
                      <w:b/>
                      <w:sz w:val="20"/>
                      <w:szCs w:val="20"/>
                    </w:rPr>
                  </w:pPr>
                  <w:r w:rsidRPr="00787976">
                    <w:rPr>
                      <w:rFonts w:ascii="Times New Roman" w:hAnsi="Times New Roman" w:cs="Times New Roman"/>
                      <w:b/>
                      <w:sz w:val="20"/>
                      <w:szCs w:val="20"/>
                    </w:rPr>
                    <w:t>№ з/п</w:t>
                  </w:r>
                </w:p>
              </w:tc>
              <w:tc>
                <w:tcPr>
                  <w:tcW w:w="2716" w:type="dxa"/>
                  <w:tcBorders>
                    <w:top w:val="single" w:sz="4" w:space="0" w:color="auto"/>
                    <w:left w:val="single" w:sz="4" w:space="0" w:color="auto"/>
                    <w:bottom w:val="single" w:sz="4" w:space="0" w:color="auto"/>
                    <w:right w:val="single" w:sz="4" w:space="0" w:color="auto"/>
                  </w:tcBorders>
                  <w:vAlign w:val="center"/>
                </w:tcPr>
                <w:p w14:paraId="43634157" w14:textId="77777777" w:rsidR="00E04A79" w:rsidRPr="00787976" w:rsidRDefault="00E04A79" w:rsidP="00787976">
                  <w:pPr>
                    <w:spacing w:after="0" w:line="240" w:lineRule="auto"/>
                    <w:jc w:val="center"/>
                    <w:rPr>
                      <w:rFonts w:ascii="Times New Roman" w:hAnsi="Times New Roman" w:cs="Times New Roman"/>
                      <w:b/>
                      <w:sz w:val="20"/>
                      <w:szCs w:val="20"/>
                    </w:rPr>
                  </w:pPr>
                  <w:r w:rsidRPr="00787976">
                    <w:rPr>
                      <w:rFonts w:ascii="Times New Roman" w:hAnsi="Times New Roman" w:cs="Times New Roman"/>
                      <w:b/>
                      <w:sz w:val="20"/>
                      <w:szCs w:val="20"/>
                    </w:rPr>
                    <w:t>Найменування</w:t>
                  </w:r>
                </w:p>
              </w:tc>
              <w:tc>
                <w:tcPr>
                  <w:tcW w:w="2127" w:type="dxa"/>
                  <w:tcBorders>
                    <w:top w:val="single" w:sz="4" w:space="0" w:color="auto"/>
                    <w:left w:val="single" w:sz="4" w:space="0" w:color="auto"/>
                    <w:bottom w:val="single" w:sz="4" w:space="0" w:color="auto"/>
                    <w:right w:val="single" w:sz="4" w:space="0" w:color="auto"/>
                  </w:tcBorders>
                  <w:vAlign w:val="center"/>
                </w:tcPr>
                <w:p w14:paraId="51CE7A4D" w14:textId="77777777" w:rsidR="00E04A79" w:rsidRPr="00787976" w:rsidRDefault="00E04A79" w:rsidP="00787976">
                  <w:pPr>
                    <w:spacing w:after="0" w:line="240" w:lineRule="auto"/>
                    <w:jc w:val="center"/>
                    <w:rPr>
                      <w:rFonts w:ascii="Times New Roman" w:hAnsi="Times New Roman" w:cs="Times New Roman"/>
                      <w:b/>
                      <w:sz w:val="20"/>
                      <w:szCs w:val="20"/>
                    </w:rPr>
                  </w:pPr>
                  <w:r w:rsidRPr="00787976">
                    <w:rPr>
                      <w:rFonts w:ascii="Times New Roman" w:hAnsi="Times New Roman" w:cs="Times New Roman"/>
                      <w:b/>
                      <w:sz w:val="20"/>
                      <w:szCs w:val="20"/>
                    </w:rPr>
                    <w:t>Відповідальний підрозділ</w:t>
                  </w:r>
                </w:p>
                <w:p w14:paraId="7936B1B0" w14:textId="77777777" w:rsidR="00E04A79" w:rsidRPr="00787976" w:rsidRDefault="00E04A79" w:rsidP="00787976">
                  <w:pPr>
                    <w:spacing w:after="0" w:line="240" w:lineRule="auto"/>
                    <w:jc w:val="center"/>
                    <w:rPr>
                      <w:rFonts w:ascii="Times New Roman" w:hAnsi="Times New Roman" w:cs="Times New Roman"/>
                      <w:b/>
                      <w:sz w:val="20"/>
                      <w:szCs w:val="20"/>
                    </w:rPr>
                  </w:pPr>
                  <w:r w:rsidRPr="00787976">
                    <w:rPr>
                      <w:rFonts w:ascii="Times New Roman" w:hAnsi="Times New Roman" w:cs="Times New Roman"/>
                      <w:b/>
                      <w:sz w:val="20"/>
                      <w:szCs w:val="20"/>
                    </w:rPr>
                    <w:t>Виконавця</w:t>
                  </w:r>
                </w:p>
              </w:tc>
              <w:tc>
                <w:tcPr>
                  <w:tcW w:w="1559" w:type="dxa"/>
                  <w:tcBorders>
                    <w:top w:val="single" w:sz="4" w:space="0" w:color="auto"/>
                    <w:left w:val="single" w:sz="4" w:space="0" w:color="auto"/>
                    <w:bottom w:val="single" w:sz="4" w:space="0" w:color="auto"/>
                    <w:right w:val="single" w:sz="4" w:space="0" w:color="auto"/>
                  </w:tcBorders>
                  <w:vAlign w:val="center"/>
                </w:tcPr>
                <w:p w14:paraId="424BA559" w14:textId="77777777" w:rsidR="00E04A79" w:rsidRPr="00787976" w:rsidRDefault="00E04A79" w:rsidP="00787976">
                  <w:pPr>
                    <w:spacing w:after="0" w:line="240" w:lineRule="auto"/>
                    <w:jc w:val="center"/>
                    <w:rPr>
                      <w:rFonts w:ascii="Times New Roman" w:hAnsi="Times New Roman" w:cs="Times New Roman"/>
                      <w:b/>
                      <w:sz w:val="20"/>
                      <w:szCs w:val="20"/>
                    </w:rPr>
                  </w:pPr>
                  <w:r w:rsidRPr="00787976">
                    <w:rPr>
                      <w:rFonts w:ascii="Times New Roman" w:hAnsi="Times New Roman" w:cs="Times New Roman"/>
                      <w:b/>
                      <w:sz w:val="20"/>
                      <w:szCs w:val="20"/>
                    </w:rPr>
                    <w:t>Періодичність виконання</w:t>
                  </w:r>
                </w:p>
              </w:tc>
            </w:tr>
            <w:tr w:rsidR="00E04A79" w:rsidRPr="00787976" w14:paraId="14290403" w14:textId="77777777" w:rsidTr="00787976">
              <w:tc>
                <w:tcPr>
                  <w:tcW w:w="568" w:type="dxa"/>
                  <w:tcBorders>
                    <w:top w:val="single" w:sz="4" w:space="0" w:color="auto"/>
                    <w:left w:val="single" w:sz="4" w:space="0" w:color="auto"/>
                    <w:bottom w:val="single" w:sz="4" w:space="0" w:color="auto"/>
                    <w:right w:val="single" w:sz="4" w:space="0" w:color="auto"/>
                  </w:tcBorders>
                </w:tcPr>
                <w:p w14:paraId="5756ED61" w14:textId="77777777" w:rsidR="00E04A79" w:rsidRPr="00787976" w:rsidRDefault="00E04A79" w:rsidP="00787976">
                  <w:pPr>
                    <w:numPr>
                      <w:ilvl w:val="0"/>
                      <w:numId w:val="8"/>
                    </w:numPr>
                    <w:spacing w:after="0" w:line="240" w:lineRule="auto"/>
                    <w:rPr>
                      <w:rFonts w:ascii="Times New Roman" w:hAnsi="Times New Roman" w:cs="Times New Roman"/>
                      <w:sz w:val="20"/>
                      <w:szCs w:val="20"/>
                    </w:rPr>
                  </w:pPr>
                </w:p>
              </w:tc>
              <w:tc>
                <w:tcPr>
                  <w:tcW w:w="2716" w:type="dxa"/>
                  <w:tcBorders>
                    <w:top w:val="single" w:sz="4" w:space="0" w:color="auto"/>
                    <w:left w:val="single" w:sz="4" w:space="0" w:color="auto"/>
                    <w:bottom w:val="single" w:sz="4" w:space="0" w:color="auto"/>
                    <w:right w:val="single" w:sz="4" w:space="0" w:color="auto"/>
                  </w:tcBorders>
                </w:tcPr>
                <w:p w14:paraId="3CDD9242" w14:textId="77777777" w:rsidR="00E04A79" w:rsidRPr="00787976" w:rsidRDefault="00E04A79" w:rsidP="00787976">
                  <w:pPr>
                    <w:spacing w:after="0" w:line="240" w:lineRule="auto"/>
                    <w:rPr>
                      <w:rFonts w:ascii="Times New Roman" w:hAnsi="Times New Roman" w:cs="Times New Roman"/>
                      <w:color w:val="000000"/>
                      <w:sz w:val="20"/>
                      <w:szCs w:val="20"/>
                    </w:rPr>
                  </w:pPr>
                  <w:r w:rsidRPr="00787976">
                    <w:rPr>
                      <w:rFonts w:ascii="Times New Roman" w:hAnsi="Times New Roman" w:cs="Times New Roman"/>
                      <w:color w:val="000000"/>
                      <w:sz w:val="20"/>
                      <w:szCs w:val="20"/>
                    </w:rPr>
                    <w:t xml:space="preserve">Моніторинг портів доступу до мережі Інтернет наданих Замовнику </w:t>
                  </w:r>
                </w:p>
              </w:tc>
              <w:tc>
                <w:tcPr>
                  <w:tcW w:w="2127" w:type="dxa"/>
                  <w:tcBorders>
                    <w:top w:val="single" w:sz="4" w:space="0" w:color="auto"/>
                    <w:left w:val="single" w:sz="4" w:space="0" w:color="auto"/>
                    <w:bottom w:val="single" w:sz="4" w:space="0" w:color="auto"/>
                    <w:right w:val="single" w:sz="4" w:space="0" w:color="auto"/>
                  </w:tcBorders>
                </w:tcPr>
                <w:p w14:paraId="1B40B6A9" w14:textId="77777777" w:rsidR="00E04A79" w:rsidRPr="00787976" w:rsidRDefault="00E04A79" w:rsidP="00787976">
                  <w:pPr>
                    <w:spacing w:after="0" w:line="240" w:lineRule="auto"/>
                    <w:jc w:val="center"/>
                    <w:rPr>
                      <w:rFonts w:ascii="Times New Roman" w:hAnsi="Times New Roman" w:cs="Times New Roman"/>
                      <w:color w:val="000000"/>
                      <w:sz w:val="20"/>
                      <w:szCs w:val="20"/>
                    </w:rPr>
                  </w:pPr>
                  <w:r w:rsidRPr="00787976">
                    <w:rPr>
                      <w:rFonts w:ascii="Times New Roman" w:hAnsi="Times New Roman" w:cs="Times New Roman"/>
                      <w:color w:val="000000"/>
                      <w:sz w:val="20"/>
                      <w:szCs w:val="20"/>
                    </w:rPr>
                    <w:t>Центр управління мережею</w:t>
                  </w:r>
                </w:p>
              </w:tc>
              <w:tc>
                <w:tcPr>
                  <w:tcW w:w="1559" w:type="dxa"/>
                  <w:tcBorders>
                    <w:top w:val="single" w:sz="4" w:space="0" w:color="auto"/>
                    <w:left w:val="single" w:sz="4" w:space="0" w:color="auto"/>
                    <w:bottom w:val="single" w:sz="4" w:space="0" w:color="auto"/>
                    <w:right w:val="single" w:sz="4" w:space="0" w:color="auto"/>
                  </w:tcBorders>
                </w:tcPr>
                <w:p w14:paraId="1CAC2C37" w14:textId="77777777" w:rsidR="00E04A79" w:rsidRPr="00787976" w:rsidRDefault="00E04A79" w:rsidP="00787976">
                  <w:pPr>
                    <w:spacing w:after="0" w:line="240" w:lineRule="auto"/>
                    <w:jc w:val="center"/>
                    <w:rPr>
                      <w:rFonts w:ascii="Times New Roman" w:hAnsi="Times New Roman" w:cs="Times New Roman"/>
                      <w:color w:val="000000"/>
                      <w:sz w:val="20"/>
                      <w:szCs w:val="20"/>
                    </w:rPr>
                  </w:pPr>
                  <w:r w:rsidRPr="00787976">
                    <w:rPr>
                      <w:rFonts w:ascii="Times New Roman" w:hAnsi="Times New Roman" w:cs="Times New Roman"/>
                      <w:color w:val="000000"/>
                      <w:sz w:val="20"/>
                      <w:szCs w:val="20"/>
                    </w:rPr>
                    <w:t>Цілодобово</w:t>
                  </w:r>
                </w:p>
              </w:tc>
            </w:tr>
            <w:tr w:rsidR="00E04A79" w:rsidRPr="00787976" w14:paraId="50674108" w14:textId="77777777" w:rsidTr="00787976">
              <w:tc>
                <w:tcPr>
                  <w:tcW w:w="568" w:type="dxa"/>
                  <w:tcBorders>
                    <w:top w:val="single" w:sz="4" w:space="0" w:color="auto"/>
                    <w:left w:val="single" w:sz="4" w:space="0" w:color="auto"/>
                    <w:bottom w:val="single" w:sz="4" w:space="0" w:color="auto"/>
                    <w:right w:val="single" w:sz="4" w:space="0" w:color="auto"/>
                  </w:tcBorders>
                </w:tcPr>
                <w:p w14:paraId="048BAC41" w14:textId="77777777" w:rsidR="00E04A79" w:rsidRPr="00787976" w:rsidRDefault="00E04A79" w:rsidP="00787976">
                  <w:pPr>
                    <w:numPr>
                      <w:ilvl w:val="0"/>
                      <w:numId w:val="8"/>
                    </w:numPr>
                    <w:spacing w:after="0" w:line="240" w:lineRule="auto"/>
                    <w:rPr>
                      <w:rFonts w:ascii="Times New Roman" w:hAnsi="Times New Roman" w:cs="Times New Roman"/>
                      <w:sz w:val="20"/>
                      <w:szCs w:val="20"/>
                    </w:rPr>
                  </w:pPr>
                </w:p>
              </w:tc>
              <w:tc>
                <w:tcPr>
                  <w:tcW w:w="2716" w:type="dxa"/>
                  <w:tcBorders>
                    <w:top w:val="single" w:sz="4" w:space="0" w:color="auto"/>
                    <w:left w:val="single" w:sz="4" w:space="0" w:color="auto"/>
                    <w:bottom w:val="single" w:sz="4" w:space="0" w:color="auto"/>
                    <w:right w:val="single" w:sz="4" w:space="0" w:color="auto"/>
                  </w:tcBorders>
                </w:tcPr>
                <w:p w14:paraId="7D5BDFD3" w14:textId="77777777" w:rsidR="00E04A79" w:rsidRPr="00787976" w:rsidRDefault="00E04A79" w:rsidP="00787976">
                  <w:pPr>
                    <w:spacing w:after="0" w:line="240" w:lineRule="auto"/>
                    <w:rPr>
                      <w:rFonts w:ascii="Times New Roman" w:hAnsi="Times New Roman" w:cs="Times New Roman"/>
                      <w:sz w:val="20"/>
                      <w:szCs w:val="20"/>
                    </w:rPr>
                  </w:pPr>
                  <w:r w:rsidRPr="00787976">
                    <w:rPr>
                      <w:rFonts w:ascii="Times New Roman" w:hAnsi="Times New Roman" w:cs="Times New Roman"/>
                      <w:sz w:val="20"/>
                      <w:szCs w:val="20"/>
                    </w:rPr>
                    <w:t>Моніторинг локальних подовжень наданих Замовнику</w:t>
                  </w:r>
                </w:p>
              </w:tc>
              <w:tc>
                <w:tcPr>
                  <w:tcW w:w="2127" w:type="dxa"/>
                  <w:tcBorders>
                    <w:top w:val="single" w:sz="4" w:space="0" w:color="auto"/>
                    <w:left w:val="single" w:sz="4" w:space="0" w:color="auto"/>
                    <w:bottom w:val="single" w:sz="4" w:space="0" w:color="auto"/>
                    <w:right w:val="single" w:sz="4" w:space="0" w:color="auto"/>
                  </w:tcBorders>
                </w:tcPr>
                <w:p w14:paraId="48A693EB" w14:textId="77777777" w:rsidR="00E04A79" w:rsidRPr="00787976" w:rsidRDefault="00E04A79" w:rsidP="00787976">
                  <w:pPr>
                    <w:spacing w:after="0" w:line="240" w:lineRule="auto"/>
                    <w:jc w:val="center"/>
                    <w:rPr>
                      <w:rFonts w:ascii="Times New Roman" w:hAnsi="Times New Roman" w:cs="Times New Roman"/>
                      <w:sz w:val="20"/>
                      <w:szCs w:val="20"/>
                    </w:rPr>
                  </w:pPr>
                  <w:r w:rsidRPr="00787976">
                    <w:rPr>
                      <w:rFonts w:ascii="Times New Roman" w:hAnsi="Times New Roman" w:cs="Times New Roman"/>
                      <w:sz w:val="20"/>
                      <w:szCs w:val="20"/>
                    </w:rPr>
                    <w:t>Центр управління мережею</w:t>
                  </w:r>
                </w:p>
              </w:tc>
              <w:tc>
                <w:tcPr>
                  <w:tcW w:w="1559" w:type="dxa"/>
                  <w:tcBorders>
                    <w:top w:val="single" w:sz="4" w:space="0" w:color="auto"/>
                    <w:left w:val="single" w:sz="4" w:space="0" w:color="auto"/>
                    <w:bottom w:val="single" w:sz="4" w:space="0" w:color="auto"/>
                    <w:right w:val="single" w:sz="4" w:space="0" w:color="auto"/>
                  </w:tcBorders>
                </w:tcPr>
                <w:p w14:paraId="3985785C" w14:textId="77777777" w:rsidR="00E04A79" w:rsidRPr="00787976" w:rsidRDefault="00E04A79" w:rsidP="00787976">
                  <w:pPr>
                    <w:spacing w:after="0" w:line="240" w:lineRule="auto"/>
                    <w:jc w:val="center"/>
                    <w:rPr>
                      <w:rFonts w:ascii="Times New Roman" w:hAnsi="Times New Roman" w:cs="Times New Roman"/>
                      <w:sz w:val="20"/>
                      <w:szCs w:val="20"/>
                    </w:rPr>
                  </w:pPr>
                  <w:r w:rsidRPr="00787976">
                    <w:rPr>
                      <w:rFonts w:ascii="Times New Roman" w:hAnsi="Times New Roman" w:cs="Times New Roman"/>
                      <w:sz w:val="20"/>
                      <w:szCs w:val="20"/>
                    </w:rPr>
                    <w:t>Цілодобово</w:t>
                  </w:r>
                </w:p>
              </w:tc>
            </w:tr>
            <w:tr w:rsidR="00E04A79" w:rsidRPr="00787976" w14:paraId="2DBF25D4" w14:textId="77777777" w:rsidTr="00787976">
              <w:tc>
                <w:tcPr>
                  <w:tcW w:w="568" w:type="dxa"/>
                  <w:tcBorders>
                    <w:top w:val="single" w:sz="4" w:space="0" w:color="auto"/>
                    <w:left w:val="single" w:sz="4" w:space="0" w:color="auto"/>
                    <w:bottom w:val="single" w:sz="4" w:space="0" w:color="auto"/>
                    <w:right w:val="single" w:sz="4" w:space="0" w:color="auto"/>
                  </w:tcBorders>
                </w:tcPr>
                <w:p w14:paraId="2436A10E" w14:textId="77777777" w:rsidR="00E04A79" w:rsidRPr="00787976" w:rsidRDefault="00E04A79" w:rsidP="00787976">
                  <w:pPr>
                    <w:numPr>
                      <w:ilvl w:val="0"/>
                      <w:numId w:val="8"/>
                    </w:numPr>
                    <w:spacing w:after="0" w:line="240" w:lineRule="auto"/>
                    <w:rPr>
                      <w:rFonts w:ascii="Times New Roman" w:hAnsi="Times New Roman" w:cs="Times New Roman"/>
                      <w:sz w:val="20"/>
                      <w:szCs w:val="20"/>
                    </w:rPr>
                  </w:pPr>
                </w:p>
              </w:tc>
              <w:tc>
                <w:tcPr>
                  <w:tcW w:w="2716" w:type="dxa"/>
                  <w:tcBorders>
                    <w:top w:val="single" w:sz="4" w:space="0" w:color="auto"/>
                    <w:left w:val="single" w:sz="4" w:space="0" w:color="auto"/>
                    <w:bottom w:val="single" w:sz="4" w:space="0" w:color="auto"/>
                    <w:right w:val="single" w:sz="4" w:space="0" w:color="auto"/>
                  </w:tcBorders>
                </w:tcPr>
                <w:p w14:paraId="5ECD650F" w14:textId="77777777" w:rsidR="00E04A79" w:rsidRPr="00787976" w:rsidRDefault="00E04A79" w:rsidP="00787976">
                  <w:pPr>
                    <w:spacing w:after="0" w:line="240" w:lineRule="auto"/>
                    <w:rPr>
                      <w:rFonts w:ascii="Times New Roman" w:hAnsi="Times New Roman" w:cs="Times New Roman"/>
                      <w:sz w:val="20"/>
                      <w:szCs w:val="20"/>
                    </w:rPr>
                  </w:pPr>
                  <w:r w:rsidRPr="00787976">
                    <w:rPr>
                      <w:rFonts w:ascii="Times New Roman" w:hAnsi="Times New Roman" w:cs="Times New Roman"/>
                      <w:sz w:val="20"/>
                      <w:szCs w:val="20"/>
                    </w:rPr>
                    <w:t>Моніторинг кінцевого обладнання наданого Замовнику для наданні послуги</w:t>
                  </w:r>
                </w:p>
              </w:tc>
              <w:tc>
                <w:tcPr>
                  <w:tcW w:w="2127" w:type="dxa"/>
                  <w:tcBorders>
                    <w:top w:val="single" w:sz="4" w:space="0" w:color="auto"/>
                    <w:left w:val="single" w:sz="4" w:space="0" w:color="auto"/>
                    <w:bottom w:val="single" w:sz="4" w:space="0" w:color="auto"/>
                    <w:right w:val="single" w:sz="4" w:space="0" w:color="auto"/>
                  </w:tcBorders>
                </w:tcPr>
                <w:p w14:paraId="08AADB87" w14:textId="77777777" w:rsidR="00E04A79" w:rsidRPr="00787976" w:rsidRDefault="00E04A79" w:rsidP="00787976">
                  <w:pPr>
                    <w:spacing w:after="0" w:line="240" w:lineRule="auto"/>
                    <w:jc w:val="center"/>
                    <w:rPr>
                      <w:rFonts w:ascii="Times New Roman" w:hAnsi="Times New Roman" w:cs="Times New Roman"/>
                      <w:sz w:val="20"/>
                      <w:szCs w:val="20"/>
                    </w:rPr>
                  </w:pPr>
                  <w:r w:rsidRPr="00787976">
                    <w:rPr>
                      <w:rFonts w:ascii="Times New Roman" w:hAnsi="Times New Roman" w:cs="Times New Roman"/>
                      <w:sz w:val="20"/>
                      <w:szCs w:val="20"/>
                    </w:rPr>
                    <w:t>Центр управління мережею</w:t>
                  </w:r>
                </w:p>
              </w:tc>
              <w:tc>
                <w:tcPr>
                  <w:tcW w:w="1559" w:type="dxa"/>
                  <w:tcBorders>
                    <w:top w:val="single" w:sz="4" w:space="0" w:color="auto"/>
                    <w:left w:val="single" w:sz="4" w:space="0" w:color="auto"/>
                    <w:bottom w:val="single" w:sz="4" w:space="0" w:color="auto"/>
                    <w:right w:val="single" w:sz="4" w:space="0" w:color="auto"/>
                  </w:tcBorders>
                </w:tcPr>
                <w:p w14:paraId="1DB46CD0" w14:textId="77777777" w:rsidR="00E04A79" w:rsidRPr="00787976" w:rsidRDefault="00E04A79" w:rsidP="00787976">
                  <w:pPr>
                    <w:spacing w:after="0" w:line="240" w:lineRule="auto"/>
                    <w:jc w:val="center"/>
                    <w:rPr>
                      <w:rFonts w:ascii="Times New Roman" w:hAnsi="Times New Roman" w:cs="Times New Roman"/>
                      <w:sz w:val="20"/>
                      <w:szCs w:val="20"/>
                    </w:rPr>
                  </w:pPr>
                  <w:r w:rsidRPr="00787976">
                    <w:rPr>
                      <w:rFonts w:ascii="Times New Roman" w:hAnsi="Times New Roman" w:cs="Times New Roman"/>
                      <w:sz w:val="20"/>
                      <w:szCs w:val="20"/>
                    </w:rPr>
                    <w:t>Цілодобово</w:t>
                  </w:r>
                </w:p>
              </w:tc>
            </w:tr>
            <w:tr w:rsidR="00E04A79" w:rsidRPr="00787976" w14:paraId="3374F7CB" w14:textId="77777777" w:rsidTr="00787976">
              <w:tc>
                <w:tcPr>
                  <w:tcW w:w="568" w:type="dxa"/>
                  <w:tcBorders>
                    <w:top w:val="single" w:sz="4" w:space="0" w:color="auto"/>
                    <w:left w:val="single" w:sz="4" w:space="0" w:color="auto"/>
                    <w:bottom w:val="single" w:sz="4" w:space="0" w:color="auto"/>
                    <w:right w:val="single" w:sz="4" w:space="0" w:color="auto"/>
                  </w:tcBorders>
                </w:tcPr>
                <w:p w14:paraId="191B0DAF" w14:textId="77777777" w:rsidR="00E04A79" w:rsidRPr="00787976" w:rsidRDefault="00E04A79" w:rsidP="00787976">
                  <w:pPr>
                    <w:numPr>
                      <w:ilvl w:val="0"/>
                      <w:numId w:val="8"/>
                    </w:numPr>
                    <w:spacing w:after="0" w:line="240" w:lineRule="auto"/>
                    <w:rPr>
                      <w:rFonts w:ascii="Times New Roman" w:hAnsi="Times New Roman" w:cs="Times New Roman"/>
                      <w:sz w:val="20"/>
                      <w:szCs w:val="20"/>
                    </w:rPr>
                  </w:pPr>
                </w:p>
              </w:tc>
              <w:tc>
                <w:tcPr>
                  <w:tcW w:w="2716" w:type="dxa"/>
                  <w:tcBorders>
                    <w:top w:val="single" w:sz="4" w:space="0" w:color="auto"/>
                    <w:left w:val="single" w:sz="4" w:space="0" w:color="auto"/>
                    <w:bottom w:val="single" w:sz="4" w:space="0" w:color="auto"/>
                    <w:right w:val="single" w:sz="4" w:space="0" w:color="auto"/>
                  </w:tcBorders>
                </w:tcPr>
                <w:p w14:paraId="3DE8B9FB" w14:textId="77777777" w:rsidR="00E04A79" w:rsidRPr="00787976" w:rsidRDefault="00E04A79" w:rsidP="00787976">
                  <w:pPr>
                    <w:spacing w:after="0" w:line="240" w:lineRule="auto"/>
                    <w:rPr>
                      <w:rFonts w:ascii="Times New Roman" w:hAnsi="Times New Roman" w:cs="Times New Roman"/>
                      <w:sz w:val="20"/>
                      <w:szCs w:val="20"/>
                    </w:rPr>
                  </w:pPr>
                  <w:r w:rsidRPr="00787976">
                    <w:rPr>
                      <w:rFonts w:ascii="Times New Roman" w:hAnsi="Times New Roman" w:cs="Times New Roman"/>
                      <w:sz w:val="20"/>
                      <w:szCs w:val="20"/>
                    </w:rPr>
                    <w:t>Графічний аналіз завантаження портів та магістральних каналів (завантаженість каналу доступу до мережі Інтернет) Замовника. Генерація по запиту детальних звітів по змісту трафіку (у робочі години)</w:t>
                  </w:r>
                </w:p>
              </w:tc>
              <w:tc>
                <w:tcPr>
                  <w:tcW w:w="2127" w:type="dxa"/>
                  <w:tcBorders>
                    <w:top w:val="single" w:sz="4" w:space="0" w:color="auto"/>
                    <w:left w:val="single" w:sz="4" w:space="0" w:color="auto"/>
                    <w:bottom w:val="single" w:sz="4" w:space="0" w:color="auto"/>
                    <w:right w:val="single" w:sz="4" w:space="0" w:color="auto"/>
                  </w:tcBorders>
                </w:tcPr>
                <w:p w14:paraId="2433AFFF" w14:textId="77777777" w:rsidR="00E04A79" w:rsidRPr="00787976" w:rsidRDefault="00E04A79" w:rsidP="00787976">
                  <w:pPr>
                    <w:spacing w:after="0" w:line="240" w:lineRule="auto"/>
                    <w:jc w:val="center"/>
                    <w:rPr>
                      <w:rFonts w:ascii="Times New Roman" w:hAnsi="Times New Roman" w:cs="Times New Roman"/>
                      <w:sz w:val="20"/>
                      <w:szCs w:val="20"/>
                    </w:rPr>
                  </w:pPr>
                  <w:r w:rsidRPr="00787976">
                    <w:rPr>
                      <w:rFonts w:ascii="Times New Roman" w:hAnsi="Times New Roman" w:cs="Times New Roman"/>
                      <w:sz w:val="20"/>
                      <w:szCs w:val="20"/>
                    </w:rPr>
                    <w:t>Центр управління мережею</w:t>
                  </w:r>
                </w:p>
              </w:tc>
              <w:tc>
                <w:tcPr>
                  <w:tcW w:w="1559" w:type="dxa"/>
                  <w:tcBorders>
                    <w:top w:val="single" w:sz="4" w:space="0" w:color="auto"/>
                    <w:left w:val="single" w:sz="4" w:space="0" w:color="auto"/>
                    <w:bottom w:val="single" w:sz="4" w:space="0" w:color="auto"/>
                    <w:right w:val="single" w:sz="4" w:space="0" w:color="auto"/>
                  </w:tcBorders>
                </w:tcPr>
                <w:p w14:paraId="6DF38CFF" w14:textId="77777777" w:rsidR="00E04A79" w:rsidRPr="00787976" w:rsidRDefault="00E04A79" w:rsidP="00787976">
                  <w:pPr>
                    <w:spacing w:after="0" w:line="240" w:lineRule="auto"/>
                    <w:jc w:val="center"/>
                    <w:rPr>
                      <w:rFonts w:ascii="Times New Roman" w:hAnsi="Times New Roman" w:cs="Times New Roman"/>
                      <w:sz w:val="20"/>
                      <w:szCs w:val="20"/>
                    </w:rPr>
                  </w:pPr>
                  <w:r w:rsidRPr="00787976">
                    <w:rPr>
                      <w:rFonts w:ascii="Times New Roman" w:hAnsi="Times New Roman" w:cs="Times New Roman"/>
                      <w:sz w:val="20"/>
                      <w:szCs w:val="20"/>
                    </w:rPr>
                    <w:t>За запитом</w:t>
                  </w:r>
                </w:p>
              </w:tc>
            </w:tr>
            <w:tr w:rsidR="00E04A79" w:rsidRPr="00787976" w14:paraId="5E13872F" w14:textId="77777777" w:rsidTr="00787976">
              <w:tc>
                <w:tcPr>
                  <w:tcW w:w="568" w:type="dxa"/>
                  <w:vMerge w:val="restart"/>
                  <w:tcBorders>
                    <w:top w:val="single" w:sz="4" w:space="0" w:color="auto"/>
                    <w:left w:val="single" w:sz="4" w:space="0" w:color="auto"/>
                    <w:bottom w:val="single" w:sz="4" w:space="0" w:color="auto"/>
                    <w:right w:val="single" w:sz="4" w:space="0" w:color="auto"/>
                  </w:tcBorders>
                </w:tcPr>
                <w:p w14:paraId="2952E29E" w14:textId="77777777" w:rsidR="00E04A79" w:rsidRPr="00787976" w:rsidRDefault="00E04A79" w:rsidP="00787976">
                  <w:pPr>
                    <w:numPr>
                      <w:ilvl w:val="0"/>
                      <w:numId w:val="8"/>
                    </w:numPr>
                    <w:spacing w:after="0" w:line="240" w:lineRule="auto"/>
                    <w:rPr>
                      <w:rFonts w:ascii="Times New Roman" w:hAnsi="Times New Roman" w:cs="Times New Roman"/>
                      <w:sz w:val="20"/>
                      <w:szCs w:val="20"/>
                    </w:rPr>
                  </w:pPr>
                </w:p>
              </w:tc>
              <w:tc>
                <w:tcPr>
                  <w:tcW w:w="2716" w:type="dxa"/>
                  <w:vMerge w:val="restart"/>
                  <w:tcBorders>
                    <w:top w:val="single" w:sz="4" w:space="0" w:color="auto"/>
                    <w:left w:val="single" w:sz="4" w:space="0" w:color="auto"/>
                    <w:bottom w:val="single" w:sz="4" w:space="0" w:color="auto"/>
                    <w:right w:val="single" w:sz="4" w:space="0" w:color="auto"/>
                  </w:tcBorders>
                </w:tcPr>
                <w:p w14:paraId="6BCC7FE4" w14:textId="77777777" w:rsidR="00E04A79" w:rsidRPr="00787976" w:rsidRDefault="00E04A79" w:rsidP="00787976">
                  <w:pPr>
                    <w:spacing w:after="0" w:line="240" w:lineRule="auto"/>
                    <w:rPr>
                      <w:rFonts w:ascii="Times New Roman" w:hAnsi="Times New Roman" w:cs="Times New Roman"/>
                      <w:sz w:val="20"/>
                      <w:szCs w:val="20"/>
                    </w:rPr>
                  </w:pPr>
                  <w:r w:rsidRPr="00787976">
                    <w:rPr>
                      <w:rFonts w:ascii="Times New Roman" w:hAnsi="Times New Roman" w:cs="Times New Roman"/>
                      <w:sz w:val="20"/>
                      <w:szCs w:val="20"/>
                    </w:rPr>
                    <w:t xml:space="preserve">Оперативні консультації представників Замовника </w:t>
                  </w:r>
                </w:p>
                <w:p w14:paraId="1F534C62" w14:textId="77777777" w:rsidR="00E04A79" w:rsidRPr="00787976" w:rsidRDefault="00E04A79" w:rsidP="00787976">
                  <w:pPr>
                    <w:spacing w:after="0" w:line="240" w:lineRule="auto"/>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tcPr>
                <w:p w14:paraId="59A61D7F" w14:textId="77777777" w:rsidR="00E04A79" w:rsidRPr="00787976" w:rsidRDefault="00E04A79" w:rsidP="00787976">
                  <w:pPr>
                    <w:spacing w:after="0" w:line="240" w:lineRule="auto"/>
                    <w:jc w:val="center"/>
                    <w:rPr>
                      <w:rFonts w:ascii="Times New Roman" w:hAnsi="Times New Roman" w:cs="Times New Roman"/>
                      <w:sz w:val="20"/>
                      <w:szCs w:val="20"/>
                    </w:rPr>
                  </w:pPr>
                  <w:r w:rsidRPr="00787976">
                    <w:rPr>
                      <w:rFonts w:ascii="Times New Roman" w:hAnsi="Times New Roman" w:cs="Times New Roman"/>
                      <w:sz w:val="20"/>
                      <w:szCs w:val="20"/>
                    </w:rPr>
                    <w:t>Центр управління мережею, Служба технічної підтримки місцевих представництв Виконавця</w:t>
                  </w:r>
                </w:p>
              </w:tc>
              <w:tc>
                <w:tcPr>
                  <w:tcW w:w="1559" w:type="dxa"/>
                  <w:tcBorders>
                    <w:top w:val="single" w:sz="4" w:space="0" w:color="auto"/>
                    <w:left w:val="single" w:sz="4" w:space="0" w:color="auto"/>
                    <w:bottom w:val="single" w:sz="4" w:space="0" w:color="auto"/>
                    <w:right w:val="single" w:sz="4" w:space="0" w:color="auto"/>
                  </w:tcBorders>
                </w:tcPr>
                <w:p w14:paraId="54C67F6E" w14:textId="77777777" w:rsidR="00E04A79" w:rsidRPr="00787976" w:rsidRDefault="00E04A79" w:rsidP="00787976">
                  <w:pPr>
                    <w:spacing w:after="0" w:line="240" w:lineRule="auto"/>
                    <w:jc w:val="center"/>
                    <w:rPr>
                      <w:rFonts w:ascii="Times New Roman" w:hAnsi="Times New Roman" w:cs="Times New Roman"/>
                      <w:sz w:val="20"/>
                      <w:szCs w:val="20"/>
                    </w:rPr>
                  </w:pPr>
                  <w:r w:rsidRPr="00787976">
                    <w:rPr>
                      <w:rFonts w:ascii="Times New Roman" w:hAnsi="Times New Roman" w:cs="Times New Roman"/>
                      <w:sz w:val="20"/>
                      <w:szCs w:val="20"/>
                    </w:rPr>
                    <w:t>Цілодобово</w:t>
                  </w:r>
                </w:p>
              </w:tc>
            </w:tr>
            <w:tr w:rsidR="00E04A79" w:rsidRPr="00787976" w14:paraId="372184D4" w14:textId="77777777" w:rsidTr="00787976">
              <w:tc>
                <w:tcPr>
                  <w:tcW w:w="568" w:type="dxa"/>
                  <w:vMerge/>
                  <w:tcBorders>
                    <w:top w:val="single" w:sz="4" w:space="0" w:color="auto"/>
                    <w:left w:val="single" w:sz="4" w:space="0" w:color="auto"/>
                    <w:bottom w:val="single" w:sz="4" w:space="0" w:color="auto"/>
                    <w:right w:val="single" w:sz="4" w:space="0" w:color="auto"/>
                  </w:tcBorders>
                  <w:vAlign w:val="center"/>
                </w:tcPr>
                <w:p w14:paraId="2E360951" w14:textId="77777777" w:rsidR="00E04A79" w:rsidRPr="00787976" w:rsidRDefault="00E04A79" w:rsidP="00787976">
                  <w:pPr>
                    <w:spacing w:after="0" w:line="240" w:lineRule="auto"/>
                    <w:rPr>
                      <w:rFonts w:ascii="Times New Roman" w:hAnsi="Times New Roman" w:cs="Times New Roman"/>
                      <w:sz w:val="20"/>
                      <w:szCs w:val="20"/>
                    </w:rPr>
                  </w:pPr>
                </w:p>
              </w:tc>
              <w:tc>
                <w:tcPr>
                  <w:tcW w:w="2716" w:type="dxa"/>
                  <w:vMerge/>
                  <w:tcBorders>
                    <w:top w:val="single" w:sz="4" w:space="0" w:color="auto"/>
                    <w:left w:val="single" w:sz="4" w:space="0" w:color="auto"/>
                    <w:bottom w:val="single" w:sz="4" w:space="0" w:color="auto"/>
                    <w:right w:val="single" w:sz="4" w:space="0" w:color="auto"/>
                  </w:tcBorders>
                  <w:vAlign w:val="center"/>
                </w:tcPr>
                <w:p w14:paraId="6A1029D6" w14:textId="77777777" w:rsidR="00E04A79" w:rsidRPr="00787976" w:rsidRDefault="00E04A79" w:rsidP="00787976">
                  <w:pPr>
                    <w:spacing w:after="0" w:line="240" w:lineRule="auto"/>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tcPr>
                <w:p w14:paraId="0921E68A" w14:textId="77777777" w:rsidR="00E04A79" w:rsidRPr="00787976" w:rsidRDefault="00E04A79" w:rsidP="00787976">
                  <w:pPr>
                    <w:spacing w:after="0" w:line="240" w:lineRule="auto"/>
                    <w:jc w:val="center"/>
                    <w:rPr>
                      <w:rFonts w:ascii="Times New Roman" w:hAnsi="Times New Roman" w:cs="Times New Roman"/>
                      <w:sz w:val="20"/>
                      <w:szCs w:val="20"/>
                    </w:rPr>
                  </w:pPr>
                  <w:r w:rsidRPr="00787976">
                    <w:rPr>
                      <w:rFonts w:ascii="Times New Roman" w:hAnsi="Times New Roman" w:cs="Times New Roman"/>
                      <w:sz w:val="20"/>
                      <w:szCs w:val="20"/>
                    </w:rPr>
                    <w:t>Виділений відповідальний спеціаліст Відділу інформаційних технологій, провідні спеціалісти відділу експлуатації</w:t>
                  </w:r>
                </w:p>
              </w:tc>
              <w:tc>
                <w:tcPr>
                  <w:tcW w:w="1559" w:type="dxa"/>
                  <w:tcBorders>
                    <w:top w:val="single" w:sz="4" w:space="0" w:color="auto"/>
                    <w:left w:val="single" w:sz="4" w:space="0" w:color="auto"/>
                    <w:bottom w:val="single" w:sz="4" w:space="0" w:color="auto"/>
                    <w:right w:val="single" w:sz="4" w:space="0" w:color="auto"/>
                  </w:tcBorders>
                </w:tcPr>
                <w:p w14:paraId="7495EFE8" w14:textId="77777777" w:rsidR="00E04A79" w:rsidRPr="00787976" w:rsidRDefault="00E04A79" w:rsidP="00787976">
                  <w:pPr>
                    <w:spacing w:after="0" w:line="240" w:lineRule="auto"/>
                    <w:jc w:val="center"/>
                    <w:rPr>
                      <w:rFonts w:ascii="Times New Roman" w:hAnsi="Times New Roman" w:cs="Times New Roman"/>
                      <w:sz w:val="20"/>
                      <w:szCs w:val="20"/>
                    </w:rPr>
                  </w:pPr>
                  <w:r w:rsidRPr="00787976">
                    <w:rPr>
                      <w:rFonts w:ascii="Times New Roman" w:hAnsi="Times New Roman" w:cs="Times New Roman"/>
                      <w:sz w:val="20"/>
                      <w:szCs w:val="20"/>
                    </w:rPr>
                    <w:t>У робочі години</w:t>
                  </w:r>
                </w:p>
              </w:tc>
            </w:tr>
            <w:tr w:rsidR="00E04A79" w:rsidRPr="00787976" w14:paraId="26C6DDD6" w14:textId="77777777" w:rsidTr="00787976">
              <w:tc>
                <w:tcPr>
                  <w:tcW w:w="568" w:type="dxa"/>
                  <w:tcBorders>
                    <w:top w:val="single" w:sz="4" w:space="0" w:color="auto"/>
                    <w:left w:val="single" w:sz="4" w:space="0" w:color="auto"/>
                    <w:bottom w:val="single" w:sz="4" w:space="0" w:color="auto"/>
                    <w:right w:val="single" w:sz="4" w:space="0" w:color="auto"/>
                  </w:tcBorders>
                </w:tcPr>
                <w:p w14:paraId="1BF18213" w14:textId="77777777" w:rsidR="00E04A79" w:rsidRPr="00787976" w:rsidRDefault="00E04A79" w:rsidP="00787976">
                  <w:pPr>
                    <w:numPr>
                      <w:ilvl w:val="0"/>
                      <w:numId w:val="8"/>
                    </w:numPr>
                    <w:spacing w:after="0" w:line="240" w:lineRule="auto"/>
                    <w:rPr>
                      <w:rFonts w:ascii="Times New Roman" w:hAnsi="Times New Roman" w:cs="Times New Roman"/>
                      <w:sz w:val="20"/>
                      <w:szCs w:val="20"/>
                    </w:rPr>
                  </w:pPr>
                </w:p>
              </w:tc>
              <w:tc>
                <w:tcPr>
                  <w:tcW w:w="2716" w:type="dxa"/>
                  <w:tcBorders>
                    <w:top w:val="single" w:sz="4" w:space="0" w:color="auto"/>
                    <w:left w:val="single" w:sz="4" w:space="0" w:color="auto"/>
                    <w:bottom w:val="single" w:sz="4" w:space="0" w:color="auto"/>
                    <w:right w:val="single" w:sz="4" w:space="0" w:color="auto"/>
                  </w:tcBorders>
                </w:tcPr>
                <w:p w14:paraId="1B17CA34" w14:textId="77777777" w:rsidR="00E04A79" w:rsidRPr="00787976" w:rsidRDefault="00E04A79" w:rsidP="00787976">
                  <w:pPr>
                    <w:spacing w:after="0" w:line="240" w:lineRule="auto"/>
                    <w:rPr>
                      <w:rFonts w:ascii="Times New Roman" w:hAnsi="Times New Roman" w:cs="Times New Roman"/>
                      <w:sz w:val="20"/>
                      <w:szCs w:val="20"/>
                    </w:rPr>
                  </w:pPr>
                  <w:r w:rsidRPr="00787976">
                    <w:rPr>
                      <w:rFonts w:ascii="Times New Roman" w:hAnsi="Times New Roman" w:cs="Times New Roman"/>
                      <w:sz w:val="20"/>
                      <w:szCs w:val="20"/>
                    </w:rPr>
                    <w:t xml:space="preserve">Поточне обслуговування кінцевого обладнання з боку Виконавця та з боку Замовника: нагляд за режимами роботи обладнання, реакція у випадку виникнення проблем, внесення відповідних змін в конфігурацію кінцевого обладнання </w:t>
                  </w:r>
                </w:p>
              </w:tc>
              <w:tc>
                <w:tcPr>
                  <w:tcW w:w="2127" w:type="dxa"/>
                  <w:tcBorders>
                    <w:top w:val="single" w:sz="4" w:space="0" w:color="auto"/>
                    <w:left w:val="single" w:sz="4" w:space="0" w:color="auto"/>
                    <w:bottom w:val="single" w:sz="4" w:space="0" w:color="auto"/>
                    <w:right w:val="single" w:sz="4" w:space="0" w:color="auto"/>
                  </w:tcBorders>
                </w:tcPr>
                <w:p w14:paraId="7AB4E250" w14:textId="77777777" w:rsidR="00E04A79" w:rsidRPr="00787976" w:rsidRDefault="00E04A79" w:rsidP="00787976">
                  <w:pPr>
                    <w:spacing w:after="0" w:line="240" w:lineRule="auto"/>
                    <w:jc w:val="center"/>
                    <w:rPr>
                      <w:rFonts w:ascii="Times New Roman" w:hAnsi="Times New Roman" w:cs="Times New Roman"/>
                      <w:sz w:val="20"/>
                      <w:szCs w:val="20"/>
                    </w:rPr>
                  </w:pPr>
                  <w:r w:rsidRPr="00787976">
                    <w:rPr>
                      <w:rFonts w:ascii="Times New Roman" w:hAnsi="Times New Roman" w:cs="Times New Roman"/>
                      <w:sz w:val="20"/>
                      <w:szCs w:val="20"/>
                    </w:rPr>
                    <w:t>Служба технічної підтримки місцевих представництв Виконавця</w:t>
                  </w:r>
                </w:p>
              </w:tc>
              <w:tc>
                <w:tcPr>
                  <w:tcW w:w="1559" w:type="dxa"/>
                  <w:tcBorders>
                    <w:top w:val="single" w:sz="4" w:space="0" w:color="auto"/>
                    <w:left w:val="single" w:sz="4" w:space="0" w:color="auto"/>
                    <w:bottom w:val="single" w:sz="4" w:space="0" w:color="auto"/>
                    <w:right w:val="single" w:sz="4" w:space="0" w:color="auto"/>
                  </w:tcBorders>
                </w:tcPr>
                <w:p w14:paraId="085B0476" w14:textId="77777777" w:rsidR="00E04A79" w:rsidRPr="00787976" w:rsidRDefault="00E04A79" w:rsidP="00787976">
                  <w:pPr>
                    <w:spacing w:after="0" w:line="240" w:lineRule="auto"/>
                    <w:jc w:val="center"/>
                    <w:rPr>
                      <w:rFonts w:ascii="Times New Roman" w:hAnsi="Times New Roman" w:cs="Times New Roman"/>
                      <w:sz w:val="20"/>
                      <w:szCs w:val="20"/>
                    </w:rPr>
                  </w:pPr>
                  <w:r w:rsidRPr="00787976">
                    <w:rPr>
                      <w:rFonts w:ascii="Times New Roman" w:hAnsi="Times New Roman" w:cs="Times New Roman"/>
                      <w:sz w:val="20"/>
                      <w:szCs w:val="20"/>
                    </w:rPr>
                    <w:t xml:space="preserve">Відповідно з вимогами виробників </w:t>
                  </w:r>
                  <w:proofErr w:type="spellStart"/>
                  <w:r w:rsidRPr="00787976">
                    <w:rPr>
                      <w:rFonts w:ascii="Times New Roman" w:hAnsi="Times New Roman" w:cs="Times New Roman"/>
                      <w:sz w:val="20"/>
                      <w:szCs w:val="20"/>
                    </w:rPr>
                    <w:t>канало</w:t>
                  </w:r>
                  <w:proofErr w:type="spellEnd"/>
                  <w:r w:rsidRPr="00787976">
                    <w:rPr>
                      <w:rFonts w:ascii="Times New Roman" w:hAnsi="Times New Roman" w:cs="Times New Roman"/>
                      <w:sz w:val="20"/>
                      <w:szCs w:val="20"/>
                    </w:rPr>
                    <w:t>-утворюючого обладнання</w:t>
                  </w:r>
                </w:p>
              </w:tc>
            </w:tr>
            <w:tr w:rsidR="00E04A79" w:rsidRPr="00787976" w14:paraId="189B271F" w14:textId="77777777" w:rsidTr="00787976">
              <w:tc>
                <w:tcPr>
                  <w:tcW w:w="568" w:type="dxa"/>
                  <w:tcBorders>
                    <w:top w:val="single" w:sz="4" w:space="0" w:color="auto"/>
                    <w:left w:val="single" w:sz="4" w:space="0" w:color="auto"/>
                    <w:bottom w:val="single" w:sz="4" w:space="0" w:color="auto"/>
                    <w:right w:val="single" w:sz="4" w:space="0" w:color="auto"/>
                  </w:tcBorders>
                </w:tcPr>
                <w:p w14:paraId="363932B5" w14:textId="77777777" w:rsidR="00E04A79" w:rsidRPr="00787976" w:rsidRDefault="00E04A79" w:rsidP="00787976">
                  <w:pPr>
                    <w:numPr>
                      <w:ilvl w:val="0"/>
                      <w:numId w:val="8"/>
                    </w:numPr>
                    <w:spacing w:after="0" w:line="240" w:lineRule="auto"/>
                    <w:rPr>
                      <w:rFonts w:ascii="Times New Roman" w:hAnsi="Times New Roman" w:cs="Times New Roman"/>
                      <w:sz w:val="20"/>
                      <w:szCs w:val="20"/>
                    </w:rPr>
                  </w:pPr>
                </w:p>
              </w:tc>
              <w:tc>
                <w:tcPr>
                  <w:tcW w:w="2716" w:type="dxa"/>
                  <w:tcBorders>
                    <w:top w:val="single" w:sz="4" w:space="0" w:color="auto"/>
                    <w:left w:val="single" w:sz="4" w:space="0" w:color="auto"/>
                    <w:bottom w:val="single" w:sz="4" w:space="0" w:color="auto"/>
                    <w:right w:val="single" w:sz="4" w:space="0" w:color="auto"/>
                  </w:tcBorders>
                </w:tcPr>
                <w:p w14:paraId="4B5B2D09" w14:textId="77777777" w:rsidR="00E04A79" w:rsidRPr="00787976" w:rsidRDefault="00E04A79" w:rsidP="00787976">
                  <w:pPr>
                    <w:spacing w:after="0" w:line="240" w:lineRule="auto"/>
                    <w:rPr>
                      <w:rFonts w:ascii="Times New Roman" w:hAnsi="Times New Roman" w:cs="Times New Roman"/>
                      <w:sz w:val="20"/>
                      <w:szCs w:val="20"/>
                    </w:rPr>
                  </w:pPr>
                  <w:r w:rsidRPr="00787976">
                    <w:rPr>
                      <w:rFonts w:ascii="Times New Roman" w:hAnsi="Times New Roman" w:cs="Times New Roman"/>
                      <w:sz w:val="20"/>
                      <w:szCs w:val="20"/>
                    </w:rPr>
                    <w:t>Оперативна заміна  (у т.ч. по гарантії) кінцевого обладнання з боку Виконавця та з боку Замовника в разі виходу з ладу</w:t>
                  </w:r>
                </w:p>
              </w:tc>
              <w:tc>
                <w:tcPr>
                  <w:tcW w:w="2127" w:type="dxa"/>
                  <w:tcBorders>
                    <w:top w:val="single" w:sz="4" w:space="0" w:color="auto"/>
                    <w:left w:val="single" w:sz="4" w:space="0" w:color="auto"/>
                    <w:bottom w:val="single" w:sz="4" w:space="0" w:color="auto"/>
                    <w:right w:val="single" w:sz="4" w:space="0" w:color="auto"/>
                  </w:tcBorders>
                </w:tcPr>
                <w:p w14:paraId="03DB7F99" w14:textId="77777777" w:rsidR="00E04A79" w:rsidRPr="00787976" w:rsidRDefault="00E04A79" w:rsidP="00787976">
                  <w:pPr>
                    <w:spacing w:after="0" w:line="240" w:lineRule="auto"/>
                    <w:jc w:val="center"/>
                    <w:rPr>
                      <w:rFonts w:ascii="Times New Roman" w:hAnsi="Times New Roman" w:cs="Times New Roman"/>
                      <w:sz w:val="20"/>
                      <w:szCs w:val="20"/>
                    </w:rPr>
                  </w:pPr>
                  <w:r w:rsidRPr="00787976">
                    <w:rPr>
                      <w:rFonts w:ascii="Times New Roman" w:hAnsi="Times New Roman" w:cs="Times New Roman"/>
                      <w:sz w:val="20"/>
                      <w:szCs w:val="20"/>
                    </w:rPr>
                    <w:t>Служба технічної підтримки місцевих представництв Виконавця</w:t>
                  </w:r>
                </w:p>
              </w:tc>
              <w:tc>
                <w:tcPr>
                  <w:tcW w:w="1559" w:type="dxa"/>
                  <w:tcBorders>
                    <w:top w:val="single" w:sz="4" w:space="0" w:color="auto"/>
                    <w:left w:val="single" w:sz="4" w:space="0" w:color="auto"/>
                    <w:bottom w:val="single" w:sz="4" w:space="0" w:color="auto"/>
                    <w:right w:val="single" w:sz="4" w:space="0" w:color="auto"/>
                  </w:tcBorders>
                </w:tcPr>
                <w:p w14:paraId="16BAD572" w14:textId="77777777" w:rsidR="00E04A79" w:rsidRPr="00787976" w:rsidRDefault="00E04A79" w:rsidP="00787976">
                  <w:pPr>
                    <w:spacing w:after="0" w:line="240" w:lineRule="auto"/>
                    <w:jc w:val="center"/>
                    <w:rPr>
                      <w:rFonts w:ascii="Times New Roman" w:hAnsi="Times New Roman" w:cs="Times New Roman"/>
                      <w:sz w:val="20"/>
                      <w:szCs w:val="20"/>
                    </w:rPr>
                  </w:pPr>
                  <w:r w:rsidRPr="00787976">
                    <w:rPr>
                      <w:rFonts w:ascii="Times New Roman" w:hAnsi="Times New Roman" w:cs="Times New Roman"/>
                      <w:sz w:val="20"/>
                      <w:szCs w:val="20"/>
                    </w:rPr>
                    <w:t>Протягом доби після виходу з ладу</w:t>
                  </w:r>
                </w:p>
              </w:tc>
            </w:tr>
            <w:tr w:rsidR="00E04A79" w:rsidRPr="00787976" w14:paraId="7DF86169" w14:textId="77777777" w:rsidTr="00787976">
              <w:tc>
                <w:tcPr>
                  <w:tcW w:w="568" w:type="dxa"/>
                  <w:tcBorders>
                    <w:top w:val="single" w:sz="4" w:space="0" w:color="auto"/>
                    <w:left w:val="single" w:sz="4" w:space="0" w:color="auto"/>
                    <w:bottom w:val="single" w:sz="4" w:space="0" w:color="auto"/>
                    <w:right w:val="single" w:sz="4" w:space="0" w:color="auto"/>
                  </w:tcBorders>
                </w:tcPr>
                <w:p w14:paraId="1338864A" w14:textId="77777777" w:rsidR="00E04A79" w:rsidRPr="00787976" w:rsidRDefault="00E04A79" w:rsidP="00787976">
                  <w:pPr>
                    <w:numPr>
                      <w:ilvl w:val="0"/>
                      <w:numId w:val="8"/>
                    </w:numPr>
                    <w:spacing w:after="0" w:line="240" w:lineRule="auto"/>
                    <w:rPr>
                      <w:rFonts w:ascii="Times New Roman" w:hAnsi="Times New Roman" w:cs="Times New Roman"/>
                      <w:sz w:val="20"/>
                      <w:szCs w:val="20"/>
                    </w:rPr>
                  </w:pPr>
                </w:p>
              </w:tc>
              <w:tc>
                <w:tcPr>
                  <w:tcW w:w="2716" w:type="dxa"/>
                  <w:tcBorders>
                    <w:top w:val="single" w:sz="4" w:space="0" w:color="auto"/>
                    <w:left w:val="single" w:sz="4" w:space="0" w:color="auto"/>
                    <w:bottom w:val="single" w:sz="4" w:space="0" w:color="auto"/>
                    <w:right w:val="single" w:sz="4" w:space="0" w:color="auto"/>
                  </w:tcBorders>
                </w:tcPr>
                <w:p w14:paraId="7A8476EF" w14:textId="77777777" w:rsidR="00E04A79" w:rsidRPr="00787976" w:rsidRDefault="00E04A79" w:rsidP="00787976">
                  <w:pPr>
                    <w:spacing w:after="0" w:line="240" w:lineRule="auto"/>
                    <w:rPr>
                      <w:rFonts w:ascii="Times New Roman" w:hAnsi="Times New Roman" w:cs="Times New Roman"/>
                      <w:sz w:val="20"/>
                      <w:szCs w:val="20"/>
                    </w:rPr>
                  </w:pPr>
                  <w:r w:rsidRPr="00787976">
                    <w:rPr>
                      <w:rFonts w:ascii="Times New Roman" w:hAnsi="Times New Roman" w:cs="Times New Roman"/>
                      <w:sz w:val="20"/>
                      <w:szCs w:val="20"/>
                    </w:rPr>
                    <w:t xml:space="preserve">Складання схеми підключення для кожного з підрозділів Замовника та оперативне внесення змін до схеми після виконання зміни конфігурації порту або кінцевого обладнання </w:t>
                  </w:r>
                </w:p>
              </w:tc>
              <w:tc>
                <w:tcPr>
                  <w:tcW w:w="2127" w:type="dxa"/>
                  <w:tcBorders>
                    <w:top w:val="single" w:sz="4" w:space="0" w:color="auto"/>
                    <w:left w:val="single" w:sz="4" w:space="0" w:color="auto"/>
                    <w:bottom w:val="single" w:sz="4" w:space="0" w:color="auto"/>
                    <w:right w:val="single" w:sz="4" w:space="0" w:color="auto"/>
                  </w:tcBorders>
                </w:tcPr>
                <w:p w14:paraId="46D3958D" w14:textId="77777777" w:rsidR="00E04A79" w:rsidRPr="00787976" w:rsidRDefault="00E04A79" w:rsidP="00787976">
                  <w:pPr>
                    <w:spacing w:after="0" w:line="240" w:lineRule="auto"/>
                    <w:jc w:val="center"/>
                    <w:rPr>
                      <w:rFonts w:ascii="Times New Roman" w:hAnsi="Times New Roman" w:cs="Times New Roman"/>
                      <w:sz w:val="20"/>
                      <w:szCs w:val="20"/>
                    </w:rPr>
                  </w:pPr>
                  <w:r w:rsidRPr="00787976">
                    <w:rPr>
                      <w:rFonts w:ascii="Times New Roman" w:hAnsi="Times New Roman" w:cs="Times New Roman"/>
                      <w:sz w:val="20"/>
                      <w:szCs w:val="20"/>
                    </w:rPr>
                    <w:t>Виділений відповідальний спеціаліст Центру управління мережею</w:t>
                  </w:r>
                </w:p>
              </w:tc>
              <w:tc>
                <w:tcPr>
                  <w:tcW w:w="1559" w:type="dxa"/>
                  <w:tcBorders>
                    <w:top w:val="single" w:sz="4" w:space="0" w:color="auto"/>
                    <w:left w:val="single" w:sz="4" w:space="0" w:color="auto"/>
                    <w:bottom w:val="single" w:sz="4" w:space="0" w:color="auto"/>
                    <w:right w:val="single" w:sz="4" w:space="0" w:color="auto"/>
                  </w:tcBorders>
                </w:tcPr>
                <w:p w14:paraId="3E1D1D43" w14:textId="77777777" w:rsidR="00E04A79" w:rsidRPr="00787976" w:rsidRDefault="00E04A79" w:rsidP="00787976">
                  <w:pPr>
                    <w:spacing w:after="0" w:line="240" w:lineRule="auto"/>
                    <w:jc w:val="center"/>
                    <w:rPr>
                      <w:rFonts w:ascii="Times New Roman" w:hAnsi="Times New Roman" w:cs="Times New Roman"/>
                      <w:sz w:val="20"/>
                      <w:szCs w:val="20"/>
                    </w:rPr>
                  </w:pPr>
                  <w:r w:rsidRPr="00787976">
                    <w:rPr>
                      <w:rFonts w:ascii="Times New Roman" w:hAnsi="Times New Roman" w:cs="Times New Roman"/>
                      <w:sz w:val="20"/>
                      <w:szCs w:val="20"/>
                    </w:rPr>
                    <w:t>Протягом робочого дня після підключення та внесення змін в конфігурацію</w:t>
                  </w:r>
                </w:p>
              </w:tc>
            </w:tr>
          </w:tbl>
          <w:p w14:paraId="3CBE03B0" w14:textId="77777777" w:rsidR="00E04A79" w:rsidRPr="00787976" w:rsidRDefault="00E04A79" w:rsidP="00787976">
            <w:pPr>
              <w:widowControl w:val="0"/>
              <w:overflowPunct w:val="0"/>
              <w:adjustRightInd w:val="0"/>
              <w:textAlignment w:val="baseline"/>
              <w:rPr>
                <w:rFonts w:ascii="Times New Roman" w:hAnsi="Times New Roman" w:cs="Times New Roman"/>
                <w:color w:val="333333"/>
                <w:sz w:val="20"/>
                <w:szCs w:val="20"/>
                <w:shd w:val="clear" w:color="auto" w:fill="FFFFFF"/>
              </w:rPr>
            </w:pPr>
          </w:p>
          <w:p w14:paraId="60A04B3B" w14:textId="77777777" w:rsidR="00E04A79" w:rsidRPr="00787976" w:rsidRDefault="00E04A79" w:rsidP="00787976">
            <w:pPr>
              <w:ind w:firstLine="708"/>
              <w:rPr>
                <w:rFonts w:ascii="Times New Roman" w:hAnsi="Times New Roman" w:cs="Times New Roman"/>
                <w:color w:val="000000"/>
              </w:rPr>
            </w:pPr>
            <w:r w:rsidRPr="00787976">
              <w:rPr>
                <w:rFonts w:ascii="Times New Roman" w:hAnsi="Times New Roman" w:cs="Times New Roman"/>
                <w:color w:val="000000"/>
                <w:shd w:val="clear" w:color="auto" w:fill="FFFFFF"/>
              </w:rPr>
              <w:t>Постачальник електронних комунікаційних мереж та/або послуг</w:t>
            </w:r>
            <w:r w:rsidRPr="00787976">
              <w:rPr>
                <w:rFonts w:ascii="Times New Roman" w:hAnsi="Times New Roman" w:cs="Times New Roman"/>
                <w:color w:val="000000"/>
              </w:rPr>
              <w:t xml:space="preserve"> має забезпечити роботу технічних засобів електронних комунікацій під час планових або екстрених вимкнень електропостачання (блекауту), а також резервування каналу передачі даних.</w:t>
            </w:r>
          </w:p>
          <w:p w14:paraId="2DAF0535" w14:textId="1A18F79B" w:rsidR="00DD0B2A" w:rsidRPr="00787976" w:rsidRDefault="00DD0B2A" w:rsidP="00787976">
            <w:pPr>
              <w:tabs>
                <w:tab w:val="left" w:pos="993"/>
              </w:tabs>
              <w:suppressAutoHyphens/>
              <w:jc w:val="both"/>
              <w:rPr>
                <w:rFonts w:ascii="Times New Roman" w:hAnsi="Times New Roman" w:cs="Times New Roman"/>
                <w:sz w:val="20"/>
                <w:szCs w:val="20"/>
              </w:rPr>
            </w:pPr>
          </w:p>
        </w:tc>
      </w:tr>
      <w:tr w:rsidR="004B0BE3" w:rsidRPr="000C205A" w14:paraId="2DAF053C" w14:textId="77777777" w:rsidTr="00776589">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268"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371" w:type="dxa"/>
            <w:vAlign w:val="center"/>
          </w:tcPr>
          <w:p w14:paraId="66176AFB" w14:textId="08B323D7" w:rsidR="00E723F3" w:rsidRPr="008C72E0" w:rsidRDefault="0019684C" w:rsidP="000C205A">
            <w:pPr>
              <w:jc w:val="both"/>
              <w:rPr>
                <w:rFonts w:ascii="Times New Roman" w:hAnsi="Times New Roman" w:cs="Times New Roman"/>
                <w:sz w:val="24"/>
                <w:szCs w:val="24"/>
              </w:rPr>
            </w:pPr>
            <w:r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Загальний обсяг закупівлі сформований виходячи</w:t>
            </w:r>
            <w:r w:rsidR="004D6203"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з</w:t>
            </w:r>
            <w:r w:rsidR="004D6203"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потреби</w:t>
            </w:r>
            <w:r w:rsidR="003F41BC" w:rsidRPr="008C72E0">
              <w:rPr>
                <w:rFonts w:ascii="Times New Roman" w:hAnsi="Times New Roman" w:cs="Times New Roman"/>
                <w:sz w:val="24"/>
                <w:szCs w:val="24"/>
              </w:rPr>
              <w:t xml:space="preserve"> </w:t>
            </w:r>
            <w:r w:rsidR="002B64D4" w:rsidRPr="008C72E0">
              <w:rPr>
                <w:rFonts w:ascii="Times New Roman" w:hAnsi="Times New Roman" w:cs="Times New Roman"/>
                <w:sz w:val="24"/>
                <w:szCs w:val="24"/>
              </w:rPr>
              <w:t xml:space="preserve"> </w:t>
            </w:r>
            <w:r w:rsidR="00787976">
              <w:rPr>
                <w:rFonts w:ascii="Times New Roman" w:hAnsi="Times New Roman" w:cs="Times New Roman"/>
                <w:sz w:val="24"/>
                <w:szCs w:val="24"/>
              </w:rPr>
              <w:t xml:space="preserve">ВТК УІАП </w:t>
            </w:r>
            <w:r w:rsidR="002D4A92" w:rsidRPr="008C72E0">
              <w:rPr>
                <w:rFonts w:ascii="Times New Roman" w:hAnsi="Times New Roman" w:cs="Times New Roman"/>
                <w:sz w:val="24"/>
                <w:szCs w:val="24"/>
              </w:rPr>
              <w:t xml:space="preserve">ГУНП </w:t>
            </w:r>
            <w:r w:rsidRPr="008C72E0">
              <w:rPr>
                <w:rFonts w:ascii="Times New Roman" w:hAnsi="Times New Roman" w:cs="Times New Roman"/>
                <w:sz w:val="24"/>
                <w:szCs w:val="24"/>
              </w:rPr>
              <w:t>в</w:t>
            </w:r>
            <w:r w:rsidR="003C0AFE" w:rsidRPr="008C72E0">
              <w:rPr>
                <w:rFonts w:ascii="Times New Roman" w:hAnsi="Times New Roman" w:cs="Times New Roman"/>
                <w:sz w:val="24"/>
                <w:szCs w:val="24"/>
              </w:rPr>
              <w:t xml:space="preserve"> Івано-Франківській області</w:t>
            </w:r>
            <w:r w:rsidR="000552F9" w:rsidRPr="008C72E0">
              <w:rPr>
                <w:rFonts w:ascii="Times New Roman" w:hAnsi="Times New Roman" w:cs="Times New Roman"/>
                <w:sz w:val="24"/>
                <w:szCs w:val="24"/>
              </w:rPr>
              <w:t xml:space="preserve"> </w:t>
            </w:r>
            <w:r w:rsidR="0045045A" w:rsidRPr="008C72E0">
              <w:rPr>
                <w:rFonts w:ascii="Times New Roman" w:hAnsi="Times New Roman" w:cs="Times New Roman"/>
                <w:sz w:val="24"/>
                <w:szCs w:val="24"/>
              </w:rPr>
              <w:t xml:space="preserve">за кошти </w:t>
            </w:r>
            <w:r w:rsidR="000F25B7" w:rsidRPr="008C72E0">
              <w:rPr>
                <w:rFonts w:ascii="Times New Roman" w:hAnsi="Times New Roman" w:cs="Times New Roman"/>
                <w:sz w:val="24"/>
                <w:szCs w:val="24"/>
              </w:rPr>
              <w:t>державного</w:t>
            </w:r>
            <w:r w:rsidR="004A74A0" w:rsidRPr="008C72E0">
              <w:rPr>
                <w:rFonts w:ascii="Times New Roman" w:hAnsi="Times New Roman" w:cs="Times New Roman"/>
                <w:sz w:val="24"/>
                <w:szCs w:val="24"/>
              </w:rPr>
              <w:t xml:space="preserve"> </w:t>
            </w:r>
            <w:r w:rsidR="00D73A61" w:rsidRPr="008C72E0">
              <w:rPr>
                <w:rFonts w:ascii="Times New Roman" w:hAnsi="Times New Roman" w:cs="Times New Roman"/>
                <w:sz w:val="24"/>
                <w:szCs w:val="24"/>
              </w:rPr>
              <w:t>бюджету</w:t>
            </w:r>
            <w:r w:rsidR="00C40A67"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560174" w:rsidRDefault="0019684C" w:rsidP="000C205A">
            <w:pPr>
              <w:jc w:val="both"/>
              <w:rPr>
                <w:rFonts w:ascii="Times New Roman" w:hAnsi="Times New Roman" w:cs="Times New Roman"/>
              </w:rPr>
            </w:pPr>
            <w:r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8C72E0">
              <w:rPr>
                <w:rFonts w:ascii="Times New Roman" w:hAnsi="Times New Roman" w:cs="Times New Roman"/>
                <w:sz w:val="24"/>
                <w:szCs w:val="24"/>
              </w:rPr>
              <w:t>товару</w:t>
            </w:r>
            <w:r w:rsidR="00E723F3" w:rsidRPr="008C72E0">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5613F1">
      <w:pPr>
        <w:shd w:val="clear" w:color="auto" w:fill="FFFFFF"/>
        <w:spacing w:after="0" w:line="240" w:lineRule="auto"/>
        <w:textAlignment w:val="baseline"/>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2"/>
    <w:lvl w:ilvl="0">
      <w:numFmt w:val="bullet"/>
      <w:lvlText w:val="-"/>
      <w:lvlJc w:val="left"/>
      <w:pPr>
        <w:tabs>
          <w:tab w:val="num" w:pos="0"/>
        </w:tabs>
        <w:ind w:left="644" w:hanging="360"/>
      </w:pPr>
      <w:rPr>
        <w:rFonts w:ascii="Times New Roman" w:hAnsi="Times New Roman" w:cs="Times New Roman"/>
      </w:rPr>
    </w:lvl>
    <w:lvl w:ilvl="1">
      <w:start w:val="1"/>
      <w:numFmt w:val="bullet"/>
      <w:lvlText w:val="o"/>
      <w:lvlJc w:val="left"/>
      <w:pPr>
        <w:tabs>
          <w:tab w:val="num" w:pos="0"/>
        </w:tabs>
        <w:ind w:left="1364" w:hanging="360"/>
      </w:pPr>
      <w:rPr>
        <w:rFonts w:ascii="Courier New" w:hAnsi="Courier New" w:cs="Courier New"/>
      </w:rPr>
    </w:lvl>
    <w:lvl w:ilvl="2">
      <w:start w:val="1"/>
      <w:numFmt w:val="bullet"/>
      <w:lvlText w:val=""/>
      <w:lvlJc w:val="left"/>
      <w:pPr>
        <w:tabs>
          <w:tab w:val="num" w:pos="0"/>
        </w:tabs>
        <w:ind w:left="2084" w:hanging="360"/>
      </w:pPr>
      <w:rPr>
        <w:rFonts w:ascii="Wingdings" w:hAnsi="Wingdings"/>
      </w:rPr>
    </w:lvl>
    <w:lvl w:ilvl="3">
      <w:start w:val="1"/>
      <w:numFmt w:val="bullet"/>
      <w:lvlText w:val=""/>
      <w:lvlJc w:val="left"/>
      <w:pPr>
        <w:tabs>
          <w:tab w:val="num" w:pos="0"/>
        </w:tabs>
        <w:ind w:left="2804" w:hanging="360"/>
      </w:pPr>
      <w:rPr>
        <w:rFonts w:ascii="Symbol" w:hAnsi="Symbol"/>
      </w:rPr>
    </w:lvl>
    <w:lvl w:ilvl="4">
      <w:start w:val="1"/>
      <w:numFmt w:val="bullet"/>
      <w:lvlText w:val="o"/>
      <w:lvlJc w:val="left"/>
      <w:pPr>
        <w:tabs>
          <w:tab w:val="num" w:pos="0"/>
        </w:tabs>
        <w:ind w:left="3524" w:hanging="360"/>
      </w:pPr>
      <w:rPr>
        <w:rFonts w:ascii="Courier New" w:hAnsi="Courier New" w:cs="Courier New"/>
      </w:rPr>
    </w:lvl>
    <w:lvl w:ilvl="5">
      <w:start w:val="1"/>
      <w:numFmt w:val="bullet"/>
      <w:lvlText w:val=""/>
      <w:lvlJc w:val="left"/>
      <w:pPr>
        <w:tabs>
          <w:tab w:val="num" w:pos="0"/>
        </w:tabs>
        <w:ind w:left="4244" w:hanging="360"/>
      </w:pPr>
      <w:rPr>
        <w:rFonts w:ascii="Wingdings" w:hAnsi="Wingdings"/>
      </w:rPr>
    </w:lvl>
    <w:lvl w:ilvl="6">
      <w:start w:val="1"/>
      <w:numFmt w:val="bullet"/>
      <w:lvlText w:val=""/>
      <w:lvlJc w:val="left"/>
      <w:pPr>
        <w:tabs>
          <w:tab w:val="num" w:pos="0"/>
        </w:tabs>
        <w:ind w:left="4964" w:hanging="360"/>
      </w:pPr>
      <w:rPr>
        <w:rFonts w:ascii="Symbol" w:hAnsi="Symbol"/>
      </w:rPr>
    </w:lvl>
    <w:lvl w:ilvl="7">
      <w:start w:val="1"/>
      <w:numFmt w:val="bullet"/>
      <w:lvlText w:val="o"/>
      <w:lvlJc w:val="left"/>
      <w:pPr>
        <w:tabs>
          <w:tab w:val="num" w:pos="0"/>
        </w:tabs>
        <w:ind w:left="5684" w:hanging="360"/>
      </w:pPr>
      <w:rPr>
        <w:rFonts w:ascii="Courier New" w:hAnsi="Courier New" w:cs="Courier New"/>
      </w:rPr>
    </w:lvl>
    <w:lvl w:ilvl="8">
      <w:start w:val="1"/>
      <w:numFmt w:val="bullet"/>
      <w:lvlText w:val=""/>
      <w:lvlJc w:val="left"/>
      <w:pPr>
        <w:tabs>
          <w:tab w:val="num" w:pos="0"/>
        </w:tabs>
        <w:ind w:left="6404" w:hanging="360"/>
      </w:pPr>
      <w:rPr>
        <w:rFonts w:ascii="Wingdings" w:hAnsi="Wingdings"/>
      </w:rPr>
    </w:lvl>
  </w:abstractNum>
  <w:abstractNum w:abstractNumId="2"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3"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7"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3"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4"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5"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7"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8"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0"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1"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6"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4"/>
  </w:num>
  <w:num w:numId="4">
    <w:abstractNumId w:val="6"/>
  </w:num>
  <w:num w:numId="5">
    <w:abstractNumId w:val="7"/>
  </w:num>
  <w:num w:numId="6">
    <w:abstractNumId w:val="18"/>
  </w:num>
  <w:num w:numId="7">
    <w:abstractNumId w:val="16"/>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5"/>
  </w:num>
  <w:num w:numId="11">
    <w:abstractNumId w:val="8"/>
  </w:num>
  <w:num w:numId="12">
    <w:abstractNumId w:val="20"/>
  </w:num>
  <w:num w:numId="13">
    <w:abstractNumId w:val="14"/>
  </w:num>
  <w:num w:numId="14">
    <w:abstractNumId w:val="9"/>
  </w:num>
  <w:num w:numId="15">
    <w:abstractNumId w:val="15"/>
  </w:num>
  <w:num w:numId="16">
    <w:abstractNumId w:val="11"/>
  </w:num>
  <w:num w:numId="17">
    <w:abstractNumId w:val="23"/>
  </w:num>
  <w:num w:numId="18">
    <w:abstractNumId w:val="24"/>
  </w:num>
  <w:num w:numId="19">
    <w:abstractNumId w:val="21"/>
  </w:num>
  <w:num w:numId="20">
    <w:abstractNumId w:val="5"/>
  </w:num>
  <w:num w:numId="21">
    <w:abstractNumId w:val="10"/>
  </w:num>
  <w:num w:numId="22">
    <w:abstractNumId w:val="3"/>
  </w:num>
  <w:num w:numId="23">
    <w:abstractNumId w:val="19"/>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0"/>
  </w:num>
  <w:num w:numId="2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10C2A"/>
    <w:rsid w:val="0001252E"/>
    <w:rsid w:val="00013204"/>
    <w:rsid w:val="00014C83"/>
    <w:rsid w:val="0001513D"/>
    <w:rsid w:val="00016078"/>
    <w:rsid w:val="00016845"/>
    <w:rsid w:val="00021F3B"/>
    <w:rsid w:val="00023166"/>
    <w:rsid w:val="0002348F"/>
    <w:rsid w:val="0002360B"/>
    <w:rsid w:val="00023AC9"/>
    <w:rsid w:val="00024D3A"/>
    <w:rsid w:val="0003363E"/>
    <w:rsid w:val="0003713A"/>
    <w:rsid w:val="0003733E"/>
    <w:rsid w:val="00037414"/>
    <w:rsid w:val="0004379C"/>
    <w:rsid w:val="00043F47"/>
    <w:rsid w:val="0004440B"/>
    <w:rsid w:val="00050BA1"/>
    <w:rsid w:val="0005121B"/>
    <w:rsid w:val="000513D7"/>
    <w:rsid w:val="0005225D"/>
    <w:rsid w:val="000552F9"/>
    <w:rsid w:val="00056BBA"/>
    <w:rsid w:val="000577F0"/>
    <w:rsid w:val="00057B8B"/>
    <w:rsid w:val="000601BC"/>
    <w:rsid w:val="00060BF4"/>
    <w:rsid w:val="0006531C"/>
    <w:rsid w:val="00072C1A"/>
    <w:rsid w:val="00072D97"/>
    <w:rsid w:val="00075004"/>
    <w:rsid w:val="0007739C"/>
    <w:rsid w:val="00080226"/>
    <w:rsid w:val="00081279"/>
    <w:rsid w:val="00082452"/>
    <w:rsid w:val="00084769"/>
    <w:rsid w:val="0008693E"/>
    <w:rsid w:val="00090F78"/>
    <w:rsid w:val="000943A1"/>
    <w:rsid w:val="00095628"/>
    <w:rsid w:val="000A14DC"/>
    <w:rsid w:val="000A26DD"/>
    <w:rsid w:val="000A76D7"/>
    <w:rsid w:val="000B0B2C"/>
    <w:rsid w:val="000B11D9"/>
    <w:rsid w:val="000B2126"/>
    <w:rsid w:val="000B3DBD"/>
    <w:rsid w:val="000B4D09"/>
    <w:rsid w:val="000C0558"/>
    <w:rsid w:val="000C205A"/>
    <w:rsid w:val="000C379F"/>
    <w:rsid w:val="000C410B"/>
    <w:rsid w:val="000C4307"/>
    <w:rsid w:val="000C43B8"/>
    <w:rsid w:val="000C4F1C"/>
    <w:rsid w:val="000D06C2"/>
    <w:rsid w:val="000D11B0"/>
    <w:rsid w:val="000D5280"/>
    <w:rsid w:val="000E06ED"/>
    <w:rsid w:val="000E1968"/>
    <w:rsid w:val="000E27E7"/>
    <w:rsid w:val="000E2DC5"/>
    <w:rsid w:val="000E5928"/>
    <w:rsid w:val="000E6CA3"/>
    <w:rsid w:val="000E6D3F"/>
    <w:rsid w:val="000E7215"/>
    <w:rsid w:val="000F07B2"/>
    <w:rsid w:val="000F25B7"/>
    <w:rsid w:val="000F424A"/>
    <w:rsid w:val="000F7246"/>
    <w:rsid w:val="001017DB"/>
    <w:rsid w:val="0010186C"/>
    <w:rsid w:val="0010232F"/>
    <w:rsid w:val="00102E1E"/>
    <w:rsid w:val="00104195"/>
    <w:rsid w:val="001124C1"/>
    <w:rsid w:val="001164B0"/>
    <w:rsid w:val="001173F0"/>
    <w:rsid w:val="0011772A"/>
    <w:rsid w:val="001202B7"/>
    <w:rsid w:val="00122B03"/>
    <w:rsid w:val="00123E5D"/>
    <w:rsid w:val="0012459A"/>
    <w:rsid w:val="00124667"/>
    <w:rsid w:val="0012720A"/>
    <w:rsid w:val="00127813"/>
    <w:rsid w:val="00130043"/>
    <w:rsid w:val="00140AE2"/>
    <w:rsid w:val="00140C65"/>
    <w:rsid w:val="00140DDB"/>
    <w:rsid w:val="00143395"/>
    <w:rsid w:val="00145BB9"/>
    <w:rsid w:val="00146DE1"/>
    <w:rsid w:val="0015797E"/>
    <w:rsid w:val="00157D0C"/>
    <w:rsid w:val="001618FF"/>
    <w:rsid w:val="001645A8"/>
    <w:rsid w:val="001654CA"/>
    <w:rsid w:val="00165D6C"/>
    <w:rsid w:val="0016706C"/>
    <w:rsid w:val="00171A45"/>
    <w:rsid w:val="001773B8"/>
    <w:rsid w:val="00183F7D"/>
    <w:rsid w:val="00184ABE"/>
    <w:rsid w:val="00184FEB"/>
    <w:rsid w:val="00191007"/>
    <w:rsid w:val="0019684C"/>
    <w:rsid w:val="00196AB1"/>
    <w:rsid w:val="001A2E33"/>
    <w:rsid w:val="001B03D0"/>
    <w:rsid w:val="001B19CC"/>
    <w:rsid w:val="001B20B0"/>
    <w:rsid w:val="001B401F"/>
    <w:rsid w:val="001B6CC0"/>
    <w:rsid w:val="001C307A"/>
    <w:rsid w:val="001C60C2"/>
    <w:rsid w:val="001C74D8"/>
    <w:rsid w:val="001D281C"/>
    <w:rsid w:val="001D3575"/>
    <w:rsid w:val="001D38F2"/>
    <w:rsid w:val="001D3B53"/>
    <w:rsid w:val="001D3C53"/>
    <w:rsid w:val="001D3D30"/>
    <w:rsid w:val="001D6768"/>
    <w:rsid w:val="001D7E98"/>
    <w:rsid w:val="001E0649"/>
    <w:rsid w:val="001E0903"/>
    <w:rsid w:val="001E1FAE"/>
    <w:rsid w:val="001E23B6"/>
    <w:rsid w:val="001E3295"/>
    <w:rsid w:val="001E5390"/>
    <w:rsid w:val="001F0E41"/>
    <w:rsid w:val="001F427B"/>
    <w:rsid w:val="001F53CF"/>
    <w:rsid w:val="001F57DF"/>
    <w:rsid w:val="001F6F17"/>
    <w:rsid w:val="001F7B72"/>
    <w:rsid w:val="0020397C"/>
    <w:rsid w:val="00203BE8"/>
    <w:rsid w:val="00204E4D"/>
    <w:rsid w:val="00205806"/>
    <w:rsid w:val="002059DD"/>
    <w:rsid w:val="00206078"/>
    <w:rsid w:val="00206EAC"/>
    <w:rsid w:val="002078D6"/>
    <w:rsid w:val="00212644"/>
    <w:rsid w:val="002151AB"/>
    <w:rsid w:val="0021611C"/>
    <w:rsid w:val="00222F50"/>
    <w:rsid w:val="00224555"/>
    <w:rsid w:val="00232C04"/>
    <w:rsid w:val="0023417C"/>
    <w:rsid w:val="00237FDB"/>
    <w:rsid w:val="002402A4"/>
    <w:rsid w:val="002408AB"/>
    <w:rsid w:val="00241202"/>
    <w:rsid w:val="00243382"/>
    <w:rsid w:val="002436E6"/>
    <w:rsid w:val="002436F0"/>
    <w:rsid w:val="0025178D"/>
    <w:rsid w:val="00253DC9"/>
    <w:rsid w:val="002552F1"/>
    <w:rsid w:val="00255B61"/>
    <w:rsid w:val="00257A55"/>
    <w:rsid w:val="00261ADD"/>
    <w:rsid w:val="00261D6F"/>
    <w:rsid w:val="00264B00"/>
    <w:rsid w:val="00266A70"/>
    <w:rsid w:val="00267A9A"/>
    <w:rsid w:val="00267C26"/>
    <w:rsid w:val="00267EC2"/>
    <w:rsid w:val="002776A2"/>
    <w:rsid w:val="0028011D"/>
    <w:rsid w:val="0028154D"/>
    <w:rsid w:val="002825E2"/>
    <w:rsid w:val="0028376D"/>
    <w:rsid w:val="002866DA"/>
    <w:rsid w:val="00287E83"/>
    <w:rsid w:val="00292E28"/>
    <w:rsid w:val="00297912"/>
    <w:rsid w:val="002A0527"/>
    <w:rsid w:val="002B4979"/>
    <w:rsid w:val="002B4C44"/>
    <w:rsid w:val="002B5A14"/>
    <w:rsid w:val="002B64D4"/>
    <w:rsid w:val="002B6CA6"/>
    <w:rsid w:val="002B7F01"/>
    <w:rsid w:val="002C071B"/>
    <w:rsid w:val="002C0D5E"/>
    <w:rsid w:val="002C1DA3"/>
    <w:rsid w:val="002C3E62"/>
    <w:rsid w:val="002C4B85"/>
    <w:rsid w:val="002C5040"/>
    <w:rsid w:val="002C763E"/>
    <w:rsid w:val="002D21F8"/>
    <w:rsid w:val="002D2FB9"/>
    <w:rsid w:val="002D3398"/>
    <w:rsid w:val="002D4A92"/>
    <w:rsid w:val="002D59C5"/>
    <w:rsid w:val="002E17AC"/>
    <w:rsid w:val="002E42A1"/>
    <w:rsid w:val="002E70DD"/>
    <w:rsid w:val="002F1770"/>
    <w:rsid w:val="002F1948"/>
    <w:rsid w:val="002F3327"/>
    <w:rsid w:val="002F39B4"/>
    <w:rsid w:val="002F3E3D"/>
    <w:rsid w:val="002F76A2"/>
    <w:rsid w:val="00304D72"/>
    <w:rsid w:val="00307270"/>
    <w:rsid w:val="00307420"/>
    <w:rsid w:val="00307920"/>
    <w:rsid w:val="003108D5"/>
    <w:rsid w:val="003123BE"/>
    <w:rsid w:val="00315F57"/>
    <w:rsid w:val="003169BB"/>
    <w:rsid w:val="00317EA6"/>
    <w:rsid w:val="00322151"/>
    <w:rsid w:val="00326C89"/>
    <w:rsid w:val="00331F76"/>
    <w:rsid w:val="003343EB"/>
    <w:rsid w:val="00342959"/>
    <w:rsid w:val="0034497E"/>
    <w:rsid w:val="00344CBE"/>
    <w:rsid w:val="00344D2D"/>
    <w:rsid w:val="003456E1"/>
    <w:rsid w:val="00345CC6"/>
    <w:rsid w:val="00345D0D"/>
    <w:rsid w:val="00350012"/>
    <w:rsid w:val="00354E2B"/>
    <w:rsid w:val="00361F9C"/>
    <w:rsid w:val="003641BB"/>
    <w:rsid w:val="003648CA"/>
    <w:rsid w:val="00365BB7"/>
    <w:rsid w:val="003662A4"/>
    <w:rsid w:val="003663D3"/>
    <w:rsid w:val="00370657"/>
    <w:rsid w:val="00371507"/>
    <w:rsid w:val="0037542E"/>
    <w:rsid w:val="0037639E"/>
    <w:rsid w:val="003763C4"/>
    <w:rsid w:val="0038012C"/>
    <w:rsid w:val="003810A8"/>
    <w:rsid w:val="00382A3D"/>
    <w:rsid w:val="00384794"/>
    <w:rsid w:val="00391538"/>
    <w:rsid w:val="00392157"/>
    <w:rsid w:val="00393030"/>
    <w:rsid w:val="003A2507"/>
    <w:rsid w:val="003A4CF9"/>
    <w:rsid w:val="003A6E22"/>
    <w:rsid w:val="003B0414"/>
    <w:rsid w:val="003B09EC"/>
    <w:rsid w:val="003B6787"/>
    <w:rsid w:val="003B70A4"/>
    <w:rsid w:val="003C0AFE"/>
    <w:rsid w:val="003C106D"/>
    <w:rsid w:val="003C26D9"/>
    <w:rsid w:val="003C297C"/>
    <w:rsid w:val="003C5824"/>
    <w:rsid w:val="003C5FCD"/>
    <w:rsid w:val="003C75C7"/>
    <w:rsid w:val="003D4E5B"/>
    <w:rsid w:val="003D70BB"/>
    <w:rsid w:val="003E06E6"/>
    <w:rsid w:val="003E36C6"/>
    <w:rsid w:val="003F41BC"/>
    <w:rsid w:val="003F529F"/>
    <w:rsid w:val="003F59E0"/>
    <w:rsid w:val="003F5E5F"/>
    <w:rsid w:val="00400370"/>
    <w:rsid w:val="0040069E"/>
    <w:rsid w:val="004022AB"/>
    <w:rsid w:val="004033DD"/>
    <w:rsid w:val="004058BF"/>
    <w:rsid w:val="004077DC"/>
    <w:rsid w:val="00414509"/>
    <w:rsid w:val="00423DAE"/>
    <w:rsid w:val="0042487E"/>
    <w:rsid w:val="00426CD4"/>
    <w:rsid w:val="0042713D"/>
    <w:rsid w:val="0042730B"/>
    <w:rsid w:val="0043058D"/>
    <w:rsid w:val="004345DE"/>
    <w:rsid w:val="004354EF"/>
    <w:rsid w:val="00436F64"/>
    <w:rsid w:val="004433DD"/>
    <w:rsid w:val="004458FD"/>
    <w:rsid w:val="00445EFF"/>
    <w:rsid w:val="0045045A"/>
    <w:rsid w:val="0045166B"/>
    <w:rsid w:val="00451BC8"/>
    <w:rsid w:val="0045354E"/>
    <w:rsid w:val="0045517C"/>
    <w:rsid w:val="00456605"/>
    <w:rsid w:val="0046040C"/>
    <w:rsid w:val="004607A9"/>
    <w:rsid w:val="00460D17"/>
    <w:rsid w:val="004619E9"/>
    <w:rsid w:val="00461D56"/>
    <w:rsid w:val="00462723"/>
    <w:rsid w:val="0047033C"/>
    <w:rsid w:val="00470F5B"/>
    <w:rsid w:val="004771DD"/>
    <w:rsid w:val="00486C06"/>
    <w:rsid w:val="00486D46"/>
    <w:rsid w:val="00487312"/>
    <w:rsid w:val="00492827"/>
    <w:rsid w:val="0049420F"/>
    <w:rsid w:val="00496F0E"/>
    <w:rsid w:val="00497005"/>
    <w:rsid w:val="00497923"/>
    <w:rsid w:val="00497931"/>
    <w:rsid w:val="004A68DF"/>
    <w:rsid w:val="004A74A0"/>
    <w:rsid w:val="004A7942"/>
    <w:rsid w:val="004B0BD6"/>
    <w:rsid w:val="004B0BE3"/>
    <w:rsid w:val="004B1555"/>
    <w:rsid w:val="004B3034"/>
    <w:rsid w:val="004B3BD0"/>
    <w:rsid w:val="004B7C1D"/>
    <w:rsid w:val="004C12A8"/>
    <w:rsid w:val="004C2C94"/>
    <w:rsid w:val="004C2E31"/>
    <w:rsid w:val="004D123A"/>
    <w:rsid w:val="004D29A9"/>
    <w:rsid w:val="004D2D39"/>
    <w:rsid w:val="004D3200"/>
    <w:rsid w:val="004D5C6F"/>
    <w:rsid w:val="004D6203"/>
    <w:rsid w:val="004D6204"/>
    <w:rsid w:val="004D7406"/>
    <w:rsid w:val="004E36FA"/>
    <w:rsid w:val="004E3A1E"/>
    <w:rsid w:val="004E3ED1"/>
    <w:rsid w:val="004E3F2F"/>
    <w:rsid w:val="004E53B8"/>
    <w:rsid w:val="004E615E"/>
    <w:rsid w:val="004F16CD"/>
    <w:rsid w:val="004F2DB4"/>
    <w:rsid w:val="004F3790"/>
    <w:rsid w:val="004F4B3D"/>
    <w:rsid w:val="004F546D"/>
    <w:rsid w:val="004F75DB"/>
    <w:rsid w:val="005000AB"/>
    <w:rsid w:val="00501655"/>
    <w:rsid w:val="00504278"/>
    <w:rsid w:val="00505500"/>
    <w:rsid w:val="0050595E"/>
    <w:rsid w:val="005060F8"/>
    <w:rsid w:val="00507FC9"/>
    <w:rsid w:val="005134A3"/>
    <w:rsid w:val="005163EA"/>
    <w:rsid w:val="00516BF6"/>
    <w:rsid w:val="00517F7A"/>
    <w:rsid w:val="00521C83"/>
    <w:rsid w:val="00523B87"/>
    <w:rsid w:val="00523D03"/>
    <w:rsid w:val="00523F97"/>
    <w:rsid w:val="0052401D"/>
    <w:rsid w:val="00532E0C"/>
    <w:rsid w:val="0053596D"/>
    <w:rsid w:val="00536242"/>
    <w:rsid w:val="00536F6A"/>
    <w:rsid w:val="005405CA"/>
    <w:rsid w:val="005427CE"/>
    <w:rsid w:val="00544AF7"/>
    <w:rsid w:val="00547018"/>
    <w:rsid w:val="00556922"/>
    <w:rsid w:val="00560174"/>
    <w:rsid w:val="00560A55"/>
    <w:rsid w:val="00561016"/>
    <w:rsid w:val="005613F1"/>
    <w:rsid w:val="00562E50"/>
    <w:rsid w:val="005662FC"/>
    <w:rsid w:val="0056710D"/>
    <w:rsid w:val="00570E92"/>
    <w:rsid w:val="005749AF"/>
    <w:rsid w:val="00575D45"/>
    <w:rsid w:val="00577E1E"/>
    <w:rsid w:val="0058087E"/>
    <w:rsid w:val="00582660"/>
    <w:rsid w:val="00582A50"/>
    <w:rsid w:val="005834BF"/>
    <w:rsid w:val="005869CF"/>
    <w:rsid w:val="005911E5"/>
    <w:rsid w:val="00592CE2"/>
    <w:rsid w:val="00594F8B"/>
    <w:rsid w:val="00596054"/>
    <w:rsid w:val="005A0956"/>
    <w:rsid w:val="005A1C44"/>
    <w:rsid w:val="005A2B7F"/>
    <w:rsid w:val="005A31C2"/>
    <w:rsid w:val="005A4BB5"/>
    <w:rsid w:val="005A65D9"/>
    <w:rsid w:val="005A6887"/>
    <w:rsid w:val="005A729E"/>
    <w:rsid w:val="005B0309"/>
    <w:rsid w:val="005B20A1"/>
    <w:rsid w:val="005B26A7"/>
    <w:rsid w:val="005B37A5"/>
    <w:rsid w:val="005C15A8"/>
    <w:rsid w:val="005C32E4"/>
    <w:rsid w:val="005C6301"/>
    <w:rsid w:val="005D18E7"/>
    <w:rsid w:val="005D3FC7"/>
    <w:rsid w:val="005D444C"/>
    <w:rsid w:val="005D71A9"/>
    <w:rsid w:val="005D76C3"/>
    <w:rsid w:val="005E1CD5"/>
    <w:rsid w:val="005E220F"/>
    <w:rsid w:val="005E42D4"/>
    <w:rsid w:val="005E474D"/>
    <w:rsid w:val="005F05E6"/>
    <w:rsid w:val="005F099C"/>
    <w:rsid w:val="005F25A0"/>
    <w:rsid w:val="00602470"/>
    <w:rsid w:val="00604BDD"/>
    <w:rsid w:val="006062CA"/>
    <w:rsid w:val="00616890"/>
    <w:rsid w:val="00621E57"/>
    <w:rsid w:val="00622669"/>
    <w:rsid w:val="00624DB6"/>
    <w:rsid w:val="00630A95"/>
    <w:rsid w:val="00631AE0"/>
    <w:rsid w:val="006355D4"/>
    <w:rsid w:val="00640F16"/>
    <w:rsid w:val="0064293C"/>
    <w:rsid w:val="00642E74"/>
    <w:rsid w:val="0064475C"/>
    <w:rsid w:val="0064689D"/>
    <w:rsid w:val="006468AC"/>
    <w:rsid w:val="006472DE"/>
    <w:rsid w:val="00647440"/>
    <w:rsid w:val="00647FB7"/>
    <w:rsid w:val="00651169"/>
    <w:rsid w:val="006546AF"/>
    <w:rsid w:val="0065530B"/>
    <w:rsid w:val="006555B1"/>
    <w:rsid w:val="006600C9"/>
    <w:rsid w:val="006601A3"/>
    <w:rsid w:val="0066037D"/>
    <w:rsid w:val="006604C5"/>
    <w:rsid w:val="00660DA6"/>
    <w:rsid w:val="0066632B"/>
    <w:rsid w:val="00666EF9"/>
    <w:rsid w:val="006670E7"/>
    <w:rsid w:val="0067118A"/>
    <w:rsid w:val="00672816"/>
    <w:rsid w:val="00672B92"/>
    <w:rsid w:val="006736F8"/>
    <w:rsid w:val="00683D19"/>
    <w:rsid w:val="00686DBF"/>
    <w:rsid w:val="00687B8D"/>
    <w:rsid w:val="0069250C"/>
    <w:rsid w:val="0069397C"/>
    <w:rsid w:val="00695F1F"/>
    <w:rsid w:val="006973B6"/>
    <w:rsid w:val="00697D09"/>
    <w:rsid w:val="006A1F55"/>
    <w:rsid w:val="006A266E"/>
    <w:rsid w:val="006A3C7B"/>
    <w:rsid w:val="006A46FC"/>
    <w:rsid w:val="006A6F72"/>
    <w:rsid w:val="006A7C25"/>
    <w:rsid w:val="006B4536"/>
    <w:rsid w:val="006B596B"/>
    <w:rsid w:val="006B5BCC"/>
    <w:rsid w:val="006B7C80"/>
    <w:rsid w:val="006C003E"/>
    <w:rsid w:val="006C4B5A"/>
    <w:rsid w:val="006D01C0"/>
    <w:rsid w:val="006D0760"/>
    <w:rsid w:val="006D179B"/>
    <w:rsid w:val="006D2046"/>
    <w:rsid w:val="006D2348"/>
    <w:rsid w:val="006D2974"/>
    <w:rsid w:val="006D37E6"/>
    <w:rsid w:val="006D3DE3"/>
    <w:rsid w:val="006D7BB6"/>
    <w:rsid w:val="006E022D"/>
    <w:rsid w:val="006E3B61"/>
    <w:rsid w:val="006E5599"/>
    <w:rsid w:val="006F164E"/>
    <w:rsid w:val="006F3641"/>
    <w:rsid w:val="006F3F17"/>
    <w:rsid w:val="006F4184"/>
    <w:rsid w:val="006F4857"/>
    <w:rsid w:val="00701BB0"/>
    <w:rsid w:val="00704A53"/>
    <w:rsid w:val="00705612"/>
    <w:rsid w:val="00706315"/>
    <w:rsid w:val="007070E1"/>
    <w:rsid w:val="007131B9"/>
    <w:rsid w:val="0071341E"/>
    <w:rsid w:val="0071645D"/>
    <w:rsid w:val="00717820"/>
    <w:rsid w:val="00717B78"/>
    <w:rsid w:val="0072028D"/>
    <w:rsid w:val="007235BF"/>
    <w:rsid w:val="00723AAE"/>
    <w:rsid w:val="00730627"/>
    <w:rsid w:val="00730A06"/>
    <w:rsid w:val="00733C58"/>
    <w:rsid w:val="0073483A"/>
    <w:rsid w:val="00737396"/>
    <w:rsid w:val="007416AD"/>
    <w:rsid w:val="00744785"/>
    <w:rsid w:val="007477DC"/>
    <w:rsid w:val="00747DD1"/>
    <w:rsid w:val="007511FD"/>
    <w:rsid w:val="00751E3A"/>
    <w:rsid w:val="007524F4"/>
    <w:rsid w:val="00752619"/>
    <w:rsid w:val="007526ED"/>
    <w:rsid w:val="00755D5E"/>
    <w:rsid w:val="007564FB"/>
    <w:rsid w:val="0075686F"/>
    <w:rsid w:val="00766153"/>
    <w:rsid w:val="00771B1C"/>
    <w:rsid w:val="00772E23"/>
    <w:rsid w:val="00772EF2"/>
    <w:rsid w:val="00776589"/>
    <w:rsid w:val="00780B12"/>
    <w:rsid w:val="0078310D"/>
    <w:rsid w:val="00785973"/>
    <w:rsid w:val="007869FA"/>
    <w:rsid w:val="00787739"/>
    <w:rsid w:val="00787976"/>
    <w:rsid w:val="00787EE8"/>
    <w:rsid w:val="0079253B"/>
    <w:rsid w:val="0079438B"/>
    <w:rsid w:val="0079458C"/>
    <w:rsid w:val="00795E8D"/>
    <w:rsid w:val="007A1D57"/>
    <w:rsid w:val="007A50E4"/>
    <w:rsid w:val="007A6399"/>
    <w:rsid w:val="007A7CEB"/>
    <w:rsid w:val="007A7FAC"/>
    <w:rsid w:val="007B2A25"/>
    <w:rsid w:val="007B3963"/>
    <w:rsid w:val="007B3EEB"/>
    <w:rsid w:val="007B5477"/>
    <w:rsid w:val="007B630E"/>
    <w:rsid w:val="007C62DC"/>
    <w:rsid w:val="007C6450"/>
    <w:rsid w:val="007C72C0"/>
    <w:rsid w:val="007C7478"/>
    <w:rsid w:val="007D0B30"/>
    <w:rsid w:val="007D6DB8"/>
    <w:rsid w:val="007D7567"/>
    <w:rsid w:val="007E1F73"/>
    <w:rsid w:val="007E3E5A"/>
    <w:rsid w:val="007E4E74"/>
    <w:rsid w:val="007E5212"/>
    <w:rsid w:val="007E6192"/>
    <w:rsid w:val="007F06D2"/>
    <w:rsid w:val="007F4CAF"/>
    <w:rsid w:val="007F4CF3"/>
    <w:rsid w:val="007F576F"/>
    <w:rsid w:val="007F7310"/>
    <w:rsid w:val="007F7649"/>
    <w:rsid w:val="007F7ADF"/>
    <w:rsid w:val="00800691"/>
    <w:rsid w:val="008012F8"/>
    <w:rsid w:val="008038A3"/>
    <w:rsid w:val="00805EC7"/>
    <w:rsid w:val="00806349"/>
    <w:rsid w:val="008177C2"/>
    <w:rsid w:val="00817D01"/>
    <w:rsid w:val="00823BFC"/>
    <w:rsid w:val="00824D08"/>
    <w:rsid w:val="0082609C"/>
    <w:rsid w:val="00830435"/>
    <w:rsid w:val="00831ED7"/>
    <w:rsid w:val="00832A81"/>
    <w:rsid w:val="00836E4A"/>
    <w:rsid w:val="00836EBB"/>
    <w:rsid w:val="008430D9"/>
    <w:rsid w:val="008437DE"/>
    <w:rsid w:val="0084418E"/>
    <w:rsid w:val="0084652A"/>
    <w:rsid w:val="00847046"/>
    <w:rsid w:val="00850A65"/>
    <w:rsid w:val="008564F7"/>
    <w:rsid w:val="00856EB5"/>
    <w:rsid w:val="00857EF9"/>
    <w:rsid w:val="00863A27"/>
    <w:rsid w:val="00865A54"/>
    <w:rsid w:val="00866056"/>
    <w:rsid w:val="008660D0"/>
    <w:rsid w:val="00867475"/>
    <w:rsid w:val="00870CBE"/>
    <w:rsid w:val="008734F7"/>
    <w:rsid w:val="0087402E"/>
    <w:rsid w:val="00876D61"/>
    <w:rsid w:val="00876ED4"/>
    <w:rsid w:val="008777D7"/>
    <w:rsid w:val="00877F79"/>
    <w:rsid w:val="008869ED"/>
    <w:rsid w:val="0088703E"/>
    <w:rsid w:val="0088718E"/>
    <w:rsid w:val="0088741C"/>
    <w:rsid w:val="00891149"/>
    <w:rsid w:val="00893ED9"/>
    <w:rsid w:val="008948A1"/>
    <w:rsid w:val="00894C6D"/>
    <w:rsid w:val="008A0704"/>
    <w:rsid w:val="008A2755"/>
    <w:rsid w:val="008A3FA9"/>
    <w:rsid w:val="008A4C5F"/>
    <w:rsid w:val="008B03F3"/>
    <w:rsid w:val="008B143B"/>
    <w:rsid w:val="008B1A13"/>
    <w:rsid w:val="008B4821"/>
    <w:rsid w:val="008B67C4"/>
    <w:rsid w:val="008B7092"/>
    <w:rsid w:val="008B75FD"/>
    <w:rsid w:val="008B7C49"/>
    <w:rsid w:val="008C0E0D"/>
    <w:rsid w:val="008C3E30"/>
    <w:rsid w:val="008C5EA7"/>
    <w:rsid w:val="008C68E8"/>
    <w:rsid w:val="008C72E0"/>
    <w:rsid w:val="008D08AA"/>
    <w:rsid w:val="008D1540"/>
    <w:rsid w:val="008D55E7"/>
    <w:rsid w:val="008D6F87"/>
    <w:rsid w:val="008E0558"/>
    <w:rsid w:val="008E338E"/>
    <w:rsid w:val="008E519C"/>
    <w:rsid w:val="008F300C"/>
    <w:rsid w:val="008F3483"/>
    <w:rsid w:val="008F4651"/>
    <w:rsid w:val="008F7D11"/>
    <w:rsid w:val="00902797"/>
    <w:rsid w:val="00904AEB"/>
    <w:rsid w:val="00907A35"/>
    <w:rsid w:val="00911A16"/>
    <w:rsid w:val="009120D7"/>
    <w:rsid w:val="00913719"/>
    <w:rsid w:val="009142E2"/>
    <w:rsid w:val="00916C2F"/>
    <w:rsid w:val="00921CC6"/>
    <w:rsid w:val="009224C0"/>
    <w:rsid w:val="00922C0D"/>
    <w:rsid w:val="00924FDD"/>
    <w:rsid w:val="0093057D"/>
    <w:rsid w:val="00931715"/>
    <w:rsid w:val="00932148"/>
    <w:rsid w:val="00934954"/>
    <w:rsid w:val="00940744"/>
    <w:rsid w:val="0094304F"/>
    <w:rsid w:val="0094715E"/>
    <w:rsid w:val="00947726"/>
    <w:rsid w:val="00947B2B"/>
    <w:rsid w:val="009503A4"/>
    <w:rsid w:val="0095273F"/>
    <w:rsid w:val="009540DC"/>
    <w:rsid w:val="00955ABC"/>
    <w:rsid w:val="00957C7C"/>
    <w:rsid w:val="00961473"/>
    <w:rsid w:val="00962006"/>
    <w:rsid w:val="00965226"/>
    <w:rsid w:val="0097315C"/>
    <w:rsid w:val="009740EE"/>
    <w:rsid w:val="009758AB"/>
    <w:rsid w:val="00976776"/>
    <w:rsid w:val="00982F15"/>
    <w:rsid w:val="009843F9"/>
    <w:rsid w:val="00985067"/>
    <w:rsid w:val="00986526"/>
    <w:rsid w:val="00990CB1"/>
    <w:rsid w:val="00992E86"/>
    <w:rsid w:val="009948E8"/>
    <w:rsid w:val="009A165C"/>
    <w:rsid w:val="009A6760"/>
    <w:rsid w:val="009B1EF8"/>
    <w:rsid w:val="009B21C7"/>
    <w:rsid w:val="009B31AB"/>
    <w:rsid w:val="009B62C5"/>
    <w:rsid w:val="009C0A84"/>
    <w:rsid w:val="009C4E44"/>
    <w:rsid w:val="009D08D2"/>
    <w:rsid w:val="009D1AB5"/>
    <w:rsid w:val="009D3478"/>
    <w:rsid w:val="009D3B84"/>
    <w:rsid w:val="009D658E"/>
    <w:rsid w:val="009D79EF"/>
    <w:rsid w:val="009D7AD2"/>
    <w:rsid w:val="009E0C4E"/>
    <w:rsid w:val="009E2C85"/>
    <w:rsid w:val="009E4D74"/>
    <w:rsid w:val="009E5918"/>
    <w:rsid w:val="009E6A55"/>
    <w:rsid w:val="009E78DA"/>
    <w:rsid w:val="009F006A"/>
    <w:rsid w:val="009F38E0"/>
    <w:rsid w:val="00A007F2"/>
    <w:rsid w:val="00A01892"/>
    <w:rsid w:val="00A01982"/>
    <w:rsid w:val="00A03BB0"/>
    <w:rsid w:val="00A04B66"/>
    <w:rsid w:val="00A04EC5"/>
    <w:rsid w:val="00A06363"/>
    <w:rsid w:val="00A13691"/>
    <w:rsid w:val="00A20688"/>
    <w:rsid w:val="00A208E9"/>
    <w:rsid w:val="00A20BB9"/>
    <w:rsid w:val="00A20E98"/>
    <w:rsid w:val="00A21194"/>
    <w:rsid w:val="00A22370"/>
    <w:rsid w:val="00A22722"/>
    <w:rsid w:val="00A25333"/>
    <w:rsid w:val="00A30293"/>
    <w:rsid w:val="00A302E7"/>
    <w:rsid w:val="00A369B6"/>
    <w:rsid w:val="00A419AC"/>
    <w:rsid w:val="00A41B27"/>
    <w:rsid w:val="00A43818"/>
    <w:rsid w:val="00A500BC"/>
    <w:rsid w:val="00A50836"/>
    <w:rsid w:val="00A519B0"/>
    <w:rsid w:val="00A51BA8"/>
    <w:rsid w:val="00A526F2"/>
    <w:rsid w:val="00A54A05"/>
    <w:rsid w:val="00A60B28"/>
    <w:rsid w:val="00A647D7"/>
    <w:rsid w:val="00A64EAC"/>
    <w:rsid w:val="00A722FF"/>
    <w:rsid w:val="00A73048"/>
    <w:rsid w:val="00A733CB"/>
    <w:rsid w:val="00A74B37"/>
    <w:rsid w:val="00A753A2"/>
    <w:rsid w:val="00A75994"/>
    <w:rsid w:val="00A81020"/>
    <w:rsid w:val="00A82860"/>
    <w:rsid w:val="00A83908"/>
    <w:rsid w:val="00A85679"/>
    <w:rsid w:val="00A858A7"/>
    <w:rsid w:val="00A870B0"/>
    <w:rsid w:val="00A879A3"/>
    <w:rsid w:val="00A90909"/>
    <w:rsid w:val="00A91442"/>
    <w:rsid w:val="00A92648"/>
    <w:rsid w:val="00A96583"/>
    <w:rsid w:val="00A96738"/>
    <w:rsid w:val="00AA6C07"/>
    <w:rsid w:val="00AB2998"/>
    <w:rsid w:val="00AB4FAB"/>
    <w:rsid w:val="00AC5BCC"/>
    <w:rsid w:val="00AC77AA"/>
    <w:rsid w:val="00AC7CA5"/>
    <w:rsid w:val="00AD3E00"/>
    <w:rsid w:val="00AD6621"/>
    <w:rsid w:val="00AD6A56"/>
    <w:rsid w:val="00AD6E4E"/>
    <w:rsid w:val="00AE2AE3"/>
    <w:rsid w:val="00AE4363"/>
    <w:rsid w:val="00AE68B8"/>
    <w:rsid w:val="00AE6F89"/>
    <w:rsid w:val="00AF290A"/>
    <w:rsid w:val="00AF47B2"/>
    <w:rsid w:val="00AF523D"/>
    <w:rsid w:val="00B0032E"/>
    <w:rsid w:val="00B01CDA"/>
    <w:rsid w:val="00B06B1B"/>
    <w:rsid w:val="00B126D4"/>
    <w:rsid w:val="00B144E2"/>
    <w:rsid w:val="00B14B6F"/>
    <w:rsid w:val="00B150AB"/>
    <w:rsid w:val="00B15F49"/>
    <w:rsid w:val="00B16C2E"/>
    <w:rsid w:val="00B236FA"/>
    <w:rsid w:val="00B2476B"/>
    <w:rsid w:val="00B24EAA"/>
    <w:rsid w:val="00B260B1"/>
    <w:rsid w:val="00B276B4"/>
    <w:rsid w:val="00B30C5C"/>
    <w:rsid w:val="00B30D33"/>
    <w:rsid w:val="00B34BA1"/>
    <w:rsid w:val="00B34E95"/>
    <w:rsid w:val="00B41798"/>
    <w:rsid w:val="00B422CF"/>
    <w:rsid w:val="00B43855"/>
    <w:rsid w:val="00B438B4"/>
    <w:rsid w:val="00B550E4"/>
    <w:rsid w:val="00B56A85"/>
    <w:rsid w:val="00B572EB"/>
    <w:rsid w:val="00B60503"/>
    <w:rsid w:val="00B651D9"/>
    <w:rsid w:val="00B6743D"/>
    <w:rsid w:val="00B7007E"/>
    <w:rsid w:val="00B719B9"/>
    <w:rsid w:val="00B74722"/>
    <w:rsid w:val="00B776E5"/>
    <w:rsid w:val="00B77C31"/>
    <w:rsid w:val="00B80938"/>
    <w:rsid w:val="00B81D86"/>
    <w:rsid w:val="00B82842"/>
    <w:rsid w:val="00B85F23"/>
    <w:rsid w:val="00B90AC7"/>
    <w:rsid w:val="00B93756"/>
    <w:rsid w:val="00B94302"/>
    <w:rsid w:val="00B95733"/>
    <w:rsid w:val="00B9610C"/>
    <w:rsid w:val="00BA061F"/>
    <w:rsid w:val="00BA33B4"/>
    <w:rsid w:val="00BA6429"/>
    <w:rsid w:val="00BA68F1"/>
    <w:rsid w:val="00BB0DAF"/>
    <w:rsid w:val="00BB0F85"/>
    <w:rsid w:val="00BB10EF"/>
    <w:rsid w:val="00BB2B92"/>
    <w:rsid w:val="00BB600B"/>
    <w:rsid w:val="00BC0E8C"/>
    <w:rsid w:val="00BC1F15"/>
    <w:rsid w:val="00BC2FED"/>
    <w:rsid w:val="00BC7E81"/>
    <w:rsid w:val="00BD0880"/>
    <w:rsid w:val="00BD1124"/>
    <w:rsid w:val="00BD2124"/>
    <w:rsid w:val="00BE029B"/>
    <w:rsid w:val="00BE479C"/>
    <w:rsid w:val="00BE4831"/>
    <w:rsid w:val="00BF21B9"/>
    <w:rsid w:val="00BF6288"/>
    <w:rsid w:val="00C03D81"/>
    <w:rsid w:val="00C040C0"/>
    <w:rsid w:val="00C119E8"/>
    <w:rsid w:val="00C1279F"/>
    <w:rsid w:val="00C13CC0"/>
    <w:rsid w:val="00C16028"/>
    <w:rsid w:val="00C23679"/>
    <w:rsid w:val="00C32327"/>
    <w:rsid w:val="00C34AFF"/>
    <w:rsid w:val="00C37D10"/>
    <w:rsid w:val="00C40A67"/>
    <w:rsid w:val="00C424DA"/>
    <w:rsid w:val="00C44DE8"/>
    <w:rsid w:val="00C5114B"/>
    <w:rsid w:val="00C514AE"/>
    <w:rsid w:val="00C539E5"/>
    <w:rsid w:val="00C578D8"/>
    <w:rsid w:val="00C6087C"/>
    <w:rsid w:val="00C60CFC"/>
    <w:rsid w:val="00C6275D"/>
    <w:rsid w:val="00C703CE"/>
    <w:rsid w:val="00C72B5B"/>
    <w:rsid w:val="00C7522C"/>
    <w:rsid w:val="00C82DBC"/>
    <w:rsid w:val="00C8352B"/>
    <w:rsid w:val="00C84037"/>
    <w:rsid w:val="00C84748"/>
    <w:rsid w:val="00C87132"/>
    <w:rsid w:val="00C87FB6"/>
    <w:rsid w:val="00C91206"/>
    <w:rsid w:val="00C9330D"/>
    <w:rsid w:val="00C950A3"/>
    <w:rsid w:val="00C95921"/>
    <w:rsid w:val="00C96C66"/>
    <w:rsid w:val="00C970BF"/>
    <w:rsid w:val="00CA06C9"/>
    <w:rsid w:val="00CA3EE5"/>
    <w:rsid w:val="00CA69DC"/>
    <w:rsid w:val="00CB1A42"/>
    <w:rsid w:val="00CB246F"/>
    <w:rsid w:val="00CB6B2F"/>
    <w:rsid w:val="00CC1A1A"/>
    <w:rsid w:val="00CC4B58"/>
    <w:rsid w:val="00CC7550"/>
    <w:rsid w:val="00CD1053"/>
    <w:rsid w:val="00CD1E27"/>
    <w:rsid w:val="00CD3D7A"/>
    <w:rsid w:val="00CD51EF"/>
    <w:rsid w:val="00CD77B6"/>
    <w:rsid w:val="00CE016B"/>
    <w:rsid w:val="00CE053F"/>
    <w:rsid w:val="00CE5BE4"/>
    <w:rsid w:val="00CF1F04"/>
    <w:rsid w:val="00CF285D"/>
    <w:rsid w:val="00CF2CD2"/>
    <w:rsid w:val="00CF4E1C"/>
    <w:rsid w:val="00CF5D8F"/>
    <w:rsid w:val="00D00076"/>
    <w:rsid w:val="00D05050"/>
    <w:rsid w:val="00D130E3"/>
    <w:rsid w:val="00D1353B"/>
    <w:rsid w:val="00D13BB6"/>
    <w:rsid w:val="00D149FA"/>
    <w:rsid w:val="00D15E39"/>
    <w:rsid w:val="00D160ED"/>
    <w:rsid w:val="00D218AF"/>
    <w:rsid w:val="00D22759"/>
    <w:rsid w:val="00D23DC4"/>
    <w:rsid w:val="00D37A37"/>
    <w:rsid w:val="00D43121"/>
    <w:rsid w:val="00D46407"/>
    <w:rsid w:val="00D466C1"/>
    <w:rsid w:val="00D4674B"/>
    <w:rsid w:val="00D5129B"/>
    <w:rsid w:val="00D5257F"/>
    <w:rsid w:val="00D65F50"/>
    <w:rsid w:val="00D67CC6"/>
    <w:rsid w:val="00D71090"/>
    <w:rsid w:val="00D7294A"/>
    <w:rsid w:val="00D73A61"/>
    <w:rsid w:val="00D7482F"/>
    <w:rsid w:val="00D80624"/>
    <w:rsid w:val="00D82570"/>
    <w:rsid w:val="00D8302D"/>
    <w:rsid w:val="00D83CDB"/>
    <w:rsid w:val="00D86620"/>
    <w:rsid w:val="00D87B28"/>
    <w:rsid w:val="00D87CF0"/>
    <w:rsid w:val="00D90528"/>
    <w:rsid w:val="00D90B48"/>
    <w:rsid w:val="00D914E6"/>
    <w:rsid w:val="00D91682"/>
    <w:rsid w:val="00D91CAA"/>
    <w:rsid w:val="00D927E6"/>
    <w:rsid w:val="00D93788"/>
    <w:rsid w:val="00D94F7F"/>
    <w:rsid w:val="00D95590"/>
    <w:rsid w:val="00D95FFA"/>
    <w:rsid w:val="00DA2526"/>
    <w:rsid w:val="00DA27A1"/>
    <w:rsid w:val="00DA4338"/>
    <w:rsid w:val="00DA5D47"/>
    <w:rsid w:val="00DB32F1"/>
    <w:rsid w:val="00DB3DCC"/>
    <w:rsid w:val="00DB7ACD"/>
    <w:rsid w:val="00DC073F"/>
    <w:rsid w:val="00DC3A28"/>
    <w:rsid w:val="00DC4264"/>
    <w:rsid w:val="00DC706F"/>
    <w:rsid w:val="00DD02C1"/>
    <w:rsid w:val="00DD0B2A"/>
    <w:rsid w:val="00DD2250"/>
    <w:rsid w:val="00DD2E28"/>
    <w:rsid w:val="00DD48CE"/>
    <w:rsid w:val="00DD4DDC"/>
    <w:rsid w:val="00DD50FF"/>
    <w:rsid w:val="00DD51A9"/>
    <w:rsid w:val="00DD6178"/>
    <w:rsid w:val="00DD672E"/>
    <w:rsid w:val="00DD6FC7"/>
    <w:rsid w:val="00DD7B13"/>
    <w:rsid w:val="00DD7E2F"/>
    <w:rsid w:val="00DE2C92"/>
    <w:rsid w:val="00DE2E0B"/>
    <w:rsid w:val="00DE52BB"/>
    <w:rsid w:val="00DE5599"/>
    <w:rsid w:val="00DE5701"/>
    <w:rsid w:val="00DF1B96"/>
    <w:rsid w:val="00DF1BC7"/>
    <w:rsid w:val="00DF1F64"/>
    <w:rsid w:val="00DF785E"/>
    <w:rsid w:val="00E0231D"/>
    <w:rsid w:val="00E04A79"/>
    <w:rsid w:val="00E100DB"/>
    <w:rsid w:val="00E10E06"/>
    <w:rsid w:val="00E119C2"/>
    <w:rsid w:val="00E13A11"/>
    <w:rsid w:val="00E15102"/>
    <w:rsid w:val="00E16195"/>
    <w:rsid w:val="00E16E7F"/>
    <w:rsid w:val="00E23135"/>
    <w:rsid w:val="00E25F5A"/>
    <w:rsid w:val="00E264C0"/>
    <w:rsid w:val="00E26A51"/>
    <w:rsid w:val="00E27F14"/>
    <w:rsid w:val="00E30AEC"/>
    <w:rsid w:val="00E33CE6"/>
    <w:rsid w:val="00E35841"/>
    <w:rsid w:val="00E35918"/>
    <w:rsid w:val="00E3775A"/>
    <w:rsid w:val="00E400D6"/>
    <w:rsid w:val="00E42F3E"/>
    <w:rsid w:val="00E4300C"/>
    <w:rsid w:val="00E43B9B"/>
    <w:rsid w:val="00E449DA"/>
    <w:rsid w:val="00E460DF"/>
    <w:rsid w:val="00E47656"/>
    <w:rsid w:val="00E5074C"/>
    <w:rsid w:val="00E52DA7"/>
    <w:rsid w:val="00E53F2E"/>
    <w:rsid w:val="00E54DA3"/>
    <w:rsid w:val="00E60116"/>
    <w:rsid w:val="00E637F9"/>
    <w:rsid w:val="00E65877"/>
    <w:rsid w:val="00E723F3"/>
    <w:rsid w:val="00E76228"/>
    <w:rsid w:val="00E7687C"/>
    <w:rsid w:val="00E80340"/>
    <w:rsid w:val="00E80668"/>
    <w:rsid w:val="00E81A33"/>
    <w:rsid w:val="00E82395"/>
    <w:rsid w:val="00E83B31"/>
    <w:rsid w:val="00E84CEF"/>
    <w:rsid w:val="00E947EB"/>
    <w:rsid w:val="00E971BF"/>
    <w:rsid w:val="00E9797B"/>
    <w:rsid w:val="00EA1F64"/>
    <w:rsid w:val="00EA29AC"/>
    <w:rsid w:val="00EA41D5"/>
    <w:rsid w:val="00EA41E0"/>
    <w:rsid w:val="00EA42C4"/>
    <w:rsid w:val="00EA60CD"/>
    <w:rsid w:val="00EB1ECC"/>
    <w:rsid w:val="00EB6186"/>
    <w:rsid w:val="00EB6B7F"/>
    <w:rsid w:val="00EC01F8"/>
    <w:rsid w:val="00EC3F35"/>
    <w:rsid w:val="00EC661B"/>
    <w:rsid w:val="00EC747F"/>
    <w:rsid w:val="00EC7BBE"/>
    <w:rsid w:val="00ED46B4"/>
    <w:rsid w:val="00ED46EF"/>
    <w:rsid w:val="00ED510C"/>
    <w:rsid w:val="00ED5130"/>
    <w:rsid w:val="00ED550A"/>
    <w:rsid w:val="00ED678C"/>
    <w:rsid w:val="00ED7E6B"/>
    <w:rsid w:val="00EE0C56"/>
    <w:rsid w:val="00EE1266"/>
    <w:rsid w:val="00EE1FE9"/>
    <w:rsid w:val="00EE4C29"/>
    <w:rsid w:val="00EF2876"/>
    <w:rsid w:val="00EF3218"/>
    <w:rsid w:val="00EF6787"/>
    <w:rsid w:val="00EF6D6D"/>
    <w:rsid w:val="00EF7FB8"/>
    <w:rsid w:val="00F00132"/>
    <w:rsid w:val="00F0509B"/>
    <w:rsid w:val="00F05711"/>
    <w:rsid w:val="00F05C6A"/>
    <w:rsid w:val="00F121C3"/>
    <w:rsid w:val="00F1239E"/>
    <w:rsid w:val="00F217F9"/>
    <w:rsid w:val="00F21E2B"/>
    <w:rsid w:val="00F2407E"/>
    <w:rsid w:val="00F25BEC"/>
    <w:rsid w:val="00F267EF"/>
    <w:rsid w:val="00F30481"/>
    <w:rsid w:val="00F30D64"/>
    <w:rsid w:val="00F30DD5"/>
    <w:rsid w:val="00F319DE"/>
    <w:rsid w:val="00F32D2D"/>
    <w:rsid w:val="00F34DC7"/>
    <w:rsid w:val="00F3649C"/>
    <w:rsid w:val="00F37027"/>
    <w:rsid w:val="00F41921"/>
    <w:rsid w:val="00F4378F"/>
    <w:rsid w:val="00F450A4"/>
    <w:rsid w:val="00F45870"/>
    <w:rsid w:val="00F4768A"/>
    <w:rsid w:val="00F52175"/>
    <w:rsid w:val="00F53C62"/>
    <w:rsid w:val="00F55B2B"/>
    <w:rsid w:val="00F575F0"/>
    <w:rsid w:val="00F578F0"/>
    <w:rsid w:val="00F57CA9"/>
    <w:rsid w:val="00F60EB3"/>
    <w:rsid w:val="00F61348"/>
    <w:rsid w:val="00F623E2"/>
    <w:rsid w:val="00F62943"/>
    <w:rsid w:val="00F6402B"/>
    <w:rsid w:val="00F64BA4"/>
    <w:rsid w:val="00F75E4F"/>
    <w:rsid w:val="00F8320E"/>
    <w:rsid w:val="00F832F0"/>
    <w:rsid w:val="00F8489B"/>
    <w:rsid w:val="00F86C82"/>
    <w:rsid w:val="00F90A55"/>
    <w:rsid w:val="00F95D81"/>
    <w:rsid w:val="00F96E65"/>
    <w:rsid w:val="00FA1CD3"/>
    <w:rsid w:val="00FA208C"/>
    <w:rsid w:val="00FA28F0"/>
    <w:rsid w:val="00FA2E63"/>
    <w:rsid w:val="00FA34AC"/>
    <w:rsid w:val="00FA5D6A"/>
    <w:rsid w:val="00FA7808"/>
    <w:rsid w:val="00FB4387"/>
    <w:rsid w:val="00FB5876"/>
    <w:rsid w:val="00FB76BD"/>
    <w:rsid w:val="00FC3B6F"/>
    <w:rsid w:val="00FC690B"/>
    <w:rsid w:val="00FD0A15"/>
    <w:rsid w:val="00FD51C8"/>
    <w:rsid w:val="00FD7A4F"/>
    <w:rsid w:val="00FE10E9"/>
    <w:rsid w:val="00FE16FC"/>
    <w:rsid w:val="00FE4C75"/>
    <w:rsid w:val="00FE504D"/>
    <w:rsid w:val="00FE6C19"/>
    <w:rsid w:val="00FF08A7"/>
    <w:rsid w:val="00FF1865"/>
    <w:rsid w:val="00FF2A4E"/>
    <w:rsid w:val="00FF5FB2"/>
    <w:rsid w:val="00FF6AA5"/>
    <w:rsid w:val="00FF6E02"/>
    <w:rsid w:val="00FF6E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paragraph" w:customStyle="1" w:styleId="44">
    <w:name w:val="Абзац списку4"/>
    <w:basedOn w:val="a"/>
    <w:rsid w:val="00E04A79"/>
    <w:pPr>
      <w:suppressAutoHyphens/>
      <w:spacing w:after="0" w:line="240" w:lineRule="auto"/>
      <w:ind w:left="720"/>
      <w:contextualSpacing/>
    </w:pPr>
    <w:rPr>
      <w:rFonts w:ascii="Microsoft Sans Serif" w:eastAsia="Times New Roman" w:hAnsi="Microsoft Sans Serif"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026519">
      <w:bodyDiv w:val="1"/>
      <w:marLeft w:val="0"/>
      <w:marRight w:val="0"/>
      <w:marTop w:val="0"/>
      <w:marBottom w:val="0"/>
      <w:divBdr>
        <w:top w:val="none" w:sz="0" w:space="0" w:color="auto"/>
        <w:left w:val="none" w:sz="0" w:space="0" w:color="auto"/>
        <w:bottom w:val="none" w:sz="0" w:space="0" w:color="auto"/>
        <w:right w:val="none" w:sz="0" w:space="0" w:color="auto"/>
      </w:divBdr>
      <w:divsChild>
        <w:div w:id="1574511871">
          <w:marLeft w:val="0"/>
          <w:marRight w:val="0"/>
          <w:marTop w:val="0"/>
          <w:marBottom w:val="375"/>
          <w:divBdr>
            <w:top w:val="none" w:sz="0" w:space="0" w:color="auto"/>
            <w:left w:val="none" w:sz="0" w:space="0" w:color="auto"/>
            <w:bottom w:val="none" w:sz="0" w:space="0" w:color="auto"/>
            <w:right w:val="none" w:sz="0" w:space="0" w:color="auto"/>
          </w:divBdr>
          <w:divsChild>
            <w:div w:id="1860780467">
              <w:marLeft w:val="0"/>
              <w:marRight w:val="0"/>
              <w:marTop w:val="0"/>
              <w:marBottom w:val="75"/>
              <w:divBdr>
                <w:top w:val="none" w:sz="0" w:space="0" w:color="auto"/>
                <w:left w:val="none" w:sz="0" w:space="0" w:color="auto"/>
                <w:bottom w:val="none" w:sz="0" w:space="0" w:color="auto"/>
                <w:right w:val="none" w:sz="0" w:space="0" w:color="auto"/>
              </w:divBdr>
            </w:div>
            <w:div w:id="259679211">
              <w:marLeft w:val="0"/>
              <w:marRight w:val="0"/>
              <w:marTop w:val="0"/>
              <w:marBottom w:val="0"/>
              <w:divBdr>
                <w:top w:val="none" w:sz="0" w:space="0" w:color="auto"/>
                <w:left w:val="none" w:sz="0" w:space="0" w:color="auto"/>
                <w:bottom w:val="none" w:sz="0" w:space="0" w:color="auto"/>
                <w:right w:val="none" w:sz="0" w:space="0" w:color="auto"/>
              </w:divBdr>
            </w:div>
          </w:divsChild>
        </w:div>
        <w:div w:id="1594627091">
          <w:marLeft w:val="0"/>
          <w:marRight w:val="0"/>
          <w:marTop w:val="0"/>
          <w:marBottom w:val="375"/>
          <w:divBdr>
            <w:top w:val="none" w:sz="0" w:space="0" w:color="auto"/>
            <w:left w:val="none" w:sz="0" w:space="0" w:color="auto"/>
            <w:bottom w:val="none" w:sz="0" w:space="0" w:color="auto"/>
            <w:right w:val="none" w:sz="0" w:space="0" w:color="auto"/>
          </w:divBdr>
          <w:divsChild>
            <w:div w:id="1338456211">
              <w:marLeft w:val="0"/>
              <w:marRight w:val="0"/>
              <w:marTop w:val="0"/>
              <w:marBottom w:val="75"/>
              <w:divBdr>
                <w:top w:val="none" w:sz="0" w:space="0" w:color="auto"/>
                <w:left w:val="none" w:sz="0" w:space="0" w:color="auto"/>
                <w:bottom w:val="none" w:sz="0" w:space="0" w:color="auto"/>
                <w:right w:val="none" w:sz="0" w:space="0" w:color="auto"/>
              </w:divBdr>
            </w:div>
            <w:div w:id="2138328278">
              <w:marLeft w:val="0"/>
              <w:marRight w:val="0"/>
              <w:marTop w:val="0"/>
              <w:marBottom w:val="0"/>
              <w:divBdr>
                <w:top w:val="none" w:sz="0" w:space="0" w:color="auto"/>
                <w:left w:val="none" w:sz="0" w:space="0" w:color="auto"/>
                <w:bottom w:val="none" w:sz="0" w:space="0" w:color="auto"/>
                <w:right w:val="none" w:sz="0" w:space="0" w:color="auto"/>
              </w:divBdr>
            </w:div>
          </w:divsChild>
        </w:div>
        <w:div w:id="576717407">
          <w:marLeft w:val="0"/>
          <w:marRight w:val="0"/>
          <w:marTop w:val="0"/>
          <w:marBottom w:val="375"/>
          <w:divBdr>
            <w:top w:val="none" w:sz="0" w:space="0" w:color="auto"/>
            <w:left w:val="none" w:sz="0" w:space="0" w:color="auto"/>
            <w:bottom w:val="none" w:sz="0" w:space="0" w:color="auto"/>
            <w:right w:val="none" w:sz="0" w:space="0" w:color="auto"/>
          </w:divBdr>
          <w:divsChild>
            <w:div w:id="887381713">
              <w:marLeft w:val="0"/>
              <w:marRight w:val="0"/>
              <w:marTop w:val="0"/>
              <w:marBottom w:val="375"/>
              <w:divBdr>
                <w:top w:val="none" w:sz="0" w:space="0" w:color="auto"/>
                <w:left w:val="none" w:sz="0" w:space="0" w:color="auto"/>
                <w:bottom w:val="none" w:sz="0" w:space="0" w:color="auto"/>
                <w:right w:val="none" w:sz="0" w:space="0" w:color="auto"/>
              </w:divBdr>
              <w:divsChild>
                <w:div w:id="7733310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9153355">
      <w:bodyDiv w:val="1"/>
      <w:marLeft w:val="0"/>
      <w:marRight w:val="0"/>
      <w:marTop w:val="0"/>
      <w:marBottom w:val="0"/>
      <w:divBdr>
        <w:top w:val="none" w:sz="0" w:space="0" w:color="auto"/>
        <w:left w:val="none" w:sz="0" w:space="0" w:color="auto"/>
        <w:bottom w:val="none" w:sz="0" w:space="0" w:color="auto"/>
        <w:right w:val="none" w:sz="0" w:space="0" w:color="auto"/>
      </w:divBdr>
      <w:divsChild>
        <w:div w:id="185220847">
          <w:marLeft w:val="0"/>
          <w:marRight w:val="0"/>
          <w:marTop w:val="0"/>
          <w:marBottom w:val="375"/>
          <w:divBdr>
            <w:top w:val="none" w:sz="0" w:space="0" w:color="auto"/>
            <w:left w:val="none" w:sz="0" w:space="0" w:color="auto"/>
            <w:bottom w:val="none" w:sz="0" w:space="0" w:color="auto"/>
            <w:right w:val="none" w:sz="0" w:space="0" w:color="auto"/>
          </w:divBdr>
          <w:divsChild>
            <w:div w:id="1644193532">
              <w:marLeft w:val="0"/>
              <w:marRight w:val="0"/>
              <w:marTop w:val="0"/>
              <w:marBottom w:val="75"/>
              <w:divBdr>
                <w:top w:val="none" w:sz="0" w:space="0" w:color="auto"/>
                <w:left w:val="none" w:sz="0" w:space="0" w:color="auto"/>
                <w:bottom w:val="none" w:sz="0" w:space="0" w:color="auto"/>
                <w:right w:val="none" w:sz="0" w:space="0" w:color="auto"/>
              </w:divBdr>
            </w:div>
            <w:div w:id="170918399">
              <w:marLeft w:val="0"/>
              <w:marRight w:val="0"/>
              <w:marTop w:val="0"/>
              <w:marBottom w:val="0"/>
              <w:divBdr>
                <w:top w:val="none" w:sz="0" w:space="0" w:color="auto"/>
                <w:left w:val="none" w:sz="0" w:space="0" w:color="auto"/>
                <w:bottom w:val="none" w:sz="0" w:space="0" w:color="auto"/>
                <w:right w:val="none" w:sz="0" w:space="0" w:color="auto"/>
              </w:divBdr>
            </w:div>
          </w:divsChild>
        </w:div>
        <w:div w:id="2145006506">
          <w:marLeft w:val="0"/>
          <w:marRight w:val="0"/>
          <w:marTop w:val="0"/>
          <w:marBottom w:val="375"/>
          <w:divBdr>
            <w:top w:val="none" w:sz="0" w:space="0" w:color="auto"/>
            <w:left w:val="none" w:sz="0" w:space="0" w:color="auto"/>
            <w:bottom w:val="none" w:sz="0" w:space="0" w:color="auto"/>
            <w:right w:val="none" w:sz="0" w:space="0" w:color="auto"/>
          </w:divBdr>
          <w:divsChild>
            <w:div w:id="1826966805">
              <w:marLeft w:val="0"/>
              <w:marRight w:val="0"/>
              <w:marTop w:val="0"/>
              <w:marBottom w:val="75"/>
              <w:divBdr>
                <w:top w:val="none" w:sz="0" w:space="0" w:color="auto"/>
                <w:left w:val="none" w:sz="0" w:space="0" w:color="auto"/>
                <w:bottom w:val="none" w:sz="0" w:space="0" w:color="auto"/>
                <w:right w:val="none" w:sz="0" w:space="0" w:color="auto"/>
              </w:divBdr>
            </w:div>
            <w:div w:id="1041634672">
              <w:marLeft w:val="0"/>
              <w:marRight w:val="0"/>
              <w:marTop w:val="0"/>
              <w:marBottom w:val="0"/>
              <w:divBdr>
                <w:top w:val="none" w:sz="0" w:space="0" w:color="auto"/>
                <w:left w:val="none" w:sz="0" w:space="0" w:color="auto"/>
                <w:bottom w:val="none" w:sz="0" w:space="0" w:color="auto"/>
                <w:right w:val="none" w:sz="0" w:space="0" w:color="auto"/>
              </w:divBdr>
            </w:div>
          </w:divsChild>
        </w:div>
        <w:div w:id="1042091216">
          <w:marLeft w:val="0"/>
          <w:marRight w:val="0"/>
          <w:marTop w:val="0"/>
          <w:marBottom w:val="450"/>
          <w:divBdr>
            <w:top w:val="none" w:sz="0" w:space="0" w:color="auto"/>
            <w:left w:val="none" w:sz="0" w:space="0" w:color="auto"/>
            <w:bottom w:val="none" w:sz="0" w:space="0" w:color="auto"/>
            <w:right w:val="none" w:sz="0" w:space="0" w:color="auto"/>
          </w:divBdr>
          <w:divsChild>
            <w:div w:id="492645981">
              <w:marLeft w:val="0"/>
              <w:marRight w:val="0"/>
              <w:marTop w:val="0"/>
              <w:marBottom w:val="375"/>
              <w:divBdr>
                <w:top w:val="none" w:sz="0" w:space="0" w:color="auto"/>
                <w:left w:val="none" w:sz="0" w:space="0" w:color="auto"/>
                <w:bottom w:val="none" w:sz="0" w:space="0" w:color="auto"/>
                <w:right w:val="none" w:sz="0" w:space="0" w:color="auto"/>
              </w:divBdr>
              <w:divsChild>
                <w:div w:id="6176833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56066724">
      <w:bodyDiv w:val="1"/>
      <w:marLeft w:val="0"/>
      <w:marRight w:val="0"/>
      <w:marTop w:val="0"/>
      <w:marBottom w:val="0"/>
      <w:divBdr>
        <w:top w:val="none" w:sz="0" w:space="0" w:color="auto"/>
        <w:left w:val="none" w:sz="0" w:space="0" w:color="auto"/>
        <w:bottom w:val="none" w:sz="0" w:space="0" w:color="auto"/>
        <w:right w:val="none" w:sz="0" w:space="0" w:color="auto"/>
      </w:divBdr>
      <w:divsChild>
        <w:div w:id="1118259205">
          <w:marLeft w:val="0"/>
          <w:marRight w:val="0"/>
          <w:marTop w:val="0"/>
          <w:marBottom w:val="375"/>
          <w:divBdr>
            <w:top w:val="none" w:sz="0" w:space="0" w:color="auto"/>
            <w:left w:val="none" w:sz="0" w:space="0" w:color="auto"/>
            <w:bottom w:val="none" w:sz="0" w:space="0" w:color="auto"/>
            <w:right w:val="none" w:sz="0" w:space="0" w:color="auto"/>
          </w:divBdr>
          <w:divsChild>
            <w:div w:id="2121560605">
              <w:marLeft w:val="0"/>
              <w:marRight w:val="0"/>
              <w:marTop w:val="0"/>
              <w:marBottom w:val="75"/>
              <w:divBdr>
                <w:top w:val="none" w:sz="0" w:space="0" w:color="auto"/>
                <w:left w:val="none" w:sz="0" w:space="0" w:color="auto"/>
                <w:bottom w:val="none" w:sz="0" w:space="0" w:color="auto"/>
                <w:right w:val="none" w:sz="0" w:space="0" w:color="auto"/>
              </w:divBdr>
            </w:div>
            <w:div w:id="1808619187">
              <w:marLeft w:val="0"/>
              <w:marRight w:val="0"/>
              <w:marTop w:val="0"/>
              <w:marBottom w:val="0"/>
              <w:divBdr>
                <w:top w:val="none" w:sz="0" w:space="0" w:color="auto"/>
                <w:left w:val="none" w:sz="0" w:space="0" w:color="auto"/>
                <w:bottom w:val="none" w:sz="0" w:space="0" w:color="auto"/>
                <w:right w:val="none" w:sz="0" w:space="0" w:color="auto"/>
              </w:divBdr>
            </w:div>
          </w:divsChild>
        </w:div>
        <w:div w:id="1242526068">
          <w:marLeft w:val="0"/>
          <w:marRight w:val="0"/>
          <w:marTop w:val="0"/>
          <w:marBottom w:val="375"/>
          <w:divBdr>
            <w:top w:val="none" w:sz="0" w:space="0" w:color="auto"/>
            <w:left w:val="none" w:sz="0" w:space="0" w:color="auto"/>
            <w:bottom w:val="none" w:sz="0" w:space="0" w:color="auto"/>
            <w:right w:val="none" w:sz="0" w:space="0" w:color="auto"/>
          </w:divBdr>
          <w:divsChild>
            <w:div w:id="1933538950">
              <w:marLeft w:val="0"/>
              <w:marRight w:val="0"/>
              <w:marTop w:val="0"/>
              <w:marBottom w:val="75"/>
              <w:divBdr>
                <w:top w:val="none" w:sz="0" w:space="0" w:color="auto"/>
                <w:left w:val="none" w:sz="0" w:space="0" w:color="auto"/>
                <w:bottom w:val="none" w:sz="0" w:space="0" w:color="auto"/>
                <w:right w:val="none" w:sz="0" w:space="0" w:color="auto"/>
              </w:divBdr>
            </w:div>
            <w:div w:id="563104311">
              <w:marLeft w:val="0"/>
              <w:marRight w:val="0"/>
              <w:marTop w:val="0"/>
              <w:marBottom w:val="0"/>
              <w:divBdr>
                <w:top w:val="none" w:sz="0" w:space="0" w:color="auto"/>
                <w:left w:val="none" w:sz="0" w:space="0" w:color="auto"/>
                <w:bottom w:val="none" w:sz="0" w:space="0" w:color="auto"/>
                <w:right w:val="none" w:sz="0" w:space="0" w:color="auto"/>
              </w:divBdr>
            </w:div>
          </w:divsChild>
        </w:div>
        <w:div w:id="1486049063">
          <w:marLeft w:val="0"/>
          <w:marRight w:val="0"/>
          <w:marTop w:val="0"/>
          <w:marBottom w:val="450"/>
          <w:divBdr>
            <w:top w:val="none" w:sz="0" w:space="0" w:color="auto"/>
            <w:left w:val="none" w:sz="0" w:space="0" w:color="auto"/>
            <w:bottom w:val="none" w:sz="0" w:space="0" w:color="auto"/>
            <w:right w:val="none" w:sz="0" w:space="0" w:color="auto"/>
          </w:divBdr>
          <w:divsChild>
            <w:div w:id="1586450710">
              <w:marLeft w:val="0"/>
              <w:marRight w:val="0"/>
              <w:marTop w:val="0"/>
              <w:marBottom w:val="375"/>
              <w:divBdr>
                <w:top w:val="none" w:sz="0" w:space="0" w:color="auto"/>
                <w:left w:val="none" w:sz="0" w:space="0" w:color="auto"/>
                <w:bottom w:val="none" w:sz="0" w:space="0" w:color="auto"/>
                <w:right w:val="none" w:sz="0" w:space="0" w:color="auto"/>
              </w:divBdr>
              <w:divsChild>
                <w:div w:id="4615352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50202385">
      <w:bodyDiv w:val="1"/>
      <w:marLeft w:val="0"/>
      <w:marRight w:val="0"/>
      <w:marTop w:val="0"/>
      <w:marBottom w:val="0"/>
      <w:divBdr>
        <w:top w:val="none" w:sz="0" w:space="0" w:color="auto"/>
        <w:left w:val="none" w:sz="0" w:space="0" w:color="auto"/>
        <w:bottom w:val="none" w:sz="0" w:space="0" w:color="auto"/>
        <w:right w:val="none" w:sz="0" w:space="0" w:color="auto"/>
      </w:divBdr>
      <w:divsChild>
        <w:div w:id="187715575">
          <w:marLeft w:val="0"/>
          <w:marRight w:val="0"/>
          <w:marTop w:val="0"/>
          <w:marBottom w:val="375"/>
          <w:divBdr>
            <w:top w:val="none" w:sz="0" w:space="0" w:color="auto"/>
            <w:left w:val="none" w:sz="0" w:space="0" w:color="auto"/>
            <w:bottom w:val="none" w:sz="0" w:space="0" w:color="auto"/>
            <w:right w:val="none" w:sz="0" w:space="0" w:color="auto"/>
          </w:divBdr>
          <w:divsChild>
            <w:div w:id="1282608939">
              <w:marLeft w:val="0"/>
              <w:marRight w:val="0"/>
              <w:marTop w:val="0"/>
              <w:marBottom w:val="75"/>
              <w:divBdr>
                <w:top w:val="none" w:sz="0" w:space="0" w:color="auto"/>
                <w:left w:val="none" w:sz="0" w:space="0" w:color="auto"/>
                <w:bottom w:val="none" w:sz="0" w:space="0" w:color="auto"/>
                <w:right w:val="none" w:sz="0" w:space="0" w:color="auto"/>
              </w:divBdr>
            </w:div>
            <w:div w:id="1627466341">
              <w:marLeft w:val="0"/>
              <w:marRight w:val="0"/>
              <w:marTop w:val="0"/>
              <w:marBottom w:val="0"/>
              <w:divBdr>
                <w:top w:val="none" w:sz="0" w:space="0" w:color="auto"/>
                <w:left w:val="none" w:sz="0" w:space="0" w:color="auto"/>
                <w:bottom w:val="none" w:sz="0" w:space="0" w:color="auto"/>
                <w:right w:val="none" w:sz="0" w:space="0" w:color="auto"/>
              </w:divBdr>
            </w:div>
          </w:divsChild>
        </w:div>
        <w:div w:id="1383552194">
          <w:marLeft w:val="0"/>
          <w:marRight w:val="0"/>
          <w:marTop w:val="0"/>
          <w:marBottom w:val="375"/>
          <w:divBdr>
            <w:top w:val="none" w:sz="0" w:space="0" w:color="auto"/>
            <w:left w:val="none" w:sz="0" w:space="0" w:color="auto"/>
            <w:bottom w:val="none" w:sz="0" w:space="0" w:color="auto"/>
            <w:right w:val="none" w:sz="0" w:space="0" w:color="auto"/>
          </w:divBdr>
          <w:divsChild>
            <w:div w:id="1288439398">
              <w:marLeft w:val="0"/>
              <w:marRight w:val="0"/>
              <w:marTop w:val="0"/>
              <w:marBottom w:val="75"/>
              <w:divBdr>
                <w:top w:val="none" w:sz="0" w:space="0" w:color="auto"/>
                <w:left w:val="none" w:sz="0" w:space="0" w:color="auto"/>
                <w:bottom w:val="none" w:sz="0" w:space="0" w:color="auto"/>
                <w:right w:val="none" w:sz="0" w:space="0" w:color="auto"/>
              </w:divBdr>
            </w:div>
            <w:div w:id="48113635">
              <w:marLeft w:val="0"/>
              <w:marRight w:val="0"/>
              <w:marTop w:val="0"/>
              <w:marBottom w:val="0"/>
              <w:divBdr>
                <w:top w:val="none" w:sz="0" w:space="0" w:color="auto"/>
                <w:left w:val="none" w:sz="0" w:space="0" w:color="auto"/>
                <w:bottom w:val="none" w:sz="0" w:space="0" w:color="auto"/>
                <w:right w:val="none" w:sz="0" w:space="0" w:color="auto"/>
              </w:divBdr>
            </w:div>
          </w:divsChild>
        </w:div>
        <w:div w:id="1722249882">
          <w:marLeft w:val="0"/>
          <w:marRight w:val="0"/>
          <w:marTop w:val="0"/>
          <w:marBottom w:val="375"/>
          <w:divBdr>
            <w:top w:val="none" w:sz="0" w:space="0" w:color="auto"/>
            <w:left w:val="none" w:sz="0" w:space="0" w:color="auto"/>
            <w:bottom w:val="none" w:sz="0" w:space="0" w:color="auto"/>
            <w:right w:val="none" w:sz="0" w:space="0" w:color="auto"/>
          </w:divBdr>
          <w:divsChild>
            <w:div w:id="1690571306">
              <w:marLeft w:val="0"/>
              <w:marRight w:val="0"/>
              <w:marTop w:val="0"/>
              <w:marBottom w:val="375"/>
              <w:divBdr>
                <w:top w:val="none" w:sz="0" w:space="0" w:color="auto"/>
                <w:left w:val="none" w:sz="0" w:space="0" w:color="auto"/>
                <w:bottom w:val="none" w:sz="0" w:space="0" w:color="auto"/>
                <w:right w:val="none" w:sz="0" w:space="0" w:color="auto"/>
              </w:divBdr>
              <w:divsChild>
                <w:div w:id="8219640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99751707">
      <w:bodyDiv w:val="1"/>
      <w:marLeft w:val="0"/>
      <w:marRight w:val="0"/>
      <w:marTop w:val="0"/>
      <w:marBottom w:val="0"/>
      <w:divBdr>
        <w:top w:val="none" w:sz="0" w:space="0" w:color="auto"/>
        <w:left w:val="none" w:sz="0" w:space="0" w:color="auto"/>
        <w:bottom w:val="none" w:sz="0" w:space="0" w:color="auto"/>
        <w:right w:val="none" w:sz="0" w:space="0" w:color="auto"/>
      </w:divBdr>
      <w:divsChild>
        <w:div w:id="1141771289">
          <w:marLeft w:val="0"/>
          <w:marRight w:val="0"/>
          <w:marTop w:val="0"/>
          <w:marBottom w:val="375"/>
          <w:divBdr>
            <w:top w:val="none" w:sz="0" w:space="0" w:color="auto"/>
            <w:left w:val="none" w:sz="0" w:space="0" w:color="auto"/>
            <w:bottom w:val="none" w:sz="0" w:space="0" w:color="auto"/>
            <w:right w:val="none" w:sz="0" w:space="0" w:color="auto"/>
          </w:divBdr>
          <w:divsChild>
            <w:div w:id="1989937608">
              <w:marLeft w:val="0"/>
              <w:marRight w:val="0"/>
              <w:marTop w:val="0"/>
              <w:marBottom w:val="75"/>
              <w:divBdr>
                <w:top w:val="none" w:sz="0" w:space="0" w:color="auto"/>
                <w:left w:val="none" w:sz="0" w:space="0" w:color="auto"/>
                <w:bottom w:val="none" w:sz="0" w:space="0" w:color="auto"/>
                <w:right w:val="none" w:sz="0" w:space="0" w:color="auto"/>
              </w:divBdr>
            </w:div>
            <w:div w:id="1470049041">
              <w:marLeft w:val="0"/>
              <w:marRight w:val="0"/>
              <w:marTop w:val="0"/>
              <w:marBottom w:val="0"/>
              <w:divBdr>
                <w:top w:val="none" w:sz="0" w:space="0" w:color="auto"/>
                <w:left w:val="none" w:sz="0" w:space="0" w:color="auto"/>
                <w:bottom w:val="none" w:sz="0" w:space="0" w:color="auto"/>
                <w:right w:val="none" w:sz="0" w:space="0" w:color="auto"/>
              </w:divBdr>
            </w:div>
          </w:divsChild>
        </w:div>
        <w:div w:id="1638341606">
          <w:marLeft w:val="0"/>
          <w:marRight w:val="0"/>
          <w:marTop w:val="0"/>
          <w:marBottom w:val="375"/>
          <w:divBdr>
            <w:top w:val="none" w:sz="0" w:space="0" w:color="auto"/>
            <w:left w:val="none" w:sz="0" w:space="0" w:color="auto"/>
            <w:bottom w:val="none" w:sz="0" w:space="0" w:color="auto"/>
            <w:right w:val="none" w:sz="0" w:space="0" w:color="auto"/>
          </w:divBdr>
          <w:divsChild>
            <w:div w:id="521013972">
              <w:marLeft w:val="0"/>
              <w:marRight w:val="0"/>
              <w:marTop w:val="0"/>
              <w:marBottom w:val="75"/>
              <w:divBdr>
                <w:top w:val="none" w:sz="0" w:space="0" w:color="auto"/>
                <w:left w:val="none" w:sz="0" w:space="0" w:color="auto"/>
                <w:bottom w:val="none" w:sz="0" w:space="0" w:color="auto"/>
                <w:right w:val="none" w:sz="0" w:space="0" w:color="auto"/>
              </w:divBdr>
            </w:div>
            <w:div w:id="1800681378">
              <w:marLeft w:val="0"/>
              <w:marRight w:val="0"/>
              <w:marTop w:val="0"/>
              <w:marBottom w:val="0"/>
              <w:divBdr>
                <w:top w:val="none" w:sz="0" w:space="0" w:color="auto"/>
                <w:left w:val="none" w:sz="0" w:space="0" w:color="auto"/>
                <w:bottom w:val="none" w:sz="0" w:space="0" w:color="auto"/>
                <w:right w:val="none" w:sz="0" w:space="0" w:color="auto"/>
              </w:divBdr>
            </w:div>
          </w:divsChild>
        </w:div>
        <w:div w:id="1019086202">
          <w:marLeft w:val="0"/>
          <w:marRight w:val="0"/>
          <w:marTop w:val="0"/>
          <w:marBottom w:val="375"/>
          <w:divBdr>
            <w:top w:val="none" w:sz="0" w:space="0" w:color="auto"/>
            <w:left w:val="none" w:sz="0" w:space="0" w:color="auto"/>
            <w:bottom w:val="none" w:sz="0" w:space="0" w:color="auto"/>
            <w:right w:val="none" w:sz="0" w:space="0" w:color="auto"/>
          </w:divBdr>
          <w:divsChild>
            <w:div w:id="30690881">
              <w:marLeft w:val="0"/>
              <w:marRight w:val="0"/>
              <w:marTop w:val="0"/>
              <w:marBottom w:val="375"/>
              <w:divBdr>
                <w:top w:val="none" w:sz="0" w:space="0" w:color="auto"/>
                <w:left w:val="none" w:sz="0" w:space="0" w:color="auto"/>
                <w:bottom w:val="none" w:sz="0" w:space="0" w:color="auto"/>
                <w:right w:val="none" w:sz="0" w:space="0" w:color="auto"/>
              </w:divBdr>
              <w:divsChild>
                <w:div w:id="1669676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526651">
      <w:bodyDiv w:val="1"/>
      <w:marLeft w:val="0"/>
      <w:marRight w:val="0"/>
      <w:marTop w:val="0"/>
      <w:marBottom w:val="0"/>
      <w:divBdr>
        <w:top w:val="none" w:sz="0" w:space="0" w:color="auto"/>
        <w:left w:val="none" w:sz="0" w:space="0" w:color="auto"/>
        <w:bottom w:val="none" w:sz="0" w:space="0" w:color="auto"/>
        <w:right w:val="none" w:sz="0" w:space="0" w:color="auto"/>
      </w:divBdr>
      <w:divsChild>
        <w:div w:id="453451814">
          <w:marLeft w:val="0"/>
          <w:marRight w:val="0"/>
          <w:marTop w:val="0"/>
          <w:marBottom w:val="375"/>
          <w:divBdr>
            <w:top w:val="none" w:sz="0" w:space="0" w:color="auto"/>
            <w:left w:val="none" w:sz="0" w:space="0" w:color="auto"/>
            <w:bottom w:val="none" w:sz="0" w:space="0" w:color="auto"/>
            <w:right w:val="none" w:sz="0" w:space="0" w:color="auto"/>
          </w:divBdr>
          <w:divsChild>
            <w:div w:id="1172332833">
              <w:marLeft w:val="0"/>
              <w:marRight w:val="0"/>
              <w:marTop w:val="0"/>
              <w:marBottom w:val="75"/>
              <w:divBdr>
                <w:top w:val="none" w:sz="0" w:space="0" w:color="auto"/>
                <w:left w:val="none" w:sz="0" w:space="0" w:color="auto"/>
                <w:bottom w:val="none" w:sz="0" w:space="0" w:color="auto"/>
                <w:right w:val="none" w:sz="0" w:space="0" w:color="auto"/>
              </w:divBdr>
            </w:div>
            <w:div w:id="1385913828">
              <w:marLeft w:val="0"/>
              <w:marRight w:val="0"/>
              <w:marTop w:val="0"/>
              <w:marBottom w:val="0"/>
              <w:divBdr>
                <w:top w:val="none" w:sz="0" w:space="0" w:color="auto"/>
                <w:left w:val="none" w:sz="0" w:space="0" w:color="auto"/>
                <w:bottom w:val="none" w:sz="0" w:space="0" w:color="auto"/>
                <w:right w:val="none" w:sz="0" w:space="0" w:color="auto"/>
              </w:divBdr>
            </w:div>
          </w:divsChild>
        </w:div>
        <w:div w:id="128280826">
          <w:marLeft w:val="0"/>
          <w:marRight w:val="0"/>
          <w:marTop w:val="0"/>
          <w:marBottom w:val="375"/>
          <w:divBdr>
            <w:top w:val="none" w:sz="0" w:space="0" w:color="auto"/>
            <w:left w:val="none" w:sz="0" w:space="0" w:color="auto"/>
            <w:bottom w:val="none" w:sz="0" w:space="0" w:color="auto"/>
            <w:right w:val="none" w:sz="0" w:space="0" w:color="auto"/>
          </w:divBdr>
          <w:divsChild>
            <w:div w:id="1358313366">
              <w:marLeft w:val="0"/>
              <w:marRight w:val="0"/>
              <w:marTop w:val="0"/>
              <w:marBottom w:val="75"/>
              <w:divBdr>
                <w:top w:val="none" w:sz="0" w:space="0" w:color="auto"/>
                <w:left w:val="none" w:sz="0" w:space="0" w:color="auto"/>
                <w:bottom w:val="none" w:sz="0" w:space="0" w:color="auto"/>
                <w:right w:val="none" w:sz="0" w:space="0" w:color="auto"/>
              </w:divBdr>
            </w:div>
            <w:div w:id="244266094">
              <w:marLeft w:val="0"/>
              <w:marRight w:val="0"/>
              <w:marTop w:val="0"/>
              <w:marBottom w:val="0"/>
              <w:divBdr>
                <w:top w:val="none" w:sz="0" w:space="0" w:color="auto"/>
                <w:left w:val="none" w:sz="0" w:space="0" w:color="auto"/>
                <w:bottom w:val="none" w:sz="0" w:space="0" w:color="auto"/>
                <w:right w:val="none" w:sz="0" w:space="0" w:color="auto"/>
              </w:divBdr>
            </w:div>
          </w:divsChild>
        </w:div>
        <w:div w:id="510337224">
          <w:marLeft w:val="0"/>
          <w:marRight w:val="0"/>
          <w:marTop w:val="0"/>
          <w:marBottom w:val="375"/>
          <w:divBdr>
            <w:top w:val="none" w:sz="0" w:space="0" w:color="auto"/>
            <w:left w:val="none" w:sz="0" w:space="0" w:color="auto"/>
            <w:bottom w:val="none" w:sz="0" w:space="0" w:color="auto"/>
            <w:right w:val="none" w:sz="0" w:space="0" w:color="auto"/>
          </w:divBdr>
          <w:divsChild>
            <w:div w:id="1380394748">
              <w:marLeft w:val="0"/>
              <w:marRight w:val="0"/>
              <w:marTop w:val="0"/>
              <w:marBottom w:val="375"/>
              <w:divBdr>
                <w:top w:val="none" w:sz="0" w:space="0" w:color="auto"/>
                <w:left w:val="none" w:sz="0" w:space="0" w:color="auto"/>
                <w:bottom w:val="none" w:sz="0" w:space="0" w:color="auto"/>
                <w:right w:val="none" w:sz="0" w:space="0" w:color="auto"/>
              </w:divBdr>
              <w:divsChild>
                <w:div w:id="1485052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2131977">
      <w:bodyDiv w:val="1"/>
      <w:marLeft w:val="0"/>
      <w:marRight w:val="0"/>
      <w:marTop w:val="0"/>
      <w:marBottom w:val="0"/>
      <w:divBdr>
        <w:top w:val="none" w:sz="0" w:space="0" w:color="auto"/>
        <w:left w:val="none" w:sz="0" w:space="0" w:color="auto"/>
        <w:bottom w:val="none" w:sz="0" w:space="0" w:color="auto"/>
        <w:right w:val="none" w:sz="0" w:space="0" w:color="auto"/>
      </w:divBdr>
      <w:divsChild>
        <w:div w:id="666715727">
          <w:marLeft w:val="0"/>
          <w:marRight w:val="0"/>
          <w:marTop w:val="0"/>
          <w:marBottom w:val="375"/>
          <w:divBdr>
            <w:top w:val="none" w:sz="0" w:space="0" w:color="auto"/>
            <w:left w:val="none" w:sz="0" w:space="0" w:color="auto"/>
            <w:bottom w:val="none" w:sz="0" w:space="0" w:color="auto"/>
            <w:right w:val="none" w:sz="0" w:space="0" w:color="auto"/>
          </w:divBdr>
          <w:divsChild>
            <w:div w:id="915473780">
              <w:marLeft w:val="0"/>
              <w:marRight w:val="0"/>
              <w:marTop w:val="0"/>
              <w:marBottom w:val="75"/>
              <w:divBdr>
                <w:top w:val="none" w:sz="0" w:space="0" w:color="auto"/>
                <w:left w:val="none" w:sz="0" w:space="0" w:color="auto"/>
                <w:bottom w:val="none" w:sz="0" w:space="0" w:color="auto"/>
                <w:right w:val="none" w:sz="0" w:space="0" w:color="auto"/>
              </w:divBdr>
            </w:div>
            <w:div w:id="729958336">
              <w:marLeft w:val="0"/>
              <w:marRight w:val="0"/>
              <w:marTop w:val="0"/>
              <w:marBottom w:val="0"/>
              <w:divBdr>
                <w:top w:val="none" w:sz="0" w:space="0" w:color="auto"/>
                <w:left w:val="none" w:sz="0" w:space="0" w:color="auto"/>
                <w:bottom w:val="none" w:sz="0" w:space="0" w:color="auto"/>
                <w:right w:val="none" w:sz="0" w:space="0" w:color="auto"/>
              </w:divBdr>
            </w:div>
          </w:divsChild>
        </w:div>
        <w:div w:id="275597619">
          <w:marLeft w:val="0"/>
          <w:marRight w:val="0"/>
          <w:marTop w:val="0"/>
          <w:marBottom w:val="375"/>
          <w:divBdr>
            <w:top w:val="none" w:sz="0" w:space="0" w:color="auto"/>
            <w:left w:val="none" w:sz="0" w:space="0" w:color="auto"/>
            <w:bottom w:val="none" w:sz="0" w:space="0" w:color="auto"/>
            <w:right w:val="none" w:sz="0" w:space="0" w:color="auto"/>
          </w:divBdr>
          <w:divsChild>
            <w:div w:id="1829327913">
              <w:marLeft w:val="0"/>
              <w:marRight w:val="0"/>
              <w:marTop w:val="0"/>
              <w:marBottom w:val="75"/>
              <w:divBdr>
                <w:top w:val="none" w:sz="0" w:space="0" w:color="auto"/>
                <w:left w:val="none" w:sz="0" w:space="0" w:color="auto"/>
                <w:bottom w:val="none" w:sz="0" w:space="0" w:color="auto"/>
                <w:right w:val="none" w:sz="0" w:space="0" w:color="auto"/>
              </w:divBdr>
            </w:div>
            <w:div w:id="1021279608">
              <w:marLeft w:val="0"/>
              <w:marRight w:val="0"/>
              <w:marTop w:val="0"/>
              <w:marBottom w:val="0"/>
              <w:divBdr>
                <w:top w:val="none" w:sz="0" w:space="0" w:color="auto"/>
                <w:left w:val="none" w:sz="0" w:space="0" w:color="auto"/>
                <w:bottom w:val="none" w:sz="0" w:space="0" w:color="auto"/>
                <w:right w:val="none" w:sz="0" w:space="0" w:color="auto"/>
              </w:divBdr>
            </w:div>
          </w:divsChild>
        </w:div>
        <w:div w:id="122162152">
          <w:marLeft w:val="0"/>
          <w:marRight w:val="0"/>
          <w:marTop w:val="0"/>
          <w:marBottom w:val="375"/>
          <w:divBdr>
            <w:top w:val="none" w:sz="0" w:space="0" w:color="auto"/>
            <w:left w:val="none" w:sz="0" w:space="0" w:color="auto"/>
            <w:bottom w:val="none" w:sz="0" w:space="0" w:color="auto"/>
            <w:right w:val="none" w:sz="0" w:space="0" w:color="auto"/>
          </w:divBdr>
          <w:divsChild>
            <w:div w:id="1833134538">
              <w:marLeft w:val="0"/>
              <w:marRight w:val="0"/>
              <w:marTop w:val="0"/>
              <w:marBottom w:val="375"/>
              <w:divBdr>
                <w:top w:val="none" w:sz="0" w:space="0" w:color="auto"/>
                <w:left w:val="none" w:sz="0" w:space="0" w:color="auto"/>
                <w:bottom w:val="none" w:sz="0" w:space="0" w:color="auto"/>
                <w:right w:val="none" w:sz="0" w:space="0" w:color="auto"/>
              </w:divBdr>
              <w:divsChild>
                <w:div w:id="1216509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3682973">
      <w:bodyDiv w:val="1"/>
      <w:marLeft w:val="0"/>
      <w:marRight w:val="0"/>
      <w:marTop w:val="0"/>
      <w:marBottom w:val="0"/>
      <w:divBdr>
        <w:top w:val="none" w:sz="0" w:space="0" w:color="auto"/>
        <w:left w:val="none" w:sz="0" w:space="0" w:color="auto"/>
        <w:bottom w:val="none" w:sz="0" w:space="0" w:color="auto"/>
        <w:right w:val="none" w:sz="0" w:space="0" w:color="auto"/>
      </w:divBdr>
      <w:divsChild>
        <w:div w:id="56436574">
          <w:marLeft w:val="0"/>
          <w:marRight w:val="0"/>
          <w:marTop w:val="0"/>
          <w:marBottom w:val="375"/>
          <w:divBdr>
            <w:top w:val="none" w:sz="0" w:space="0" w:color="auto"/>
            <w:left w:val="none" w:sz="0" w:space="0" w:color="auto"/>
            <w:bottom w:val="none" w:sz="0" w:space="0" w:color="auto"/>
            <w:right w:val="none" w:sz="0" w:space="0" w:color="auto"/>
          </w:divBdr>
          <w:divsChild>
            <w:div w:id="397748733">
              <w:marLeft w:val="0"/>
              <w:marRight w:val="0"/>
              <w:marTop w:val="0"/>
              <w:marBottom w:val="75"/>
              <w:divBdr>
                <w:top w:val="none" w:sz="0" w:space="0" w:color="auto"/>
                <w:left w:val="none" w:sz="0" w:space="0" w:color="auto"/>
                <w:bottom w:val="none" w:sz="0" w:space="0" w:color="auto"/>
                <w:right w:val="none" w:sz="0" w:space="0" w:color="auto"/>
              </w:divBdr>
            </w:div>
            <w:div w:id="1949389486">
              <w:marLeft w:val="0"/>
              <w:marRight w:val="0"/>
              <w:marTop w:val="0"/>
              <w:marBottom w:val="0"/>
              <w:divBdr>
                <w:top w:val="none" w:sz="0" w:space="0" w:color="auto"/>
                <w:left w:val="none" w:sz="0" w:space="0" w:color="auto"/>
                <w:bottom w:val="none" w:sz="0" w:space="0" w:color="auto"/>
                <w:right w:val="none" w:sz="0" w:space="0" w:color="auto"/>
              </w:divBdr>
            </w:div>
          </w:divsChild>
        </w:div>
        <w:div w:id="1868636479">
          <w:marLeft w:val="0"/>
          <w:marRight w:val="0"/>
          <w:marTop w:val="0"/>
          <w:marBottom w:val="375"/>
          <w:divBdr>
            <w:top w:val="none" w:sz="0" w:space="0" w:color="auto"/>
            <w:left w:val="none" w:sz="0" w:space="0" w:color="auto"/>
            <w:bottom w:val="none" w:sz="0" w:space="0" w:color="auto"/>
            <w:right w:val="none" w:sz="0" w:space="0" w:color="auto"/>
          </w:divBdr>
          <w:divsChild>
            <w:div w:id="1279919446">
              <w:marLeft w:val="0"/>
              <w:marRight w:val="0"/>
              <w:marTop w:val="0"/>
              <w:marBottom w:val="75"/>
              <w:divBdr>
                <w:top w:val="none" w:sz="0" w:space="0" w:color="auto"/>
                <w:left w:val="none" w:sz="0" w:space="0" w:color="auto"/>
                <w:bottom w:val="none" w:sz="0" w:space="0" w:color="auto"/>
                <w:right w:val="none" w:sz="0" w:space="0" w:color="auto"/>
              </w:divBdr>
            </w:div>
            <w:div w:id="911503104">
              <w:marLeft w:val="0"/>
              <w:marRight w:val="0"/>
              <w:marTop w:val="0"/>
              <w:marBottom w:val="0"/>
              <w:divBdr>
                <w:top w:val="none" w:sz="0" w:space="0" w:color="auto"/>
                <w:left w:val="none" w:sz="0" w:space="0" w:color="auto"/>
                <w:bottom w:val="none" w:sz="0" w:space="0" w:color="auto"/>
                <w:right w:val="none" w:sz="0" w:space="0" w:color="auto"/>
              </w:divBdr>
            </w:div>
          </w:divsChild>
        </w:div>
        <w:div w:id="1760715411">
          <w:marLeft w:val="0"/>
          <w:marRight w:val="0"/>
          <w:marTop w:val="0"/>
          <w:marBottom w:val="375"/>
          <w:divBdr>
            <w:top w:val="none" w:sz="0" w:space="0" w:color="auto"/>
            <w:left w:val="none" w:sz="0" w:space="0" w:color="auto"/>
            <w:bottom w:val="none" w:sz="0" w:space="0" w:color="auto"/>
            <w:right w:val="none" w:sz="0" w:space="0" w:color="auto"/>
          </w:divBdr>
          <w:divsChild>
            <w:div w:id="1639142055">
              <w:marLeft w:val="0"/>
              <w:marRight w:val="0"/>
              <w:marTop w:val="0"/>
              <w:marBottom w:val="375"/>
              <w:divBdr>
                <w:top w:val="none" w:sz="0" w:space="0" w:color="auto"/>
                <w:left w:val="none" w:sz="0" w:space="0" w:color="auto"/>
                <w:bottom w:val="none" w:sz="0" w:space="0" w:color="auto"/>
                <w:right w:val="none" w:sz="0" w:space="0" w:color="auto"/>
              </w:divBdr>
              <w:divsChild>
                <w:div w:id="20638252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04047275">
      <w:bodyDiv w:val="1"/>
      <w:marLeft w:val="0"/>
      <w:marRight w:val="0"/>
      <w:marTop w:val="0"/>
      <w:marBottom w:val="0"/>
      <w:divBdr>
        <w:top w:val="none" w:sz="0" w:space="0" w:color="auto"/>
        <w:left w:val="none" w:sz="0" w:space="0" w:color="auto"/>
        <w:bottom w:val="none" w:sz="0" w:space="0" w:color="auto"/>
        <w:right w:val="none" w:sz="0" w:space="0" w:color="auto"/>
      </w:divBdr>
      <w:divsChild>
        <w:div w:id="1546790773">
          <w:marLeft w:val="0"/>
          <w:marRight w:val="0"/>
          <w:marTop w:val="0"/>
          <w:marBottom w:val="375"/>
          <w:divBdr>
            <w:top w:val="none" w:sz="0" w:space="0" w:color="auto"/>
            <w:left w:val="none" w:sz="0" w:space="0" w:color="auto"/>
            <w:bottom w:val="none" w:sz="0" w:space="0" w:color="auto"/>
            <w:right w:val="none" w:sz="0" w:space="0" w:color="auto"/>
          </w:divBdr>
          <w:divsChild>
            <w:div w:id="700857916">
              <w:marLeft w:val="0"/>
              <w:marRight w:val="0"/>
              <w:marTop w:val="0"/>
              <w:marBottom w:val="75"/>
              <w:divBdr>
                <w:top w:val="none" w:sz="0" w:space="0" w:color="auto"/>
                <w:left w:val="none" w:sz="0" w:space="0" w:color="auto"/>
                <w:bottom w:val="none" w:sz="0" w:space="0" w:color="auto"/>
                <w:right w:val="none" w:sz="0" w:space="0" w:color="auto"/>
              </w:divBdr>
            </w:div>
            <w:div w:id="441072536">
              <w:marLeft w:val="0"/>
              <w:marRight w:val="0"/>
              <w:marTop w:val="0"/>
              <w:marBottom w:val="0"/>
              <w:divBdr>
                <w:top w:val="none" w:sz="0" w:space="0" w:color="auto"/>
                <w:left w:val="none" w:sz="0" w:space="0" w:color="auto"/>
                <w:bottom w:val="none" w:sz="0" w:space="0" w:color="auto"/>
                <w:right w:val="none" w:sz="0" w:space="0" w:color="auto"/>
              </w:divBdr>
            </w:div>
          </w:divsChild>
        </w:div>
        <w:div w:id="1334801443">
          <w:marLeft w:val="0"/>
          <w:marRight w:val="0"/>
          <w:marTop w:val="0"/>
          <w:marBottom w:val="375"/>
          <w:divBdr>
            <w:top w:val="none" w:sz="0" w:space="0" w:color="auto"/>
            <w:left w:val="none" w:sz="0" w:space="0" w:color="auto"/>
            <w:bottom w:val="none" w:sz="0" w:space="0" w:color="auto"/>
            <w:right w:val="none" w:sz="0" w:space="0" w:color="auto"/>
          </w:divBdr>
          <w:divsChild>
            <w:div w:id="1133445841">
              <w:marLeft w:val="0"/>
              <w:marRight w:val="0"/>
              <w:marTop w:val="0"/>
              <w:marBottom w:val="75"/>
              <w:divBdr>
                <w:top w:val="none" w:sz="0" w:space="0" w:color="auto"/>
                <w:left w:val="none" w:sz="0" w:space="0" w:color="auto"/>
                <w:bottom w:val="none" w:sz="0" w:space="0" w:color="auto"/>
                <w:right w:val="none" w:sz="0" w:space="0" w:color="auto"/>
              </w:divBdr>
            </w:div>
            <w:div w:id="475804604">
              <w:marLeft w:val="0"/>
              <w:marRight w:val="0"/>
              <w:marTop w:val="0"/>
              <w:marBottom w:val="0"/>
              <w:divBdr>
                <w:top w:val="none" w:sz="0" w:space="0" w:color="auto"/>
                <w:left w:val="none" w:sz="0" w:space="0" w:color="auto"/>
                <w:bottom w:val="none" w:sz="0" w:space="0" w:color="auto"/>
                <w:right w:val="none" w:sz="0" w:space="0" w:color="auto"/>
              </w:divBdr>
            </w:div>
          </w:divsChild>
        </w:div>
        <w:div w:id="794520856">
          <w:marLeft w:val="0"/>
          <w:marRight w:val="0"/>
          <w:marTop w:val="0"/>
          <w:marBottom w:val="375"/>
          <w:divBdr>
            <w:top w:val="none" w:sz="0" w:space="0" w:color="auto"/>
            <w:left w:val="none" w:sz="0" w:space="0" w:color="auto"/>
            <w:bottom w:val="none" w:sz="0" w:space="0" w:color="auto"/>
            <w:right w:val="none" w:sz="0" w:space="0" w:color="auto"/>
          </w:divBdr>
          <w:divsChild>
            <w:div w:id="473373165">
              <w:marLeft w:val="0"/>
              <w:marRight w:val="0"/>
              <w:marTop w:val="0"/>
              <w:marBottom w:val="375"/>
              <w:divBdr>
                <w:top w:val="none" w:sz="0" w:space="0" w:color="auto"/>
                <w:left w:val="none" w:sz="0" w:space="0" w:color="auto"/>
                <w:bottom w:val="none" w:sz="0" w:space="0" w:color="auto"/>
                <w:right w:val="none" w:sz="0" w:space="0" w:color="auto"/>
              </w:divBdr>
              <w:divsChild>
                <w:div w:id="61411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70588127">
      <w:bodyDiv w:val="1"/>
      <w:marLeft w:val="0"/>
      <w:marRight w:val="0"/>
      <w:marTop w:val="0"/>
      <w:marBottom w:val="0"/>
      <w:divBdr>
        <w:top w:val="none" w:sz="0" w:space="0" w:color="auto"/>
        <w:left w:val="none" w:sz="0" w:space="0" w:color="auto"/>
        <w:bottom w:val="none" w:sz="0" w:space="0" w:color="auto"/>
        <w:right w:val="none" w:sz="0" w:space="0" w:color="auto"/>
      </w:divBdr>
      <w:divsChild>
        <w:div w:id="1152647847">
          <w:marLeft w:val="0"/>
          <w:marRight w:val="0"/>
          <w:marTop w:val="0"/>
          <w:marBottom w:val="375"/>
          <w:divBdr>
            <w:top w:val="none" w:sz="0" w:space="0" w:color="auto"/>
            <w:left w:val="none" w:sz="0" w:space="0" w:color="auto"/>
            <w:bottom w:val="none" w:sz="0" w:space="0" w:color="auto"/>
            <w:right w:val="none" w:sz="0" w:space="0" w:color="auto"/>
          </w:divBdr>
          <w:divsChild>
            <w:div w:id="2032101655">
              <w:marLeft w:val="0"/>
              <w:marRight w:val="0"/>
              <w:marTop w:val="0"/>
              <w:marBottom w:val="75"/>
              <w:divBdr>
                <w:top w:val="none" w:sz="0" w:space="0" w:color="auto"/>
                <w:left w:val="none" w:sz="0" w:space="0" w:color="auto"/>
                <w:bottom w:val="none" w:sz="0" w:space="0" w:color="auto"/>
                <w:right w:val="none" w:sz="0" w:space="0" w:color="auto"/>
              </w:divBdr>
            </w:div>
            <w:div w:id="895776388">
              <w:marLeft w:val="0"/>
              <w:marRight w:val="0"/>
              <w:marTop w:val="0"/>
              <w:marBottom w:val="0"/>
              <w:divBdr>
                <w:top w:val="none" w:sz="0" w:space="0" w:color="auto"/>
                <w:left w:val="none" w:sz="0" w:space="0" w:color="auto"/>
                <w:bottom w:val="none" w:sz="0" w:space="0" w:color="auto"/>
                <w:right w:val="none" w:sz="0" w:space="0" w:color="auto"/>
              </w:divBdr>
            </w:div>
          </w:divsChild>
        </w:div>
        <w:div w:id="179005816">
          <w:marLeft w:val="0"/>
          <w:marRight w:val="0"/>
          <w:marTop w:val="0"/>
          <w:marBottom w:val="375"/>
          <w:divBdr>
            <w:top w:val="none" w:sz="0" w:space="0" w:color="auto"/>
            <w:left w:val="none" w:sz="0" w:space="0" w:color="auto"/>
            <w:bottom w:val="none" w:sz="0" w:space="0" w:color="auto"/>
            <w:right w:val="none" w:sz="0" w:space="0" w:color="auto"/>
          </w:divBdr>
          <w:divsChild>
            <w:div w:id="1362823132">
              <w:marLeft w:val="0"/>
              <w:marRight w:val="0"/>
              <w:marTop w:val="0"/>
              <w:marBottom w:val="75"/>
              <w:divBdr>
                <w:top w:val="none" w:sz="0" w:space="0" w:color="auto"/>
                <w:left w:val="none" w:sz="0" w:space="0" w:color="auto"/>
                <w:bottom w:val="none" w:sz="0" w:space="0" w:color="auto"/>
                <w:right w:val="none" w:sz="0" w:space="0" w:color="auto"/>
              </w:divBdr>
            </w:div>
            <w:div w:id="161044103">
              <w:marLeft w:val="0"/>
              <w:marRight w:val="0"/>
              <w:marTop w:val="0"/>
              <w:marBottom w:val="0"/>
              <w:divBdr>
                <w:top w:val="none" w:sz="0" w:space="0" w:color="auto"/>
                <w:left w:val="none" w:sz="0" w:space="0" w:color="auto"/>
                <w:bottom w:val="none" w:sz="0" w:space="0" w:color="auto"/>
                <w:right w:val="none" w:sz="0" w:space="0" w:color="auto"/>
              </w:divBdr>
            </w:div>
          </w:divsChild>
        </w:div>
        <w:div w:id="1893730130">
          <w:marLeft w:val="0"/>
          <w:marRight w:val="0"/>
          <w:marTop w:val="0"/>
          <w:marBottom w:val="375"/>
          <w:divBdr>
            <w:top w:val="none" w:sz="0" w:space="0" w:color="auto"/>
            <w:left w:val="none" w:sz="0" w:space="0" w:color="auto"/>
            <w:bottom w:val="none" w:sz="0" w:space="0" w:color="auto"/>
            <w:right w:val="none" w:sz="0" w:space="0" w:color="auto"/>
          </w:divBdr>
          <w:divsChild>
            <w:div w:id="494341140">
              <w:marLeft w:val="0"/>
              <w:marRight w:val="0"/>
              <w:marTop w:val="0"/>
              <w:marBottom w:val="375"/>
              <w:divBdr>
                <w:top w:val="none" w:sz="0" w:space="0" w:color="auto"/>
                <w:left w:val="none" w:sz="0" w:space="0" w:color="auto"/>
                <w:bottom w:val="none" w:sz="0" w:space="0" w:color="auto"/>
                <w:right w:val="none" w:sz="0" w:space="0" w:color="auto"/>
              </w:divBdr>
              <w:divsChild>
                <w:div w:id="12492647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87031001">
      <w:bodyDiv w:val="1"/>
      <w:marLeft w:val="0"/>
      <w:marRight w:val="0"/>
      <w:marTop w:val="0"/>
      <w:marBottom w:val="0"/>
      <w:divBdr>
        <w:top w:val="none" w:sz="0" w:space="0" w:color="auto"/>
        <w:left w:val="none" w:sz="0" w:space="0" w:color="auto"/>
        <w:bottom w:val="none" w:sz="0" w:space="0" w:color="auto"/>
        <w:right w:val="none" w:sz="0" w:space="0" w:color="auto"/>
      </w:divBdr>
      <w:divsChild>
        <w:div w:id="56173340">
          <w:marLeft w:val="0"/>
          <w:marRight w:val="0"/>
          <w:marTop w:val="0"/>
          <w:marBottom w:val="375"/>
          <w:divBdr>
            <w:top w:val="none" w:sz="0" w:space="0" w:color="auto"/>
            <w:left w:val="none" w:sz="0" w:space="0" w:color="auto"/>
            <w:bottom w:val="none" w:sz="0" w:space="0" w:color="auto"/>
            <w:right w:val="none" w:sz="0" w:space="0" w:color="auto"/>
          </w:divBdr>
          <w:divsChild>
            <w:div w:id="828399981">
              <w:marLeft w:val="0"/>
              <w:marRight w:val="0"/>
              <w:marTop w:val="0"/>
              <w:marBottom w:val="75"/>
              <w:divBdr>
                <w:top w:val="none" w:sz="0" w:space="0" w:color="auto"/>
                <w:left w:val="none" w:sz="0" w:space="0" w:color="auto"/>
                <w:bottom w:val="none" w:sz="0" w:space="0" w:color="auto"/>
                <w:right w:val="none" w:sz="0" w:space="0" w:color="auto"/>
              </w:divBdr>
            </w:div>
            <w:div w:id="1234655435">
              <w:marLeft w:val="0"/>
              <w:marRight w:val="0"/>
              <w:marTop w:val="0"/>
              <w:marBottom w:val="0"/>
              <w:divBdr>
                <w:top w:val="none" w:sz="0" w:space="0" w:color="auto"/>
                <w:left w:val="none" w:sz="0" w:space="0" w:color="auto"/>
                <w:bottom w:val="none" w:sz="0" w:space="0" w:color="auto"/>
                <w:right w:val="none" w:sz="0" w:space="0" w:color="auto"/>
              </w:divBdr>
            </w:div>
          </w:divsChild>
        </w:div>
        <w:div w:id="1932615896">
          <w:marLeft w:val="0"/>
          <w:marRight w:val="0"/>
          <w:marTop w:val="0"/>
          <w:marBottom w:val="375"/>
          <w:divBdr>
            <w:top w:val="none" w:sz="0" w:space="0" w:color="auto"/>
            <w:left w:val="none" w:sz="0" w:space="0" w:color="auto"/>
            <w:bottom w:val="none" w:sz="0" w:space="0" w:color="auto"/>
            <w:right w:val="none" w:sz="0" w:space="0" w:color="auto"/>
          </w:divBdr>
          <w:divsChild>
            <w:div w:id="71396691">
              <w:marLeft w:val="0"/>
              <w:marRight w:val="0"/>
              <w:marTop w:val="0"/>
              <w:marBottom w:val="75"/>
              <w:divBdr>
                <w:top w:val="none" w:sz="0" w:space="0" w:color="auto"/>
                <w:left w:val="none" w:sz="0" w:space="0" w:color="auto"/>
                <w:bottom w:val="none" w:sz="0" w:space="0" w:color="auto"/>
                <w:right w:val="none" w:sz="0" w:space="0" w:color="auto"/>
              </w:divBdr>
            </w:div>
            <w:div w:id="903684485">
              <w:marLeft w:val="0"/>
              <w:marRight w:val="0"/>
              <w:marTop w:val="0"/>
              <w:marBottom w:val="0"/>
              <w:divBdr>
                <w:top w:val="none" w:sz="0" w:space="0" w:color="auto"/>
                <w:left w:val="none" w:sz="0" w:space="0" w:color="auto"/>
                <w:bottom w:val="none" w:sz="0" w:space="0" w:color="auto"/>
                <w:right w:val="none" w:sz="0" w:space="0" w:color="auto"/>
              </w:divBdr>
            </w:div>
          </w:divsChild>
        </w:div>
        <w:div w:id="580333534">
          <w:marLeft w:val="0"/>
          <w:marRight w:val="0"/>
          <w:marTop w:val="0"/>
          <w:marBottom w:val="375"/>
          <w:divBdr>
            <w:top w:val="none" w:sz="0" w:space="0" w:color="auto"/>
            <w:left w:val="none" w:sz="0" w:space="0" w:color="auto"/>
            <w:bottom w:val="none" w:sz="0" w:space="0" w:color="auto"/>
            <w:right w:val="none" w:sz="0" w:space="0" w:color="auto"/>
          </w:divBdr>
          <w:divsChild>
            <w:div w:id="392702776">
              <w:marLeft w:val="0"/>
              <w:marRight w:val="0"/>
              <w:marTop w:val="0"/>
              <w:marBottom w:val="375"/>
              <w:divBdr>
                <w:top w:val="none" w:sz="0" w:space="0" w:color="auto"/>
                <w:left w:val="none" w:sz="0" w:space="0" w:color="auto"/>
                <w:bottom w:val="none" w:sz="0" w:space="0" w:color="auto"/>
                <w:right w:val="none" w:sz="0" w:space="0" w:color="auto"/>
              </w:divBdr>
              <w:divsChild>
                <w:div w:id="1755711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897693">
      <w:bodyDiv w:val="1"/>
      <w:marLeft w:val="0"/>
      <w:marRight w:val="0"/>
      <w:marTop w:val="0"/>
      <w:marBottom w:val="0"/>
      <w:divBdr>
        <w:top w:val="none" w:sz="0" w:space="0" w:color="auto"/>
        <w:left w:val="none" w:sz="0" w:space="0" w:color="auto"/>
        <w:bottom w:val="none" w:sz="0" w:space="0" w:color="auto"/>
        <w:right w:val="none" w:sz="0" w:space="0" w:color="auto"/>
      </w:divBdr>
      <w:divsChild>
        <w:div w:id="1209297858">
          <w:marLeft w:val="0"/>
          <w:marRight w:val="0"/>
          <w:marTop w:val="0"/>
          <w:marBottom w:val="375"/>
          <w:divBdr>
            <w:top w:val="none" w:sz="0" w:space="0" w:color="auto"/>
            <w:left w:val="none" w:sz="0" w:space="0" w:color="auto"/>
            <w:bottom w:val="none" w:sz="0" w:space="0" w:color="auto"/>
            <w:right w:val="none" w:sz="0" w:space="0" w:color="auto"/>
          </w:divBdr>
          <w:divsChild>
            <w:div w:id="1358238410">
              <w:marLeft w:val="0"/>
              <w:marRight w:val="0"/>
              <w:marTop w:val="0"/>
              <w:marBottom w:val="75"/>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sChild>
        </w:div>
        <w:div w:id="1212495935">
          <w:marLeft w:val="0"/>
          <w:marRight w:val="0"/>
          <w:marTop w:val="0"/>
          <w:marBottom w:val="375"/>
          <w:divBdr>
            <w:top w:val="none" w:sz="0" w:space="0" w:color="auto"/>
            <w:left w:val="none" w:sz="0" w:space="0" w:color="auto"/>
            <w:bottom w:val="none" w:sz="0" w:space="0" w:color="auto"/>
            <w:right w:val="none" w:sz="0" w:space="0" w:color="auto"/>
          </w:divBdr>
          <w:divsChild>
            <w:div w:id="229850656">
              <w:marLeft w:val="0"/>
              <w:marRight w:val="0"/>
              <w:marTop w:val="0"/>
              <w:marBottom w:val="75"/>
              <w:divBdr>
                <w:top w:val="none" w:sz="0" w:space="0" w:color="auto"/>
                <w:left w:val="none" w:sz="0" w:space="0" w:color="auto"/>
                <w:bottom w:val="none" w:sz="0" w:space="0" w:color="auto"/>
                <w:right w:val="none" w:sz="0" w:space="0" w:color="auto"/>
              </w:divBdr>
            </w:div>
            <w:div w:id="1841038468">
              <w:marLeft w:val="0"/>
              <w:marRight w:val="0"/>
              <w:marTop w:val="0"/>
              <w:marBottom w:val="0"/>
              <w:divBdr>
                <w:top w:val="none" w:sz="0" w:space="0" w:color="auto"/>
                <w:left w:val="none" w:sz="0" w:space="0" w:color="auto"/>
                <w:bottom w:val="none" w:sz="0" w:space="0" w:color="auto"/>
                <w:right w:val="none" w:sz="0" w:space="0" w:color="auto"/>
              </w:divBdr>
            </w:div>
          </w:divsChild>
        </w:div>
        <w:div w:id="349533948">
          <w:marLeft w:val="0"/>
          <w:marRight w:val="0"/>
          <w:marTop w:val="0"/>
          <w:marBottom w:val="375"/>
          <w:divBdr>
            <w:top w:val="none" w:sz="0" w:space="0" w:color="auto"/>
            <w:left w:val="none" w:sz="0" w:space="0" w:color="auto"/>
            <w:bottom w:val="none" w:sz="0" w:space="0" w:color="auto"/>
            <w:right w:val="none" w:sz="0" w:space="0" w:color="auto"/>
          </w:divBdr>
          <w:divsChild>
            <w:div w:id="149561647">
              <w:marLeft w:val="0"/>
              <w:marRight w:val="0"/>
              <w:marTop w:val="0"/>
              <w:marBottom w:val="375"/>
              <w:divBdr>
                <w:top w:val="none" w:sz="0" w:space="0" w:color="auto"/>
                <w:left w:val="none" w:sz="0" w:space="0" w:color="auto"/>
                <w:bottom w:val="none" w:sz="0" w:space="0" w:color="auto"/>
                <w:right w:val="none" w:sz="0" w:space="0" w:color="auto"/>
              </w:divBdr>
              <w:divsChild>
                <w:div w:id="1491095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40051591">
      <w:bodyDiv w:val="1"/>
      <w:marLeft w:val="0"/>
      <w:marRight w:val="0"/>
      <w:marTop w:val="0"/>
      <w:marBottom w:val="0"/>
      <w:divBdr>
        <w:top w:val="none" w:sz="0" w:space="0" w:color="auto"/>
        <w:left w:val="none" w:sz="0" w:space="0" w:color="auto"/>
        <w:bottom w:val="none" w:sz="0" w:space="0" w:color="auto"/>
        <w:right w:val="none" w:sz="0" w:space="0" w:color="auto"/>
      </w:divBdr>
      <w:divsChild>
        <w:div w:id="1699961996">
          <w:marLeft w:val="0"/>
          <w:marRight w:val="0"/>
          <w:marTop w:val="0"/>
          <w:marBottom w:val="375"/>
          <w:divBdr>
            <w:top w:val="none" w:sz="0" w:space="0" w:color="auto"/>
            <w:left w:val="none" w:sz="0" w:space="0" w:color="auto"/>
            <w:bottom w:val="none" w:sz="0" w:space="0" w:color="auto"/>
            <w:right w:val="none" w:sz="0" w:space="0" w:color="auto"/>
          </w:divBdr>
          <w:divsChild>
            <w:div w:id="1779984435">
              <w:marLeft w:val="0"/>
              <w:marRight w:val="0"/>
              <w:marTop w:val="0"/>
              <w:marBottom w:val="75"/>
              <w:divBdr>
                <w:top w:val="none" w:sz="0" w:space="0" w:color="auto"/>
                <w:left w:val="none" w:sz="0" w:space="0" w:color="auto"/>
                <w:bottom w:val="none" w:sz="0" w:space="0" w:color="auto"/>
                <w:right w:val="none" w:sz="0" w:space="0" w:color="auto"/>
              </w:divBdr>
            </w:div>
            <w:div w:id="520700952">
              <w:marLeft w:val="0"/>
              <w:marRight w:val="0"/>
              <w:marTop w:val="0"/>
              <w:marBottom w:val="0"/>
              <w:divBdr>
                <w:top w:val="none" w:sz="0" w:space="0" w:color="auto"/>
                <w:left w:val="none" w:sz="0" w:space="0" w:color="auto"/>
                <w:bottom w:val="none" w:sz="0" w:space="0" w:color="auto"/>
                <w:right w:val="none" w:sz="0" w:space="0" w:color="auto"/>
              </w:divBdr>
            </w:div>
          </w:divsChild>
        </w:div>
        <w:div w:id="216865282">
          <w:marLeft w:val="0"/>
          <w:marRight w:val="0"/>
          <w:marTop w:val="0"/>
          <w:marBottom w:val="375"/>
          <w:divBdr>
            <w:top w:val="none" w:sz="0" w:space="0" w:color="auto"/>
            <w:left w:val="none" w:sz="0" w:space="0" w:color="auto"/>
            <w:bottom w:val="none" w:sz="0" w:space="0" w:color="auto"/>
            <w:right w:val="none" w:sz="0" w:space="0" w:color="auto"/>
          </w:divBdr>
          <w:divsChild>
            <w:div w:id="2102753446">
              <w:marLeft w:val="0"/>
              <w:marRight w:val="0"/>
              <w:marTop w:val="0"/>
              <w:marBottom w:val="75"/>
              <w:divBdr>
                <w:top w:val="none" w:sz="0" w:space="0" w:color="auto"/>
                <w:left w:val="none" w:sz="0" w:space="0" w:color="auto"/>
                <w:bottom w:val="none" w:sz="0" w:space="0" w:color="auto"/>
                <w:right w:val="none" w:sz="0" w:space="0" w:color="auto"/>
              </w:divBdr>
            </w:div>
            <w:div w:id="307054961">
              <w:marLeft w:val="0"/>
              <w:marRight w:val="0"/>
              <w:marTop w:val="0"/>
              <w:marBottom w:val="0"/>
              <w:divBdr>
                <w:top w:val="none" w:sz="0" w:space="0" w:color="auto"/>
                <w:left w:val="none" w:sz="0" w:space="0" w:color="auto"/>
                <w:bottom w:val="none" w:sz="0" w:space="0" w:color="auto"/>
                <w:right w:val="none" w:sz="0" w:space="0" w:color="auto"/>
              </w:divBdr>
            </w:div>
          </w:divsChild>
        </w:div>
        <w:div w:id="1631859818">
          <w:marLeft w:val="0"/>
          <w:marRight w:val="0"/>
          <w:marTop w:val="0"/>
          <w:marBottom w:val="375"/>
          <w:divBdr>
            <w:top w:val="none" w:sz="0" w:space="0" w:color="auto"/>
            <w:left w:val="none" w:sz="0" w:space="0" w:color="auto"/>
            <w:bottom w:val="none" w:sz="0" w:space="0" w:color="auto"/>
            <w:right w:val="none" w:sz="0" w:space="0" w:color="auto"/>
          </w:divBdr>
          <w:divsChild>
            <w:div w:id="615867805">
              <w:marLeft w:val="0"/>
              <w:marRight w:val="0"/>
              <w:marTop w:val="0"/>
              <w:marBottom w:val="375"/>
              <w:divBdr>
                <w:top w:val="none" w:sz="0" w:space="0" w:color="auto"/>
                <w:left w:val="none" w:sz="0" w:space="0" w:color="auto"/>
                <w:bottom w:val="none" w:sz="0" w:space="0" w:color="auto"/>
                <w:right w:val="none" w:sz="0" w:space="0" w:color="auto"/>
              </w:divBdr>
              <w:divsChild>
                <w:div w:id="1009915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11324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6">
          <w:marLeft w:val="0"/>
          <w:marRight w:val="0"/>
          <w:marTop w:val="0"/>
          <w:marBottom w:val="375"/>
          <w:divBdr>
            <w:top w:val="none" w:sz="0" w:space="0" w:color="auto"/>
            <w:left w:val="none" w:sz="0" w:space="0" w:color="auto"/>
            <w:bottom w:val="none" w:sz="0" w:space="0" w:color="auto"/>
            <w:right w:val="none" w:sz="0" w:space="0" w:color="auto"/>
          </w:divBdr>
          <w:divsChild>
            <w:div w:id="155728617">
              <w:marLeft w:val="0"/>
              <w:marRight w:val="0"/>
              <w:marTop w:val="0"/>
              <w:marBottom w:val="75"/>
              <w:divBdr>
                <w:top w:val="none" w:sz="0" w:space="0" w:color="auto"/>
                <w:left w:val="none" w:sz="0" w:space="0" w:color="auto"/>
                <w:bottom w:val="none" w:sz="0" w:space="0" w:color="auto"/>
                <w:right w:val="none" w:sz="0" w:space="0" w:color="auto"/>
              </w:divBdr>
            </w:div>
            <w:div w:id="278537082">
              <w:marLeft w:val="0"/>
              <w:marRight w:val="0"/>
              <w:marTop w:val="0"/>
              <w:marBottom w:val="0"/>
              <w:divBdr>
                <w:top w:val="none" w:sz="0" w:space="0" w:color="auto"/>
                <w:left w:val="none" w:sz="0" w:space="0" w:color="auto"/>
                <w:bottom w:val="none" w:sz="0" w:space="0" w:color="auto"/>
                <w:right w:val="none" w:sz="0" w:space="0" w:color="auto"/>
              </w:divBdr>
            </w:div>
          </w:divsChild>
        </w:div>
        <w:div w:id="580215470">
          <w:marLeft w:val="0"/>
          <w:marRight w:val="0"/>
          <w:marTop w:val="0"/>
          <w:marBottom w:val="375"/>
          <w:divBdr>
            <w:top w:val="none" w:sz="0" w:space="0" w:color="auto"/>
            <w:left w:val="none" w:sz="0" w:space="0" w:color="auto"/>
            <w:bottom w:val="none" w:sz="0" w:space="0" w:color="auto"/>
            <w:right w:val="none" w:sz="0" w:space="0" w:color="auto"/>
          </w:divBdr>
          <w:divsChild>
            <w:div w:id="529879858">
              <w:marLeft w:val="0"/>
              <w:marRight w:val="0"/>
              <w:marTop w:val="0"/>
              <w:marBottom w:val="75"/>
              <w:divBdr>
                <w:top w:val="none" w:sz="0" w:space="0" w:color="auto"/>
                <w:left w:val="none" w:sz="0" w:space="0" w:color="auto"/>
                <w:bottom w:val="none" w:sz="0" w:space="0" w:color="auto"/>
                <w:right w:val="none" w:sz="0" w:space="0" w:color="auto"/>
              </w:divBdr>
            </w:div>
            <w:div w:id="1213612915">
              <w:marLeft w:val="0"/>
              <w:marRight w:val="0"/>
              <w:marTop w:val="0"/>
              <w:marBottom w:val="0"/>
              <w:divBdr>
                <w:top w:val="none" w:sz="0" w:space="0" w:color="auto"/>
                <w:left w:val="none" w:sz="0" w:space="0" w:color="auto"/>
                <w:bottom w:val="none" w:sz="0" w:space="0" w:color="auto"/>
                <w:right w:val="none" w:sz="0" w:space="0" w:color="auto"/>
              </w:divBdr>
            </w:div>
          </w:divsChild>
        </w:div>
        <w:div w:id="154421867">
          <w:marLeft w:val="0"/>
          <w:marRight w:val="0"/>
          <w:marTop w:val="0"/>
          <w:marBottom w:val="375"/>
          <w:divBdr>
            <w:top w:val="none" w:sz="0" w:space="0" w:color="auto"/>
            <w:left w:val="none" w:sz="0" w:space="0" w:color="auto"/>
            <w:bottom w:val="none" w:sz="0" w:space="0" w:color="auto"/>
            <w:right w:val="none" w:sz="0" w:space="0" w:color="auto"/>
          </w:divBdr>
          <w:divsChild>
            <w:div w:id="1499157046">
              <w:marLeft w:val="0"/>
              <w:marRight w:val="0"/>
              <w:marTop w:val="0"/>
              <w:marBottom w:val="375"/>
              <w:divBdr>
                <w:top w:val="none" w:sz="0" w:space="0" w:color="auto"/>
                <w:left w:val="none" w:sz="0" w:space="0" w:color="auto"/>
                <w:bottom w:val="none" w:sz="0" w:space="0" w:color="auto"/>
                <w:right w:val="none" w:sz="0" w:space="0" w:color="auto"/>
              </w:divBdr>
              <w:divsChild>
                <w:div w:id="12806056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33653871">
      <w:bodyDiv w:val="1"/>
      <w:marLeft w:val="0"/>
      <w:marRight w:val="0"/>
      <w:marTop w:val="0"/>
      <w:marBottom w:val="0"/>
      <w:divBdr>
        <w:top w:val="none" w:sz="0" w:space="0" w:color="auto"/>
        <w:left w:val="none" w:sz="0" w:space="0" w:color="auto"/>
        <w:bottom w:val="none" w:sz="0" w:space="0" w:color="auto"/>
        <w:right w:val="none" w:sz="0" w:space="0" w:color="auto"/>
      </w:divBdr>
      <w:divsChild>
        <w:div w:id="1635866608">
          <w:marLeft w:val="0"/>
          <w:marRight w:val="0"/>
          <w:marTop w:val="0"/>
          <w:marBottom w:val="375"/>
          <w:divBdr>
            <w:top w:val="none" w:sz="0" w:space="0" w:color="auto"/>
            <w:left w:val="none" w:sz="0" w:space="0" w:color="auto"/>
            <w:bottom w:val="none" w:sz="0" w:space="0" w:color="auto"/>
            <w:right w:val="none" w:sz="0" w:space="0" w:color="auto"/>
          </w:divBdr>
          <w:divsChild>
            <w:div w:id="589000127">
              <w:marLeft w:val="0"/>
              <w:marRight w:val="0"/>
              <w:marTop w:val="0"/>
              <w:marBottom w:val="75"/>
              <w:divBdr>
                <w:top w:val="none" w:sz="0" w:space="0" w:color="auto"/>
                <w:left w:val="none" w:sz="0" w:space="0" w:color="auto"/>
                <w:bottom w:val="none" w:sz="0" w:space="0" w:color="auto"/>
                <w:right w:val="none" w:sz="0" w:space="0" w:color="auto"/>
              </w:divBdr>
            </w:div>
            <w:div w:id="1329361991">
              <w:marLeft w:val="0"/>
              <w:marRight w:val="0"/>
              <w:marTop w:val="0"/>
              <w:marBottom w:val="0"/>
              <w:divBdr>
                <w:top w:val="none" w:sz="0" w:space="0" w:color="auto"/>
                <w:left w:val="none" w:sz="0" w:space="0" w:color="auto"/>
                <w:bottom w:val="none" w:sz="0" w:space="0" w:color="auto"/>
                <w:right w:val="none" w:sz="0" w:space="0" w:color="auto"/>
              </w:divBdr>
            </w:div>
          </w:divsChild>
        </w:div>
        <w:div w:id="1543443334">
          <w:marLeft w:val="0"/>
          <w:marRight w:val="0"/>
          <w:marTop w:val="0"/>
          <w:marBottom w:val="375"/>
          <w:divBdr>
            <w:top w:val="none" w:sz="0" w:space="0" w:color="auto"/>
            <w:left w:val="none" w:sz="0" w:space="0" w:color="auto"/>
            <w:bottom w:val="none" w:sz="0" w:space="0" w:color="auto"/>
            <w:right w:val="none" w:sz="0" w:space="0" w:color="auto"/>
          </w:divBdr>
          <w:divsChild>
            <w:div w:id="642585138">
              <w:marLeft w:val="0"/>
              <w:marRight w:val="0"/>
              <w:marTop w:val="0"/>
              <w:marBottom w:val="75"/>
              <w:divBdr>
                <w:top w:val="none" w:sz="0" w:space="0" w:color="auto"/>
                <w:left w:val="none" w:sz="0" w:space="0" w:color="auto"/>
                <w:bottom w:val="none" w:sz="0" w:space="0" w:color="auto"/>
                <w:right w:val="none" w:sz="0" w:space="0" w:color="auto"/>
              </w:divBdr>
            </w:div>
            <w:div w:id="78019248">
              <w:marLeft w:val="0"/>
              <w:marRight w:val="0"/>
              <w:marTop w:val="0"/>
              <w:marBottom w:val="0"/>
              <w:divBdr>
                <w:top w:val="none" w:sz="0" w:space="0" w:color="auto"/>
                <w:left w:val="none" w:sz="0" w:space="0" w:color="auto"/>
                <w:bottom w:val="none" w:sz="0" w:space="0" w:color="auto"/>
                <w:right w:val="none" w:sz="0" w:space="0" w:color="auto"/>
              </w:divBdr>
            </w:div>
          </w:divsChild>
        </w:div>
        <w:div w:id="956109578">
          <w:marLeft w:val="0"/>
          <w:marRight w:val="0"/>
          <w:marTop w:val="0"/>
          <w:marBottom w:val="375"/>
          <w:divBdr>
            <w:top w:val="none" w:sz="0" w:space="0" w:color="auto"/>
            <w:left w:val="none" w:sz="0" w:space="0" w:color="auto"/>
            <w:bottom w:val="none" w:sz="0" w:space="0" w:color="auto"/>
            <w:right w:val="none" w:sz="0" w:space="0" w:color="auto"/>
          </w:divBdr>
          <w:divsChild>
            <w:div w:id="722364671">
              <w:marLeft w:val="0"/>
              <w:marRight w:val="0"/>
              <w:marTop w:val="0"/>
              <w:marBottom w:val="375"/>
              <w:divBdr>
                <w:top w:val="none" w:sz="0" w:space="0" w:color="auto"/>
                <w:left w:val="none" w:sz="0" w:space="0" w:color="auto"/>
                <w:bottom w:val="none" w:sz="0" w:space="0" w:color="auto"/>
                <w:right w:val="none" w:sz="0" w:space="0" w:color="auto"/>
              </w:divBdr>
              <w:divsChild>
                <w:div w:id="1999311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8287031">
      <w:bodyDiv w:val="1"/>
      <w:marLeft w:val="0"/>
      <w:marRight w:val="0"/>
      <w:marTop w:val="0"/>
      <w:marBottom w:val="0"/>
      <w:divBdr>
        <w:top w:val="none" w:sz="0" w:space="0" w:color="auto"/>
        <w:left w:val="none" w:sz="0" w:space="0" w:color="auto"/>
        <w:bottom w:val="none" w:sz="0" w:space="0" w:color="auto"/>
        <w:right w:val="none" w:sz="0" w:space="0" w:color="auto"/>
      </w:divBdr>
      <w:divsChild>
        <w:div w:id="519667087">
          <w:marLeft w:val="0"/>
          <w:marRight w:val="0"/>
          <w:marTop w:val="0"/>
          <w:marBottom w:val="375"/>
          <w:divBdr>
            <w:top w:val="none" w:sz="0" w:space="0" w:color="auto"/>
            <w:left w:val="none" w:sz="0" w:space="0" w:color="auto"/>
            <w:bottom w:val="none" w:sz="0" w:space="0" w:color="auto"/>
            <w:right w:val="none" w:sz="0" w:space="0" w:color="auto"/>
          </w:divBdr>
          <w:divsChild>
            <w:div w:id="1292327649">
              <w:marLeft w:val="0"/>
              <w:marRight w:val="0"/>
              <w:marTop w:val="0"/>
              <w:marBottom w:val="75"/>
              <w:divBdr>
                <w:top w:val="none" w:sz="0" w:space="0" w:color="auto"/>
                <w:left w:val="none" w:sz="0" w:space="0" w:color="auto"/>
                <w:bottom w:val="none" w:sz="0" w:space="0" w:color="auto"/>
                <w:right w:val="none" w:sz="0" w:space="0" w:color="auto"/>
              </w:divBdr>
            </w:div>
            <w:div w:id="29840831">
              <w:marLeft w:val="0"/>
              <w:marRight w:val="0"/>
              <w:marTop w:val="0"/>
              <w:marBottom w:val="0"/>
              <w:divBdr>
                <w:top w:val="none" w:sz="0" w:space="0" w:color="auto"/>
                <w:left w:val="none" w:sz="0" w:space="0" w:color="auto"/>
                <w:bottom w:val="none" w:sz="0" w:space="0" w:color="auto"/>
                <w:right w:val="none" w:sz="0" w:space="0" w:color="auto"/>
              </w:divBdr>
            </w:div>
          </w:divsChild>
        </w:div>
        <w:div w:id="1403260417">
          <w:marLeft w:val="0"/>
          <w:marRight w:val="0"/>
          <w:marTop w:val="0"/>
          <w:marBottom w:val="375"/>
          <w:divBdr>
            <w:top w:val="none" w:sz="0" w:space="0" w:color="auto"/>
            <w:left w:val="none" w:sz="0" w:space="0" w:color="auto"/>
            <w:bottom w:val="none" w:sz="0" w:space="0" w:color="auto"/>
            <w:right w:val="none" w:sz="0" w:space="0" w:color="auto"/>
          </w:divBdr>
          <w:divsChild>
            <w:div w:id="212427265">
              <w:marLeft w:val="0"/>
              <w:marRight w:val="0"/>
              <w:marTop w:val="0"/>
              <w:marBottom w:val="75"/>
              <w:divBdr>
                <w:top w:val="none" w:sz="0" w:space="0" w:color="auto"/>
                <w:left w:val="none" w:sz="0" w:space="0" w:color="auto"/>
                <w:bottom w:val="none" w:sz="0" w:space="0" w:color="auto"/>
                <w:right w:val="none" w:sz="0" w:space="0" w:color="auto"/>
              </w:divBdr>
            </w:div>
            <w:div w:id="1861774155">
              <w:marLeft w:val="0"/>
              <w:marRight w:val="0"/>
              <w:marTop w:val="0"/>
              <w:marBottom w:val="0"/>
              <w:divBdr>
                <w:top w:val="none" w:sz="0" w:space="0" w:color="auto"/>
                <w:left w:val="none" w:sz="0" w:space="0" w:color="auto"/>
                <w:bottom w:val="none" w:sz="0" w:space="0" w:color="auto"/>
                <w:right w:val="none" w:sz="0" w:space="0" w:color="auto"/>
              </w:divBdr>
            </w:div>
          </w:divsChild>
        </w:div>
        <w:div w:id="617296035">
          <w:marLeft w:val="0"/>
          <w:marRight w:val="0"/>
          <w:marTop w:val="0"/>
          <w:marBottom w:val="375"/>
          <w:divBdr>
            <w:top w:val="none" w:sz="0" w:space="0" w:color="auto"/>
            <w:left w:val="none" w:sz="0" w:space="0" w:color="auto"/>
            <w:bottom w:val="none" w:sz="0" w:space="0" w:color="auto"/>
            <w:right w:val="none" w:sz="0" w:space="0" w:color="auto"/>
          </w:divBdr>
          <w:divsChild>
            <w:div w:id="1041201471">
              <w:marLeft w:val="0"/>
              <w:marRight w:val="0"/>
              <w:marTop w:val="0"/>
              <w:marBottom w:val="375"/>
              <w:divBdr>
                <w:top w:val="none" w:sz="0" w:space="0" w:color="auto"/>
                <w:left w:val="none" w:sz="0" w:space="0" w:color="auto"/>
                <w:bottom w:val="none" w:sz="0" w:space="0" w:color="auto"/>
                <w:right w:val="none" w:sz="0" w:space="0" w:color="auto"/>
              </w:divBdr>
              <w:divsChild>
                <w:div w:id="11478919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4721</Words>
  <Characters>2691</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2026-01-15T10:05:00Z</dcterms:created>
  <dcterms:modified xsi:type="dcterms:W3CDTF">2026-01-15T10:05:00Z</dcterms:modified>
</cp:coreProperties>
</file>