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17923F90" w:rsidR="001D7E98" w:rsidRDefault="00BD1124"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1173F0">
        <w:rPr>
          <w:rStyle w:val="a9"/>
          <w:rFonts w:ascii="ProbaPro" w:hAnsi="ProbaPro"/>
          <w:color w:val="0056B3"/>
          <w:sz w:val="33"/>
          <w:szCs w:val="33"/>
          <w:bdr w:val="none" w:sz="0" w:space="0" w:color="auto" w:frame="1"/>
          <w:shd w:val="clear" w:color="auto" w:fill="FFFFFF"/>
        </w:rPr>
        <w:t>1</w:t>
      </w:r>
      <w:r w:rsidR="000A59FC">
        <w:rPr>
          <w:rStyle w:val="a9"/>
          <w:rFonts w:ascii="ProbaPro" w:hAnsi="ProbaPro"/>
          <w:color w:val="0056B3"/>
          <w:sz w:val="33"/>
          <w:szCs w:val="33"/>
          <w:bdr w:val="none" w:sz="0" w:space="0" w:color="auto" w:frame="1"/>
          <w:shd w:val="clear" w:color="auto" w:fill="FFFFFF"/>
        </w:rPr>
        <w:t>5</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1173F0">
        <w:rPr>
          <w:rStyle w:val="a9"/>
          <w:rFonts w:ascii="ProbaPro" w:hAnsi="ProbaPro"/>
          <w:color w:val="0056B3"/>
          <w:sz w:val="33"/>
          <w:szCs w:val="33"/>
          <w:bdr w:val="none" w:sz="0" w:space="0" w:color="auto" w:frame="1"/>
          <w:shd w:val="clear" w:color="auto" w:fill="FFFFFF"/>
        </w:rPr>
        <w:t>1</w:t>
      </w:r>
      <w:r w:rsidR="00F267EF">
        <w:rPr>
          <w:rStyle w:val="a9"/>
          <w:rFonts w:ascii="ProbaPro" w:hAnsi="ProbaPro"/>
          <w:color w:val="0056B3"/>
          <w:sz w:val="33"/>
          <w:szCs w:val="33"/>
          <w:bdr w:val="none" w:sz="0" w:space="0" w:color="auto" w:frame="1"/>
          <w:shd w:val="clear" w:color="auto" w:fill="FFFFFF"/>
        </w:rPr>
        <w:t>.202</w:t>
      </w:r>
      <w:r w:rsidR="001173F0">
        <w:rPr>
          <w:rStyle w:val="a9"/>
          <w:rFonts w:ascii="ProbaPro" w:hAnsi="ProbaPro"/>
          <w:color w:val="0056B3"/>
          <w:sz w:val="33"/>
          <w:szCs w:val="33"/>
          <w:bdr w:val="none" w:sz="0" w:space="0" w:color="auto" w:frame="1"/>
          <w:shd w:val="clear" w:color="auto" w:fill="FFFFFF"/>
        </w:rPr>
        <w:t>6</w:t>
      </w:r>
    </w:p>
    <w:p w14:paraId="23F6C6A9" w14:textId="278666D8" w:rsidR="0075686F" w:rsidRDefault="000C3F06"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0C3F06">
        <w:rPr>
          <w:color w:val="2E74B5" w:themeColor="accent1" w:themeShade="BF"/>
          <w:sz w:val="32"/>
          <w:szCs w:val="32"/>
        </w:rPr>
        <w:t xml:space="preserve"> «Послуги рухомого (мобільного) зв’язку»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343" w:type="dxa"/>
        <w:jc w:val="center"/>
        <w:tblLayout w:type="fixed"/>
        <w:tblLook w:val="04A0" w:firstRow="1" w:lastRow="0" w:firstColumn="1" w:lastColumn="0" w:noHBand="0" w:noVBand="1"/>
      </w:tblPr>
      <w:tblGrid>
        <w:gridCol w:w="704"/>
        <w:gridCol w:w="2268"/>
        <w:gridCol w:w="7371"/>
      </w:tblGrid>
      <w:tr w:rsidR="00D13BB6" w:rsidRPr="00B90AC7" w14:paraId="2DAF051F" w14:textId="77777777" w:rsidTr="00776589">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371" w:type="dxa"/>
            <w:vAlign w:val="center"/>
          </w:tcPr>
          <w:p w14:paraId="2DAF051E" w14:textId="31E3B9E8" w:rsidR="00D13BB6" w:rsidRPr="00F623E2" w:rsidRDefault="000C3F06" w:rsidP="006062CA">
            <w:pPr>
              <w:rPr>
                <w:rFonts w:ascii="Times New Roman" w:hAnsi="Times New Roman" w:cs="Times New Roman"/>
                <w:sz w:val="24"/>
                <w:szCs w:val="24"/>
              </w:rPr>
            </w:pPr>
            <w:r w:rsidRPr="000C3F06">
              <w:rPr>
                <w:rFonts w:ascii="Times New Roman" w:hAnsi="Times New Roman" w:cs="Times New Roman"/>
                <w:sz w:val="24"/>
                <w:szCs w:val="24"/>
              </w:rPr>
              <w:t>64210000-1 Послуги телефонного зв’язку та передачі даних «Послуги рухомого (мобільного) зв’язку» (64212000-5)</w:t>
            </w:r>
          </w:p>
        </w:tc>
      </w:tr>
      <w:tr w:rsidR="00D13BB6" w:rsidRPr="00B90AC7" w14:paraId="2DAF0523" w14:textId="77777777" w:rsidTr="00776589">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371" w:type="dxa"/>
            <w:vAlign w:val="center"/>
          </w:tcPr>
          <w:p w14:paraId="2DAF0522" w14:textId="173EFD6E" w:rsidR="00D13BB6" w:rsidRPr="00FC3B6F" w:rsidRDefault="00A20BB9" w:rsidP="00F95D81">
            <w:pPr>
              <w:ind w:right="177"/>
              <w:rPr>
                <w:rFonts w:ascii="Times New Roman" w:hAnsi="Times New Roman" w:cs="Times New Roman"/>
                <w:sz w:val="24"/>
                <w:szCs w:val="24"/>
              </w:rPr>
            </w:pPr>
            <w:r w:rsidRPr="00A20BB9">
              <w:rPr>
                <w:rFonts w:ascii="Times New Roman" w:hAnsi="Times New Roman" w:cs="Times New Roman"/>
                <w:color w:val="333333"/>
                <w:sz w:val="24"/>
                <w:szCs w:val="24"/>
                <w:shd w:val="clear" w:color="auto" w:fill="FFFFFF"/>
              </w:rPr>
              <w:t xml:space="preserve">ID: </w:t>
            </w:r>
            <w:r w:rsidR="00811AE3" w:rsidRPr="00811AE3">
              <w:rPr>
                <w:rFonts w:ascii="Times New Roman" w:hAnsi="Times New Roman" w:cs="Times New Roman"/>
                <w:color w:val="333333"/>
                <w:sz w:val="24"/>
                <w:szCs w:val="24"/>
                <w:shd w:val="clear" w:color="auto" w:fill="FFFFFF"/>
              </w:rPr>
              <w:t>UA-2026-01-15-013427-a</w:t>
            </w:r>
          </w:p>
        </w:tc>
      </w:tr>
      <w:tr w:rsidR="00D13BB6" w:rsidRPr="00B90AC7" w14:paraId="2DAF0527" w14:textId="77777777" w:rsidTr="00776589">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371" w:type="dxa"/>
            <w:vAlign w:val="center"/>
          </w:tcPr>
          <w:p w14:paraId="2DAF0526" w14:textId="71B982B1" w:rsidR="00D13BB6" w:rsidRPr="00891149" w:rsidRDefault="00280ADA"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776589">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371" w:type="dxa"/>
            <w:vAlign w:val="center"/>
          </w:tcPr>
          <w:p w14:paraId="2DAF052A" w14:textId="22A67077" w:rsidR="00D13BB6" w:rsidRPr="00891149" w:rsidRDefault="00C6408A" w:rsidP="00C13CC0">
            <w:pPr>
              <w:rPr>
                <w:rFonts w:ascii="Times New Roman" w:hAnsi="Times New Roman" w:cs="Times New Roman"/>
                <w:sz w:val="24"/>
                <w:szCs w:val="24"/>
              </w:rPr>
            </w:pPr>
            <w:r w:rsidRPr="00C6408A">
              <w:rPr>
                <w:rFonts w:ascii="Times New Roman" w:hAnsi="Times New Roman" w:cs="Times New Roman"/>
                <w:sz w:val="24"/>
                <w:szCs w:val="24"/>
                <w:bdr w:val="none" w:sz="0" w:space="0" w:color="auto" w:frame="1"/>
                <w:shd w:val="clear" w:color="auto" w:fill="FFFFFF"/>
              </w:rPr>
              <w:t>86</w:t>
            </w:r>
            <w:r>
              <w:rPr>
                <w:rFonts w:ascii="Times New Roman" w:hAnsi="Times New Roman" w:cs="Times New Roman"/>
                <w:sz w:val="24"/>
                <w:szCs w:val="24"/>
                <w:bdr w:val="none" w:sz="0" w:space="0" w:color="auto" w:frame="1"/>
                <w:shd w:val="clear" w:color="auto" w:fill="FFFFFF"/>
              </w:rPr>
              <w:t> </w:t>
            </w:r>
            <w:r w:rsidRPr="00C6408A">
              <w:rPr>
                <w:rFonts w:ascii="Times New Roman" w:hAnsi="Times New Roman" w:cs="Times New Roman"/>
                <w:sz w:val="24"/>
                <w:szCs w:val="24"/>
                <w:bdr w:val="none" w:sz="0" w:space="0" w:color="auto" w:frame="1"/>
                <w:shd w:val="clear" w:color="auto" w:fill="FFFFFF"/>
              </w:rPr>
              <w:t>950</w:t>
            </w:r>
            <w:r>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776589">
        <w:trPr>
          <w:trHeight w:val="3121"/>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268"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371" w:type="dxa"/>
            <w:vAlign w:val="center"/>
          </w:tcPr>
          <w:p w14:paraId="02D74406" w14:textId="77777777" w:rsidR="00601CAF" w:rsidRPr="00601CAF" w:rsidRDefault="00601CAF" w:rsidP="00601CAF">
            <w:pPr>
              <w:shd w:val="clear" w:color="auto" w:fill="FFFFFF"/>
              <w:ind w:firstLine="172"/>
              <w:rPr>
                <w:rFonts w:ascii="Times New Roman" w:hAnsi="Times New Roman" w:cs="Times New Roman"/>
                <w:sz w:val="20"/>
                <w:szCs w:val="20"/>
              </w:rPr>
            </w:pPr>
            <w:r w:rsidRPr="00601CAF">
              <w:rPr>
                <w:rFonts w:ascii="Times New Roman" w:hAnsi="Times New Roman" w:cs="Times New Roman"/>
                <w:b/>
                <w:sz w:val="20"/>
                <w:szCs w:val="20"/>
                <w:lang w:eastAsia="ru-RU"/>
              </w:rPr>
              <w:t xml:space="preserve">Загальні вимоги до Учасника: </w:t>
            </w:r>
          </w:p>
          <w:p w14:paraId="175945F1" w14:textId="77777777" w:rsidR="00601CAF" w:rsidRPr="00601CAF" w:rsidRDefault="00601CAF" w:rsidP="00601CAF">
            <w:pPr>
              <w:pStyle w:val="a4"/>
              <w:numPr>
                <w:ilvl w:val="0"/>
                <w:numId w:val="28"/>
              </w:numPr>
              <w:ind w:left="0" w:firstLine="172"/>
              <w:jc w:val="both"/>
              <w:rPr>
                <w:rFonts w:ascii="Times New Roman" w:hAnsi="Times New Roman" w:cs="Times New Roman"/>
                <w:sz w:val="20"/>
                <w:szCs w:val="20"/>
              </w:rPr>
            </w:pPr>
            <w:r w:rsidRPr="00601CAF">
              <w:rPr>
                <w:rFonts w:ascii="Times New Roman" w:hAnsi="Times New Roman" w:cs="Times New Roman"/>
                <w:color w:val="000000"/>
                <w:sz w:val="20"/>
                <w:szCs w:val="20"/>
              </w:rPr>
              <w:t xml:space="preserve">За необхідності, Оператор за власні кошти власними силами зобов’язаний провести заміну SIM-карток в логістичних пристроях Замовника, які знаходяться в територіальних підрозділах Замовника, у кількості, що були самостійно установлені Замовником на дату укладення Договору, </w:t>
            </w:r>
            <w:r w:rsidRPr="00601CAF">
              <w:rPr>
                <w:rFonts w:ascii="Times New Roman" w:hAnsi="Times New Roman" w:cs="Times New Roman"/>
                <w:b/>
                <w:color w:val="000000"/>
                <w:sz w:val="20"/>
                <w:szCs w:val="20"/>
              </w:rPr>
              <w:t>в строк, що не перевищує 2 календарних днів</w:t>
            </w:r>
            <w:r w:rsidRPr="00601CAF">
              <w:rPr>
                <w:rFonts w:ascii="Times New Roman" w:hAnsi="Times New Roman" w:cs="Times New Roman"/>
                <w:color w:val="000000"/>
                <w:sz w:val="20"/>
                <w:szCs w:val="20"/>
              </w:rPr>
              <w:t xml:space="preserve"> з дати, вказаної в Замовленні Замовника.</w:t>
            </w:r>
          </w:p>
          <w:p w14:paraId="56DCE506" w14:textId="77777777" w:rsidR="00601CAF" w:rsidRPr="00601CAF" w:rsidRDefault="00601CAF" w:rsidP="00601CAF">
            <w:pPr>
              <w:pStyle w:val="a4"/>
              <w:numPr>
                <w:ilvl w:val="0"/>
                <w:numId w:val="28"/>
              </w:numPr>
              <w:ind w:left="0" w:firstLine="172"/>
              <w:jc w:val="both"/>
              <w:rPr>
                <w:rFonts w:ascii="Times New Roman" w:hAnsi="Times New Roman" w:cs="Times New Roman"/>
                <w:sz w:val="20"/>
                <w:szCs w:val="20"/>
              </w:rPr>
            </w:pPr>
            <w:r w:rsidRPr="00601CAF">
              <w:rPr>
                <w:rFonts w:ascii="Times New Roman" w:hAnsi="Times New Roman" w:cs="Times New Roman"/>
                <w:sz w:val="20"/>
                <w:szCs w:val="20"/>
              </w:rPr>
              <w:t>Оператор повинен надавати замовнику послуги цілодобово відповідно до вимог Закону України «Про електронні комунікації», Правил надання та отримання телекомунікаційних послуг, затверджених постановою Кабінету Міністрів України від 11.04.2012р.  № 295.</w:t>
            </w:r>
          </w:p>
          <w:p w14:paraId="734B0A0B" w14:textId="77777777" w:rsidR="00601CAF" w:rsidRPr="00601CAF" w:rsidRDefault="00601CAF" w:rsidP="00601CAF">
            <w:pPr>
              <w:pStyle w:val="a4"/>
              <w:numPr>
                <w:ilvl w:val="0"/>
                <w:numId w:val="28"/>
              </w:numPr>
              <w:ind w:left="0" w:firstLine="172"/>
              <w:jc w:val="both"/>
              <w:rPr>
                <w:rFonts w:ascii="Times New Roman" w:hAnsi="Times New Roman" w:cs="Times New Roman"/>
                <w:sz w:val="20"/>
                <w:szCs w:val="20"/>
              </w:rPr>
            </w:pPr>
            <w:r w:rsidRPr="00601CAF">
              <w:rPr>
                <w:rFonts w:ascii="Times New Roman" w:eastAsia="Times New Roman" w:hAnsi="Times New Roman" w:cs="Times New Roman"/>
                <w:sz w:val="20"/>
                <w:szCs w:val="20"/>
              </w:rPr>
              <w:t xml:space="preserve"> </w:t>
            </w:r>
            <w:r w:rsidRPr="00601CAF">
              <w:rPr>
                <w:rFonts w:ascii="Times New Roman" w:hAnsi="Times New Roman" w:cs="Times New Roman"/>
                <w:sz w:val="20"/>
                <w:szCs w:val="20"/>
              </w:rPr>
              <w:t>Забезпечити якісне функціонування наявної телекомунікаційної Корпоративної мережі та його територіальних підрозділів, організувати її технічне обслуговування для стільникових (мобільних), абонентських терміналів або іншого обладнання Замовника з ідентифікаційним кодом мережі рухомого (мобільного) зв’язку, обов’язкового збереження існуючих у Замовника номерів.</w:t>
            </w:r>
          </w:p>
          <w:p w14:paraId="20CD334C" w14:textId="77777777" w:rsidR="00601CAF" w:rsidRPr="00601CAF" w:rsidRDefault="00601CAF" w:rsidP="00601CAF">
            <w:pPr>
              <w:pStyle w:val="a4"/>
              <w:numPr>
                <w:ilvl w:val="0"/>
                <w:numId w:val="28"/>
              </w:numPr>
              <w:ind w:left="0" w:firstLine="172"/>
              <w:jc w:val="both"/>
              <w:rPr>
                <w:rFonts w:ascii="Times New Roman" w:hAnsi="Times New Roman" w:cs="Times New Roman"/>
                <w:sz w:val="20"/>
                <w:szCs w:val="20"/>
              </w:rPr>
            </w:pPr>
            <w:r w:rsidRPr="00601CAF">
              <w:rPr>
                <w:rFonts w:ascii="Times New Roman" w:hAnsi="Times New Roman" w:cs="Times New Roman"/>
                <w:sz w:val="20"/>
                <w:szCs w:val="20"/>
              </w:rPr>
              <w:t>Оператор повинен забезпечити надання послуг належної якості на всій території України.</w:t>
            </w:r>
          </w:p>
          <w:p w14:paraId="7B35A247" w14:textId="77777777" w:rsidR="00601CAF" w:rsidRPr="00601CAF" w:rsidRDefault="00601CAF" w:rsidP="00601CAF">
            <w:pPr>
              <w:pStyle w:val="a4"/>
              <w:numPr>
                <w:ilvl w:val="0"/>
                <w:numId w:val="28"/>
              </w:numPr>
              <w:ind w:left="0" w:firstLine="172"/>
              <w:jc w:val="both"/>
              <w:rPr>
                <w:rFonts w:ascii="Times New Roman" w:hAnsi="Times New Roman" w:cs="Times New Roman"/>
                <w:sz w:val="20"/>
                <w:szCs w:val="20"/>
              </w:rPr>
            </w:pPr>
            <w:r w:rsidRPr="00601CAF">
              <w:rPr>
                <w:rFonts w:ascii="Times New Roman" w:hAnsi="Times New Roman" w:cs="Times New Roman"/>
                <w:sz w:val="20"/>
                <w:szCs w:val="20"/>
              </w:rPr>
              <w:t>Передача даних від мобільних терміналів за технологію GPRS/EDGE/3G/4G до спеціалізованої закритої точки доступу (APN).</w:t>
            </w:r>
          </w:p>
          <w:p w14:paraId="539F7C6C" w14:textId="77777777" w:rsidR="00601CAF" w:rsidRPr="00601CAF" w:rsidRDefault="00601CAF" w:rsidP="00601CAF">
            <w:pPr>
              <w:pStyle w:val="a4"/>
              <w:numPr>
                <w:ilvl w:val="0"/>
                <w:numId w:val="28"/>
              </w:numPr>
              <w:ind w:left="0" w:firstLine="172"/>
              <w:jc w:val="both"/>
              <w:rPr>
                <w:rFonts w:ascii="Times New Roman" w:hAnsi="Times New Roman" w:cs="Times New Roman"/>
                <w:sz w:val="20"/>
                <w:szCs w:val="20"/>
              </w:rPr>
            </w:pPr>
            <w:r w:rsidRPr="00601CAF">
              <w:rPr>
                <w:rFonts w:ascii="Times New Roman" w:hAnsi="Times New Roman" w:cs="Times New Roman"/>
                <w:sz w:val="20"/>
                <w:szCs w:val="20"/>
                <w:lang w:eastAsia="uk-UA"/>
              </w:rPr>
              <w:t>Авансовий платіж при підключенні – нуль гривень.</w:t>
            </w:r>
          </w:p>
          <w:p w14:paraId="2875142D" w14:textId="77777777" w:rsidR="00601CAF" w:rsidRPr="00601CAF" w:rsidRDefault="00601CAF" w:rsidP="00601CAF">
            <w:pPr>
              <w:pStyle w:val="a4"/>
              <w:numPr>
                <w:ilvl w:val="0"/>
                <w:numId w:val="28"/>
              </w:numPr>
              <w:ind w:left="0" w:firstLine="172"/>
              <w:jc w:val="both"/>
              <w:rPr>
                <w:rFonts w:ascii="Times New Roman" w:hAnsi="Times New Roman" w:cs="Times New Roman"/>
                <w:sz w:val="20"/>
                <w:szCs w:val="20"/>
              </w:rPr>
            </w:pPr>
            <w:r w:rsidRPr="00601CAF">
              <w:rPr>
                <w:rFonts w:ascii="Times New Roman" w:eastAsia="Times New Roman" w:hAnsi="Times New Roman" w:cs="Times New Roman"/>
                <w:sz w:val="20"/>
                <w:szCs w:val="20"/>
                <w:lang w:eastAsia="uk-UA"/>
              </w:rPr>
              <w:t xml:space="preserve"> </w:t>
            </w:r>
            <w:r w:rsidRPr="00601CAF">
              <w:rPr>
                <w:rFonts w:ascii="Times New Roman" w:hAnsi="Times New Roman" w:cs="Times New Roman"/>
                <w:sz w:val="20"/>
                <w:szCs w:val="20"/>
                <w:lang w:eastAsia="uk-UA"/>
              </w:rPr>
              <w:t>За запитом надання детальної роздруківки про абонентів особового рахунку на безоплатній основі.</w:t>
            </w:r>
          </w:p>
          <w:p w14:paraId="2E93CD21" w14:textId="77777777" w:rsidR="00601CAF" w:rsidRPr="00601CAF" w:rsidRDefault="00601CAF" w:rsidP="00601CAF">
            <w:pPr>
              <w:pStyle w:val="a4"/>
              <w:numPr>
                <w:ilvl w:val="0"/>
                <w:numId w:val="28"/>
              </w:numPr>
              <w:ind w:left="0" w:firstLine="172"/>
              <w:jc w:val="both"/>
              <w:rPr>
                <w:rFonts w:ascii="Times New Roman" w:hAnsi="Times New Roman" w:cs="Times New Roman"/>
                <w:sz w:val="20"/>
                <w:szCs w:val="20"/>
              </w:rPr>
            </w:pPr>
            <w:r w:rsidRPr="00601CAF">
              <w:rPr>
                <w:rFonts w:ascii="Times New Roman" w:hAnsi="Times New Roman" w:cs="Times New Roman"/>
                <w:sz w:val="20"/>
                <w:szCs w:val="20"/>
                <w:lang w:eastAsia="uk-UA"/>
              </w:rPr>
              <w:t>Доступ до мережі Інтернет по бездротовим каналам передачі даних WAP CSD, GPRS WAP, GPRS-</w:t>
            </w:r>
            <w:proofErr w:type="spellStart"/>
            <w:r w:rsidRPr="00601CAF">
              <w:rPr>
                <w:rFonts w:ascii="Times New Roman" w:hAnsi="Times New Roman" w:cs="Times New Roman"/>
                <w:sz w:val="20"/>
                <w:szCs w:val="20"/>
                <w:lang w:eastAsia="uk-UA"/>
              </w:rPr>
              <w:t>internet</w:t>
            </w:r>
            <w:proofErr w:type="spellEnd"/>
            <w:r w:rsidRPr="00601CAF">
              <w:rPr>
                <w:rFonts w:ascii="Times New Roman" w:hAnsi="Times New Roman" w:cs="Times New Roman"/>
                <w:sz w:val="20"/>
                <w:szCs w:val="20"/>
                <w:lang w:eastAsia="uk-UA"/>
              </w:rPr>
              <w:t>, EDGE, 3G, 4G.</w:t>
            </w:r>
          </w:p>
          <w:p w14:paraId="7731291A" w14:textId="77777777" w:rsidR="00601CAF" w:rsidRPr="00601CAF" w:rsidRDefault="00601CAF" w:rsidP="00601CAF">
            <w:pPr>
              <w:pStyle w:val="a4"/>
              <w:numPr>
                <w:ilvl w:val="0"/>
                <w:numId w:val="28"/>
              </w:numPr>
              <w:ind w:left="0" w:firstLine="172"/>
              <w:jc w:val="both"/>
              <w:rPr>
                <w:rFonts w:ascii="Times New Roman" w:hAnsi="Times New Roman" w:cs="Times New Roman"/>
                <w:sz w:val="20"/>
                <w:szCs w:val="20"/>
              </w:rPr>
            </w:pPr>
            <w:r w:rsidRPr="00601CAF">
              <w:rPr>
                <w:rFonts w:ascii="Times New Roman" w:hAnsi="Times New Roman" w:cs="Times New Roman"/>
                <w:sz w:val="20"/>
                <w:szCs w:val="20"/>
                <w:lang w:eastAsia="uk-UA"/>
              </w:rPr>
              <w:t>Можливість постачальником забезпечення аналізу та оптимізації витрат на мобільний зв’язок.</w:t>
            </w:r>
          </w:p>
          <w:p w14:paraId="3402BA8A" w14:textId="77777777" w:rsidR="00601CAF" w:rsidRPr="00601CAF" w:rsidRDefault="00601CAF" w:rsidP="00601CAF">
            <w:pPr>
              <w:pStyle w:val="a4"/>
              <w:numPr>
                <w:ilvl w:val="0"/>
                <w:numId w:val="28"/>
              </w:numPr>
              <w:ind w:left="0" w:firstLine="172"/>
              <w:jc w:val="both"/>
              <w:rPr>
                <w:rFonts w:ascii="Times New Roman" w:hAnsi="Times New Roman" w:cs="Times New Roman"/>
                <w:sz w:val="20"/>
                <w:szCs w:val="20"/>
              </w:rPr>
            </w:pPr>
            <w:r w:rsidRPr="00601CAF">
              <w:rPr>
                <w:rFonts w:ascii="Times New Roman" w:hAnsi="Times New Roman" w:cs="Times New Roman"/>
                <w:sz w:val="20"/>
                <w:szCs w:val="20"/>
              </w:rPr>
              <w:t>Забезпечити можливість одночасного підключення та відключення через групове замовлення будь-якої кількості SIM-карт.</w:t>
            </w:r>
          </w:p>
          <w:p w14:paraId="67BB0FC8" w14:textId="77777777" w:rsidR="00601CAF" w:rsidRPr="00601CAF" w:rsidRDefault="00601CAF" w:rsidP="00601CAF">
            <w:pPr>
              <w:numPr>
                <w:ilvl w:val="0"/>
                <w:numId w:val="28"/>
              </w:numPr>
              <w:ind w:left="30" w:firstLine="142"/>
              <w:jc w:val="both"/>
              <w:rPr>
                <w:rFonts w:ascii="Times New Roman" w:hAnsi="Times New Roman" w:cs="Times New Roman"/>
                <w:sz w:val="20"/>
                <w:szCs w:val="20"/>
              </w:rPr>
            </w:pPr>
            <w:r w:rsidRPr="00601CAF">
              <w:rPr>
                <w:rFonts w:ascii="Times New Roman" w:eastAsia="Times New Roman" w:hAnsi="Times New Roman" w:cs="Times New Roman"/>
                <w:sz w:val="20"/>
                <w:szCs w:val="20"/>
                <w:lang w:eastAsia="uk-UA"/>
              </w:rPr>
              <w:t xml:space="preserve">Оператор повинен надавати послугу </w:t>
            </w:r>
            <w:r w:rsidRPr="00601CAF">
              <w:rPr>
                <w:rFonts w:ascii="Times New Roman" w:eastAsia="Times New Roman" w:hAnsi="Times New Roman" w:cs="Times New Roman"/>
                <w:b/>
                <w:bCs/>
                <w:sz w:val="20"/>
                <w:szCs w:val="20"/>
                <w:lang w:eastAsia="uk-UA"/>
              </w:rPr>
              <w:t>«активації запасних SIM-карт»</w:t>
            </w:r>
            <w:r w:rsidRPr="00601CAF">
              <w:rPr>
                <w:rFonts w:ascii="Times New Roman" w:eastAsia="Times New Roman" w:hAnsi="Times New Roman" w:cs="Times New Roman"/>
                <w:sz w:val="20"/>
                <w:szCs w:val="20"/>
                <w:lang w:eastAsia="uk-UA"/>
              </w:rPr>
              <w:t xml:space="preserve">, (Запасні SIM-карти повинні видаватися за запитом відповідальних осіб Замовника. Послуга надається </w:t>
            </w:r>
            <w:r w:rsidRPr="00601CAF">
              <w:rPr>
                <w:rFonts w:ascii="Times New Roman" w:eastAsia="Times New Roman" w:hAnsi="Times New Roman" w:cs="Times New Roman"/>
                <w:b/>
                <w:bCs/>
                <w:sz w:val="20"/>
                <w:szCs w:val="20"/>
                <w:lang w:eastAsia="uk-UA"/>
              </w:rPr>
              <w:t>безкоштовно</w:t>
            </w:r>
            <w:r w:rsidRPr="00601CAF">
              <w:rPr>
                <w:rFonts w:ascii="Times New Roman" w:eastAsia="Times New Roman" w:hAnsi="Times New Roman" w:cs="Times New Roman"/>
                <w:sz w:val="20"/>
                <w:szCs w:val="20"/>
                <w:lang w:eastAsia="uk-UA"/>
              </w:rPr>
              <w:t>.</w:t>
            </w:r>
          </w:p>
          <w:p w14:paraId="0E5948B8" w14:textId="77777777" w:rsidR="00601CAF" w:rsidRPr="00601CAF" w:rsidRDefault="00601CAF" w:rsidP="00601CAF">
            <w:pPr>
              <w:pStyle w:val="a4"/>
              <w:numPr>
                <w:ilvl w:val="0"/>
                <w:numId w:val="28"/>
              </w:numPr>
              <w:ind w:left="0" w:firstLine="172"/>
              <w:jc w:val="both"/>
              <w:rPr>
                <w:rFonts w:ascii="Times New Roman" w:hAnsi="Times New Roman" w:cs="Times New Roman"/>
                <w:sz w:val="20"/>
                <w:szCs w:val="20"/>
              </w:rPr>
            </w:pPr>
            <w:r w:rsidRPr="00601CAF">
              <w:rPr>
                <w:rFonts w:ascii="Times New Roman" w:hAnsi="Times New Roman" w:cs="Times New Roman"/>
                <w:sz w:val="20"/>
                <w:szCs w:val="20"/>
                <w:lang w:eastAsia="uk-UA"/>
              </w:rPr>
              <w:t>Спеціальна цілодобова виділена телефонна лінія по обслуговуванню Замовника.</w:t>
            </w:r>
          </w:p>
          <w:p w14:paraId="12478540" w14:textId="77777777" w:rsidR="00601CAF" w:rsidRPr="00601CAF" w:rsidRDefault="00601CAF" w:rsidP="00601CAF">
            <w:pPr>
              <w:pStyle w:val="a4"/>
              <w:numPr>
                <w:ilvl w:val="0"/>
                <w:numId w:val="28"/>
              </w:numPr>
              <w:ind w:left="0" w:firstLine="172"/>
              <w:jc w:val="both"/>
              <w:rPr>
                <w:rFonts w:ascii="Times New Roman" w:hAnsi="Times New Roman" w:cs="Times New Roman"/>
                <w:sz w:val="20"/>
                <w:szCs w:val="20"/>
              </w:rPr>
            </w:pPr>
            <w:r w:rsidRPr="00601CAF">
              <w:rPr>
                <w:rFonts w:ascii="Times New Roman" w:hAnsi="Times New Roman" w:cs="Times New Roman"/>
                <w:sz w:val="20"/>
                <w:szCs w:val="20"/>
                <w:lang w:eastAsia="uk-UA"/>
              </w:rPr>
              <w:t>Безкоштовна можливість контролювати інформацію по особових рахунках та керувати ними за допомогою USSD команд.</w:t>
            </w:r>
          </w:p>
          <w:p w14:paraId="5CCFA9E3" w14:textId="77777777" w:rsidR="00601CAF" w:rsidRPr="00601CAF" w:rsidRDefault="00601CAF" w:rsidP="00601CAF">
            <w:pPr>
              <w:pStyle w:val="a4"/>
              <w:numPr>
                <w:ilvl w:val="0"/>
                <w:numId w:val="28"/>
              </w:numPr>
              <w:ind w:left="0" w:firstLine="172"/>
              <w:jc w:val="both"/>
              <w:rPr>
                <w:rFonts w:ascii="Times New Roman" w:hAnsi="Times New Roman" w:cs="Times New Roman"/>
                <w:sz w:val="20"/>
                <w:szCs w:val="20"/>
              </w:rPr>
            </w:pPr>
            <w:r w:rsidRPr="00601CAF">
              <w:rPr>
                <w:rFonts w:ascii="Times New Roman" w:hAnsi="Times New Roman" w:cs="Times New Roman"/>
                <w:sz w:val="20"/>
                <w:szCs w:val="20"/>
                <w:lang w:eastAsia="uk-UA"/>
              </w:rPr>
              <w:t>Можливість адміністрування послуг телефонії. Безкоштовну можливість адміністрування права доступу індивідуально для кожного номера (групи номерів), встановлюючи дозволи / заборони в залежності від напрямку дзвінка, можливість набору на короткі номери.</w:t>
            </w:r>
          </w:p>
          <w:p w14:paraId="25B547CD" w14:textId="77777777" w:rsidR="00601CAF" w:rsidRPr="00601CAF" w:rsidRDefault="00601CAF" w:rsidP="00601CAF">
            <w:pPr>
              <w:pStyle w:val="a4"/>
              <w:numPr>
                <w:ilvl w:val="0"/>
                <w:numId w:val="28"/>
              </w:numPr>
              <w:ind w:left="0" w:firstLine="172"/>
              <w:jc w:val="both"/>
              <w:rPr>
                <w:rFonts w:ascii="Times New Roman" w:hAnsi="Times New Roman" w:cs="Times New Roman"/>
                <w:sz w:val="20"/>
                <w:szCs w:val="20"/>
              </w:rPr>
            </w:pPr>
            <w:r w:rsidRPr="00601CAF">
              <w:rPr>
                <w:rFonts w:ascii="Times New Roman" w:hAnsi="Times New Roman" w:cs="Times New Roman"/>
                <w:sz w:val="20"/>
                <w:szCs w:val="20"/>
                <w:lang w:eastAsia="uk-UA"/>
              </w:rPr>
              <w:t>Використання спеціальних послуг – WAP, WAP CSD, GPRS-WAP, GPRS –  Інтернет, EDGE, 3G, 4G, переадресація дзвінків, голосова пошта.</w:t>
            </w:r>
          </w:p>
          <w:p w14:paraId="36905140" w14:textId="77777777" w:rsidR="00601CAF" w:rsidRPr="00601CAF" w:rsidRDefault="00601CAF" w:rsidP="00601CAF">
            <w:pPr>
              <w:pStyle w:val="a4"/>
              <w:numPr>
                <w:ilvl w:val="0"/>
                <w:numId w:val="28"/>
              </w:numPr>
              <w:ind w:left="0" w:firstLine="172"/>
              <w:jc w:val="both"/>
              <w:rPr>
                <w:rFonts w:ascii="Times New Roman" w:hAnsi="Times New Roman" w:cs="Times New Roman"/>
                <w:sz w:val="20"/>
                <w:szCs w:val="20"/>
              </w:rPr>
            </w:pPr>
            <w:r w:rsidRPr="00601CAF">
              <w:rPr>
                <w:rFonts w:ascii="Times New Roman" w:hAnsi="Times New Roman" w:cs="Times New Roman"/>
                <w:sz w:val="20"/>
                <w:szCs w:val="20"/>
                <w:lang w:eastAsia="uk-UA"/>
              </w:rPr>
              <w:t>Можливість доставки обладнання (документи, SIM-картки) за рахунок кур’єрської служби Учасника на адресу Замовника.</w:t>
            </w:r>
          </w:p>
          <w:p w14:paraId="5989CC8E" w14:textId="77777777" w:rsidR="00601CAF" w:rsidRPr="00601CAF" w:rsidRDefault="00601CAF" w:rsidP="00601CAF">
            <w:pPr>
              <w:pStyle w:val="a4"/>
              <w:numPr>
                <w:ilvl w:val="0"/>
                <w:numId w:val="28"/>
              </w:numPr>
              <w:ind w:left="0" w:firstLine="172"/>
              <w:jc w:val="both"/>
              <w:rPr>
                <w:rFonts w:ascii="Times New Roman" w:hAnsi="Times New Roman" w:cs="Times New Roman"/>
                <w:sz w:val="20"/>
                <w:szCs w:val="20"/>
              </w:rPr>
            </w:pPr>
            <w:r w:rsidRPr="00601CAF">
              <w:rPr>
                <w:rFonts w:ascii="Times New Roman" w:hAnsi="Times New Roman" w:cs="Times New Roman"/>
                <w:sz w:val="20"/>
                <w:szCs w:val="20"/>
                <w:lang w:eastAsia="uk-UA"/>
              </w:rPr>
              <w:t xml:space="preserve">Сервісне обслуговування у м. Івано-Франківськ та Івано-Франківській області. </w:t>
            </w:r>
          </w:p>
          <w:p w14:paraId="1679484B" w14:textId="77777777" w:rsidR="00601CAF" w:rsidRPr="00601CAF" w:rsidRDefault="00601CAF" w:rsidP="00601CAF">
            <w:pPr>
              <w:pStyle w:val="a4"/>
              <w:numPr>
                <w:ilvl w:val="0"/>
                <w:numId w:val="28"/>
              </w:numPr>
              <w:ind w:left="0" w:firstLine="172"/>
              <w:jc w:val="both"/>
              <w:rPr>
                <w:rFonts w:ascii="Times New Roman" w:hAnsi="Times New Roman" w:cs="Times New Roman"/>
                <w:sz w:val="20"/>
                <w:szCs w:val="20"/>
              </w:rPr>
            </w:pPr>
            <w:r w:rsidRPr="00601CAF">
              <w:rPr>
                <w:rFonts w:ascii="Times New Roman" w:hAnsi="Times New Roman" w:cs="Times New Roman"/>
                <w:sz w:val="20"/>
                <w:szCs w:val="20"/>
              </w:rPr>
              <w:t>Послуга із забезпечення фінансового контролю та керування пристроями:</w:t>
            </w:r>
          </w:p>
          <w:p w14:paraId="45D71D84" w14:textId="77777777" w:rsidR="00601CAF" w:rsidRPr="00601CAF" w:rsidRDefault="00601CAF" w:rsidP="00601CAF">
            <w:pPr>
              <w:ind w:firstLine="709"/>
              <w:rPr>
                <w:rFonts w:ascii="Times New Roman" w:hAnsi="Times New Roman" w:cs="Times New Roman"/>
                <w:sz w:val="20"/>
                <w:szCs w:val="20"/>
              </w:rPr>
            </w:pPr>
            <w:r w:rsidRPr="00601CAF">
              <w:rPr>
                <w:rFonts w:ascii="Times New Roman" w:hAnsi="Times New Roman" w:cs="Times New Roman"/>
                <w:i/>
                <w:iCs/>
                <w:sz w:val="20"/>
                <w:szCs w:val="20"/>
              </w:rPr>
              <w:t>Можливість запобігання:</w:t>
            </w:r>
          </w:p>
          <w:p w14:paraId="68943A9A" w14:textId="77777777" w:rsidR="00601CAF" w:rsidRPr="00601CAF" w:rsidRDefault="00601CAF" w:rsidP="00601CAF">
            <w:pPr>
              <w:pStyle w:val="a4"/>
              <w:ind w:left="0" w:firstLine="172"/>
              <w:rPr>
                <w:rFonts w:ascii="Times New Roman" w:hAnsi="Times New Roman" w:cs="Times New Roman"/>
                <w:sz w:val="20"/>
                <w:szCs w:val="20"/>
              </w:rPr>
            </w:pPr>
            <w:r w:rsidRPr="00601CAF">
              <w:rPr>
                <w:rFonts w:ascii="Times New Roman" w:hAnsi="Times New Roman" w:cs="Times New Roman"/>
                <w:sz w:val="20"/>
                <w:szCs w:val="20"/>
              </w:rPr>
              <w:lastRenderedPageBreak/>
              <w:t>•</w:t>
            </w:r>
            <w:r w:rsidRPr="00601CAF">
              <w:rPr>
                <w:rFonts w:ascii="Times New Roman" w:eastAsia="Times New Roman" w:hAnsi="Times New Roman" w:cs="Times New Roman"/>
                <w:sz w:val="20"/>
                <w:szCs w:val="20"/>
              </w:rPr>
              <w:t xml:space="preserve">  </w:t>
            </w:r>
            <w:r w:rsidRPr="00601CAF">
              <w:rPr>
                <w:rFonts w:ascii="Times New Roman" w:hAnsi="Times New Roman" w:cs="Times New Roman"/>
                <w:sz w:val="20"/>
                <w:szCs w:val="20"/>
              </w:rPr>
              <w:t>перевищення необхідного об’єму трафіку та SMS, завдяки ліміту по сумі коштів;</w:t>
            </w:r>
          </w:p>
          <w:p w14:paraId="19990422" w14:textId="77777777" w:rsidR="00601CAF" w:rsidRPr="00601CAF" w:rsidRDefault="00601CAF" w:rsidP="00601CAF">
            <w:pPr>
              <w:pStyle w:val="a4"/>
              <w:ind w:left="0" w:firstLine="172"/>
              <w:rPr>
                <w:rFonts w:ascii="Times New Roman" w:hAnsi="Times New Roman" w:cs="Times New Roman"/>
                <w:sz w:val="20"/>
                <w:szCs w:val="20"/>
              </w:rPr>
            </w:pPr>
            <w:r w:rsidRPr="00601CAF">
              <w:rPr>
                <w:rFonts w:ascii="Times New Roman" w:hAnsi="Times New Roman" w:cs="Times New Roman"/>
                <w:sz w:val="20"/>
                <w:szCs w:val="20"/>
              </w:rPr>
              <w:t>•</w:t>
            </w:r>
            <w:r w:rsidRPr="00601CAF">
              <w:rPr>
                <w:rFonts w:ascii="Times New Roman" w:eastAsia="Times New Roman" w:hAnsi="Times New Roman" w:cs="Times New Roman"/>
                <w:sz w:val="20"/>
                <w:szCs w:val="20"/>
              </w:rPr>
              <w:t xml:space="preserve">  </w:t>
            </w:r>
            <w:r w:rsidRPr="00601CAF">
              <w:rPr>
                <w:rFonts w:ascii="Times New Roman" w:hAnsi="Times New Roman" w:cs="Times New Roman"/>
                <w:sz w:val="20"/>
                <w:szCs w:val="20"/>
              </w:rPr>
              <w:t>перевитрати грошових коштів;</w:t>
            </w:r>
          </w:p>
          <w:p w14:paraId="1E404C31" w14:textId="77777777" w:rsidR="00601CAF" w:rsidRPr="00601CAF" w:rsidRDefault="00601CAF" w:rsidP="00601CAF">
            <w:pPr>
              <w:pStyle w:val="a4"/>
              <w:ind w:left="0" w:firstLine="172"/>
              <w:rPr>
                <w:rFonts w:ascii="Times New Roman" w:hAnsi="Times New Roman" w:cs="Times New Roman"/>
                <w:sz w:val="20"/>
                <w:szCs w:val="20"/>
              </w:rPr>
            </w:pPr>
            <w:r w:rsidRPr="00601CAF">
              <w:rPr>
                <w:rFonts w:ascii="Times New Roman" w:hAnsi="Times New Roman" w:cs="Times New Roman"/>
                <w:sz w:val="20"/>
                <w:szCs w:val="20"/>
              </w:rPr>
              <w:t>•</w:t>
            </w:r>
            <w:r w:rsidRPr="00601CAF">
              <w:rPr>
                <w:rFonts w:ascii="Times New Roman" w:eastAsia="Times New Roman" w:hAnsi="Times New Roman" w:cs="Times New Roman"/>
                <w:sz w:val="20"/>
                <w:szCs w:val="20"/>
              </w:rPr>
              <w:t xml:space="preserve">  </w:t>
            </w:r>
            <w:r w:rsidRPr="00601CAF">
              <w:rPr>
                <w:rFonts w:ascii="Times New Roman" w:hAnsi="Times New Roman" w:cs="Times New Roman"/>
                <w:sz w:val="20"/>
                <w:szCs w:val="20"/>
              </w:rPr>
              <w:t>робота в режимі 24/7/365 і відстеження дії, а також обсяги споживання трафіку (або грошових затрат) кожної окремої SIM-картки ;</w:t>
            </w:r>
          </w:p>
          <w:p w14:paraId="23B7C45A" w14:textId="77777777" w:rsidR="00601CAF" w:rsidRPr="00601CAF" w:rsidRDefault="00601CAF" w:rsidP="00601CAF">
            <w:pPr>
              <w:pStyle w:val="a4"/>
              <w:ind w:left="0" w:firstLine="172"/>
              <w:rPr>
                <w:rFonts w:ascii="Times New Roman" w:hAnsi="Times New Roman" w:cs="Times New Roman"/>
                <w:sz w:val="20"/>
                <w:szCs w:val="20"/>
              </w:rPr>
            </w:pPr>
            <w:r w:rsidRPr="00601CAF">
              <w:rPr>
                <w:rFonts w:ascii="Times New Roman" w:hAnsi="Times New Roman" w:cs="Times New Roman"/>
                <w:sz w:val="20"/>
                <w:szCs w:val="20"/>
              </w:rPr>
              <w:t>•</w:t>
            </w:r>
            <w:r w:rsidRPr="00601CAF">
              <w:rPr>
                <w:rFonts w:ascii="Times New Roman" w:eastAsia="Times New Roman" w:hAnsi="Times New Roman" w:cs="Times New Roman"/>
                <w:sz w:val="20"/>
                <w:szCs w:val="20"/>
              </w:rPr>
              <w:t xml:space="preserve">  </w:t>
            </w:r>
            <w:r w:rsidRPr="00601CAF">
              <w:rPr>
                <w:rFonts w:ascii="Times New Roman" w:hAnsi="Times New Roman" w:cs="Times New Roman"/>
                <w:sz w:val="20"/>
                <w:szCs w:val="20"/>
              </w:rPr>
              <w:t>перегляд і редагування атрибутів SIM-карт.</w:t>
            </w:r>
          </w:p>
          <w:p w14:paraId="5BF46E49" w14:textId="77777777" w:rsidR="00601CAF" w:rsidRPr="00601CAF" w:rsidRDefault="00601CAF" w:rsidP="00601CAF">
            <w:pPr>
              <w:pStyle w:val="a4"/>
              <w:numPr>
                <w:ilvl w:val="0"/>
                <w:numId w:val="28"/>
              </w:numPr>
              <w:ind w:left="0" w:firstLine="172"/>
              <w:jc w:val="both"/>
              <w:rPr>
                <w:rFonts w:ascii="Times New Roman" w:hAnsi="Times New Roman" w:cs="Times New Roman"/>
                <w:color w:val="000000" w:themeColor="text1"/>
                <w:sz w:val="20"/>
                <w:szCs w:val="20"/>
              </w:rPr>
            </w:pPr>
            <w:r w:rsidRPr="00601CAF">
              <w:rPr>
                <w:rFonts w:ascii="Times New Roman" w:hAnsi="Times New Roman" w:cs="Times New Roman"/>
                <w:sz w:val="20"/>
                <w:szCs w:val="20"/>
              </w:rPr>
              <w:t xml:space="preserve">Покриття мережі мобільного зв’язку Оператора за технологіями </w:t>
            </w:r>
            <w:r w:rsidRPr="00601CAF">
              <w:rPr>
                <w:rFonts w:ascii="Times New Roman" w:hAnsi="Times New Roman" w:cs="Times New Roman"/>
                <w:b/>
                <w:sz w:val="20"/>
                <w:szCs w:val="20"/>
              </w:rPr>
              <w:t>2</w:t>
            </w:r>
            <w:r w:rsidRPr="00601CAF">
              <w:rPr>
                <w:rFonts w:ascii="Times New Roman" w:hAnsi="Times New Roman" w:cs="Times New Roman"/>
                <w:b/>
                <w:sz w:val="20"/>
                <w:szCs w:val="20"/>
                <w:lang w:val="en-US"/>
              </w:rPr>
              <w:t>G</w:t>
            </w:r>
            <w:r w:rsidRPr="00601CAF">
              <w:rPr>
                <w:rFonts w:ascii="Times New Roman" w:hAnsi="Times New Roman" w:cs="Times New Roman"/>
                <w:b/>
                <w:sz w:val="20"/>
                <w:szCs w:val="20"/>
              </w:rPr>
              <w:t xml:space="preserve">, </w:t>
            </w:r>
            <w:r w:rsidRPr="00601CAF">
              <w:rPr>
                <w:rStyle w:val="ae"/>
                <w:rFonts w:ascii="Times New Roman" w:hAnsi="Times New Roman" w:cs="Times New Roman"/>
                <w:sz w:val="20"/>
                <w:szCs w:val="20"/>
              </w:rPr>
              <w:t>3G та 4G (LTE)</w:t>
            </w:r>
            <w:r w:rsidRPr="00601CAF">
              <w:rPr>
                <w:rFonts w:ascii="Times New Roman" w:hAnsi="Times New Roman" w:cs="Times New Roman"/>
                <w:sz w:val="20"/>
                <w:szCs w:val="20"/>
              </w:rPr>
              <w:t xml:space="preserve"> повинно бути </w:t>
            </w:r>
            <w:r w:rsidRPr="00601CAF">
              <w:rPr>
                <w:rStyle w:val="ae"/>
                <w:rFonts w:ascii="Times New Roman" w:hAnsi="Times New Roman" w:cs="Times New Roman"/>
                <w:sz w:val="20"/>
                <w:szCs w:val="20"/>
              </w:rPr>
              <w:t>максимально повним та стійким</w:t>
            </w:r>
            <w:r w:rsidRPr="00601CAF">
              <w:rPr>
                <w:rFonts w:ascii="Times New Roman" w:hAnsi="Times New Roman" w:cs="Times New Roman"/>
                <w:sz w:val="20"/>
                <w:szCs w:val="20"/>
              </w:rPr>
              <w:t xml:space="preserve"> на території Івано-Франківської області та Донецької областей, включаючи </w:t>
            </w:r>
            <w:r w:rsidRPr="00601CAF">
              <w:rPr>
                <w:rStyle w:val="ae"/>
                <w:rFonts w:ascii="Times New Roman" w:hAnsi="Times New Roman" w:cs="Times New Roman"/>
                <w:sz w:val="20"/>
                <w:szCs w:val="20"/>
              </w:rPr>
              <w:t>міські, селищні та сільські населені пункти</w:t>
            </w:r>
            <w:r w:rsidRPr="00601CAF">
              <w:rPr>
                <w:rFonts w:ascii="Times New Roman" w:hAnsi="Times New Roman" w:cs="Times New Roman"/>
                <w:b/>
                <w:sz w:val="20"/>
                <w:szCs w:val="20"/>
              </w:rPr>
              <w:t xml:space="preserve">. </w:t>
            </w:r>
            <w:r w:rsidRPr="00601CAF">
              <w:rPr>
                <w:rFonts w:ascii="Times New Roman" w:hAnsi="Times New Roman" w:cs="Times New Roman"/>
                <w:sz w:val="20"/>
                <w:szCs w:val="20"/>
              </w:rPr>
              <w:t>Оператор має забезпеч</w:t>
            </w:r>
            <w:r w:rsidRPr="00601CAF">
              <w:rPr>
                <w:rFonts w:ascii="Times New Roman" w:hAnsi="Times New Roman" w:cs="Times New Roman"/>
                <w:color w:val="000000" w:themeColor="text1"/>
                <w:sz w:val="20"/>
                <w:szCs w:val="20"/>
              </w:rPr>
              <w:t xml:space="preserve">ити </w:t>
            </w:r>
            <w:r w:rsidRPr="00601CAF">
              <w:rPr>
                <w:rStyle w:val="ae"/>
                <w:rFonts w:ascii="Times New Roman" w:hAnsi="Times New Roman" w:cs="Times New Roman"/>
                <w:color w:val="000000" w:themeColor="text1"/>
                <w:sz w:val="20"/>
                <w:szCs w:val="20"/>
              </w:rPr>
              <w:t>стабільний рівень сигналу</w:t>
            </w:r>
            <w:r w:rsidRPr="00601CAF">
              <w:rPr>
                <w:rFonts w:ascii="Times New Roman" w:hAnsi="Times New Roman" w:cs="Times New Roman"/>
                <w:color w:val="000000" w:themeColor="text1"/>
                <w:sz w:val="20"/>
                <w:szCs w:val="20"/>
              </w:rPr>
              <w:t xml:space="preserve">, достатній для </w:t>
            </w:r>
            <w:r w:rsidRPr="00601CAF">
              <w:rPr>
                <w:rStyle w:val="ae"/>
                <w:rFonts w:ascii="Times New Roman" w:hAnsi="Times New Roman" w:cs="Times New Roman"/>
                <w:color w:val="000000" w:themeColor="text1"/>
                <w:sz w:val="20"/>
                <w:szCs w:val="20"/>
              </w:rPr>
              <w:t>якісного здійснення голосових викликів, передачі даних та доступу до мережі Інтернет</w:t>
            </w:r>
            <w:r w:rsidRPr="00601CAF">
              <w:rPr>
                <w:rFonts w:ascii="Times New Roman" w:hAnsi="Times New Roman" w:cs="Times New Roman"/>
                <w:color w:val="000000" w:themeColor="text1"/>
                <w:sz w:val="20"/>
                <w:szCs w:val="20"/>
              </w:rPr>
              <w:t>, без частих втрат зв’язку.</w:t>
            </w:r>
          </w:p>
          <w:p w14:paraId="4B37CC32" w14:textId="77777777" w:rsidR="00601CAF" w:rsidRPr="00601CAF" w:rsidRDefault="00601CAF" w:rsidP="00601CAF">
            <w:pPr>
              <w:pStyle w:val="a4"/>
              <w:numPr>
                <w:ilvl w:val="0"/>
                <w:numId w:val="28"/>
              </w:numPr>
              <w:ind w:left="0" w:firstLine="172"/>
              <w:jc w:val="both"/>
              <w:rPr>
                <w:rFonts w:ascii="Times New Roman" w:hAnsi="Times New Roman" w:cs="Times New Roman"/>
                <w:color w:val="000000" w:themeColor="text1"/>
                <w:sz w:val="20"/>
                <w:szCs w:val="20"/>
              </w:rPr>
            </w:pPr>
            <w:r w:rsidRPr="00601CAF">
              <w:rPr>
                <w:rFonts w:ascii="Times New Roman" w:hAnsi="Times New Roman" w:cs="Times New Roman"/>
                <w:color w:val="000000" w:themeColor="text1"/>
                <w:sz w:val="20"/>
                <w:szCs w:val="20"/>
              </w:rPr>
              <w:t xml:space="preserve">Вартість обслуговування 1 абонента в місяць включає в себе абонентську плату за обсяг послуг згідно тарифних планів (пакетів послуг) зазначених в </w:t>
            </w:r>
            <w:r w:rsidRPr="00601CAF">
              <w:rPr>
                <w:rFonts w:ascii="Times New Roman" w:hAnsi="Times New Roman" w:cs="Times New Roman"/>
                <w:b/>
                <w:bCs/>
                <w:color w:val="000000" w:themeColor="text1"/>
                <w:sz w:val="20"/>
                <w:szCs w:val="20"/>
              </w:rPr>
              <w:t>Таблиці № 1</w:t>
            </w:r>
            <w:r w:rsidRPr="00601CAF">
              <w:rPr>
                <w:rFonts w:ascii="Times New Roman" w:hAnsi="Times New Roman" w:cs="Times New Roman"/>
                <w:color w:val="000000" w:themeColor="text1"/>
                <w:sz w:val="20"/>
                <w:szCs w:val="20"/>
              </w:rPr>
              <w:t xml:space="preserve">, витрати за активацію, анулювання, зміну лімітів, зміну тарифних планів, плату за підключення пакетів зі всіма податками та зборами. </w:t>
            </w:r>
          </w:p>
          <w:p w14:paraId="36A186A9" w14:textId="77777777" w:rsidR="00601CAF" w:rsidRPr="00601CAF" w:rsidRDefault="00601CAF" w:rsidP="00601CAF">
            <w:pPr>
              <w:pStyle w:val="a4"/>
              <w:numPr>
                <w:ilvl w:val="0"/>
                <w:numId w:val="28"/>
              </w:numPr>
              <w:ind w:left="0" w:firstLine="172"/>
              <w:jc w:val="both"/>
              <w:rPr>
                <w:rFonts w:ascii="Times New Roman" w:hAnsi="Times New Roman" w:cs="Times New Roman"/>
                <w:color w:val="000000" w:themeColor="text1"/>
                <w:sz w:val="20"/>
                <w:szCs w:val="20"/>
              </w:rPr>
            </w:pPr>
            <w:r w:rsidRPr="00601CAF">
              <w:rPr>
                <w:rFonts w:ascii="Times New Roman" w:hAnsi="Times New Roman" w:cs="Times New Roman"/>
                <w:color w:val="000000" w:themeColor="text1"/>
                <w:sz w:val="20"/>
                <w:szCs w:val="20"/>
              </w:rPr>
              <w:t>Замовник повинен мати право, орієнтуючись виключно на свої потреби, підключати та відключати ту кількість абонентів, тарифних планів та пакетів, що вважатиме за потрібне і не повинен бути обмежений Оператором.</w:t>
            </w:r>
          </w:p>
          <w:p w14:paraId="6DB7DBD5" w14:textId="77777777" w:rsidR="00601CAF" w:rsidRPr="00601CAF" w:rsidRDefault="00601CAF" w:rsidP="00601CAF">
            <w:pPr>
              <w:numPr>
                <w:ilvl w:val="0"/>
                <w:numId w:val="28"/>
              </w:numPr>
              <w:ind w:left="0" w:firstLine="172"/>
              <w:jc w:val="both"/>
              <w:rPr>
                <w:rFonts w:ascii="Times New Roman" w:hAnsi="Times New Roman" w:cs="Times New Roman"/>
                <w:color w:val="000000" w:themeColor="text1"/>
                <w:sz w:val="20"/>
                <w:szCs w:val="20"/>
              </w:rPr>
            </w:pPr>
            <w:r w:rsidRPr="00601CAF">
              <w:rPr>
                <w:rFonts w:ascii="Times New Roman" w:hAnsi="Times New Roman" w:cs="Times New Roman"/>
                <w:color w:val="000000" w:themeColor="text1"/>
                <w:sz w:val="20"/>
                <w:szCs w:val="20"/>
                <w:shd w:val="clear" w:color="auto" w:fill="FFFFFF"/>
              </w:rPr>
              <w:t>Оператор електронних комунікаційних мереж та/або послуг</w:t>
            </w:r>
            <w:r w:rsidRPr="00601CAF">
              <w:rPr>
                <w:rFonts w:ascii="Times New Roman" w:hAnsi="Times New Roman" w:cs="Times New Roman"/>
                <w:color w:val="000000" w:themeColor="text1"/>
                <w:sz w:val="20"/>
                <w:szCs w:val="20"/>
              </w:rPr>
              <w:t xml:space="preserve"> має забезпечити роботу технічних засобів електронних комунікацій під час планових або екстрених вимкнень електропостачання (</w:t>
            </w:r>
            <w:proofErr w:type="spellStart"/>
            <w:r w:rsidRPr="00601CAF">
              <w:rPr>
                <w:rFonts w:ascii="Times New Roman" w:hAnsi="Times New Roman" w:cs="Times New Roman"/>
                <w:color w:val="000000" w:themeColor="text1"/>
                <w:sz w:val="20"/>
                <w:szCs w:val="20"/>
              </w:rPr>
              <w:t>блекауту</w:t>
            </w:r>
            <w:proofErr w:type="spellEnd"/>
            <w:r w:rsidRPr="00601CAF">
              <w:rPr>
                <w:rFonts w:ascii="Times New Roman" w:hAnsi="Times New Roman" w:cs="Times New Roman"/>
                <w:color w:val="000000" w:themeColor="text1"/>
                <w:sz w:val="20"/>
                <w:szCs w:val="20"/>
              </w:rPr>
              <w:t>), а також резервування каналу передачі даних.</w:t>
            </w:r>
          </w:p>
          <w:p w14:paraId="41795D6F" w14:textId="77777777" w:rsidR="00601CAF" w:rsidRPr="00601CAF" w:rsidRDefault="00601CAF" w:rsidP="00601CAF">
            <w:pPr>
              <w:rPr>
                <w:rFonts w:ascii="Times New Roman" w:hAnsi="Times New Roman" w:cs="Times New Roman"/>
                <w:color w:val="000000"/>
                <w:sz w:val="20"/>
                <w:szCs w:val="20"/>
              </w:rPr>
            </w:pPr>
          </w:p>
          <w:p w14:paraId="68024A42" w14:textId="77777777" w:rsidR="00601CAF" w:rsidRPr="00601CAF" w:rsidRDefault="00601CAF" w:rsidP="00601CAF">
            <w:pPr>
              <w:spacing w:line="360" w:lineRule="auto"/>
              <w:ind w:left="284"/>
              <w:jc w:val="right"/>
              <w:rPr>
                <w:rFonts w:ascii="Times New Roman" w:hAnsi="Times New Roman" w:cs="Times New Roman"/>
                <w:sz w:val="20"/>
                <w:szCs w:val="20"/>
              </w:rPr>
            </w:pPr>
            <w:r w:rsidRPr="00601CAF">
              <w:rPr>
                <w:rFonts w:ascii="Times New Roman" w:hAnsi="Times New Roman" w:cs="Times New Roman"/>
                <w:b/>
                <w:sz w:val="20"/>
                <w:szCs w:val="20"/>
              </w:rPr>
              <w:t>Таблиця № 1</w:t>
            </w:r>
          </w:p>
          <w:p w14:paraId="3AE7A523"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b/>
                <w:sz w:val="20"/>
                <w:szCs w:val="20"/>
              </w:rPr>
              <w:t>Тарифні плани (пакети послуг)</w:t>
            </w:r>
          </w:p>
          <w:p w14:paraId="63B6FD6A" w14:textId="77777777" w:rsidR="00601CAF" w:rsidRPr="00601CAF" w:rsidRDefault="00601CAF" w:rsidP="00601CAF">
            <w:pPr>
              <w:jc w:val="center"/>
              <w:rPr>
                <w:rFonts w:ascii="Times New Roman" w:hAnsi="Times New Roman" w:cs="Times New Roman"/>
                <w:b/>
                <w:sz w:val="20"/>
                <w:szCs w:val="20"/>
              </w:rPr>
            </w:pPr>
          </w:p>
          <w:tbl>
            <w:tblPr>
              <w:tblW w:w="7238" w:type="dxa"/>
              <w:jc w:val="center"/>
              <w:tblLayout w:type="fixed"/>
              <w:tblLook w:val="04A0" w:firstRow="1" w:lastRow="0" w:firstColumn="1" w:lastColumn="0" w:noHBand="0" w:noVBand="1"/>
            </w:tblPr>
            <w:tblGrid>
              <w:gridCol w:w="709"/>
              <w:gridCol w:w="2306"/>
              <w:gridCol w:w="1582"/>
              <w:gridCol w:w="1476"/>
              <w:gridCol w:w="9"/>
              <w:gridCol w:w="1156"/>
            </w:tblGrid>
            <w:tr w:rsidR="00601CAF" w:rsidRPr="00601CAF" w14:paraId="5F670E4B" w14:textId="77777777" w:rsidTr="001C08BF">
              <w:trPr>
                <w:trHeight w:val="635"/>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E24B335"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b/>
                      <w:sz w:val="20"/>
                      <w:szCs w:val="20"/>
                    </w:rPr>
                    <w:t>№</w:t>
                  </w:r>
                  <w:r w:rsidRPr="00601CAF">
                    <w:rPr>
                      <w:rFonts w:ascii="Times New Roman" w:eastAsia="Times New Roman" w:hAnsi="Times New Roman" w:cs="Times New Roman"/>
                      <w:b/>
                      <w:sz w:val="20"/>
                      <w:szCs w:val="20"/>
                    </w:rPr>
                    <w:t xml:space="preserve"> </w:t>
                  </w:r>
                  <w:r w:rsidRPr="00601CAF">
                    <w:rPr>
                      <w:rFonts w:ascii="Times New Roman" w:hAnsi="Times New Roman" w:cs="Times New Roman"/>
                      <w:b/>
                      <w:sz w:val="20"/>
                      <w:szCs w:val="20"/>
                    </w:rPr>
                    <w:t>З/П</w:t>
                  </w:r>
                </w:p>
              </w:tc>
              <w:tc>
                <w:tcPr>
                  <w:tcW w:w="2306" w:type="dxa"/>
                  <w:tcBorders>
                    <w:top w:val="single" w:sz="4" w:space="0" w:color="000000"/>
                    <w:left w:val="single" w:sz="4" w:space="0" w:color="000000"/>
                    <w:bottom w:val="single" w:sz="4" w:space="0" w:color="000000"/>
                    <w:right w:val="single" w:sz="4" w:space="0" w:color="000000"/>
                  </w:tcBorders>
                  <w:vAlign w:val="center"/>
                  <w:hideMark/>
                </w:tcPr>
                <w:p w14:paraId="60FBE114"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b/>
                      <w:sz w:val="20"/>
                      <w:szCs w:val="20"/>
                    </w:rPr>
                    <w:t>НАЗВА ПАРАМЕТРІВ, ВИМОГ</w:t>
                  </w:r>
                </w:p>
              </w:tc>
              <w:tc>
                <w:tcPr>
                  <w:tcW w:w="1582" w:type="dxa"/>
                  <w:tcBorders>
                    <w:top w:val="single" w:sz="4" w:space="0" w:color="000000"/>
                    <w:left w:val="single" w:sz="4" w:space="0" w:color="000000"/>
                    <w:bottom w:val="single" w:sz="4" w:space="0" w:color="000000"/>
                    <w:right w:val="single" w:sz="4" w:space="0" w:color="000000"/>
                  </w:tcBorders>
                  <w:vAlign w:val="center"/>
                  <w:hideMark/>
                </w:tcPr>
                <w:p w14:paraId="39F69A9A"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b/>
                      <w:sz w:val="20"/>
                      <w:szCs w:val="20"/>
                    </w:rPr>
                    <w:t>ОДИНИЦЯ ВИМІРУ</w:t>
                  </w:r>
                </w:p>
              </w:tc>
              <w:tc>
                <w:tcPr>
                  <w:tcW w:w="1476" w:type="dxa"/>
                  <w:tcBorders>
                    <w:top w:val="single" w:sz="4" w:space="0" w:color="000000"/>
                    <w:left w:val="single" w:sz="4" w:space="0" w:color="000000"/>
                    <w:bottom w:val="single" w:sz="4" w:space="0" w:color="000000"/>
                    <w:right w:val="single" w:sz="4" w:space="0" w:color="000000"/>
                  </w:tcBorders>
                  <w:vAlign w:val="center"/>
                  <w:hideMark/>
                </w:tcPr>
                <w:p w14:paraId="4495D3B9"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b/>
                      <w:sz w:val="20"/>
                      <w:szCs w:val="20"/>
                    </w:rPr>
                    <w:t xml:space="preserve">МІСЯЧНИЙ ОБСЯГ ПОСЛУГ, НЕ МЕНШЕ </w:t>
                  </w:r>
                </w:p>
              </w:tc>
              <w:tc>
                <w:tcPr>
                  <w:tcW w:w="1165" w:type="dxa"/>
                  <w:gridSpan w:val="2"/>
                  <w:tcBorders>
                    <w:top w:val="single" w:sz="4" w:space="0" w:color="000000"/>
                    <w:left w:val="single" w:sz="4" w:space="0" w:color="000000"/>
                    <w:bottom w:val="single" w:sz="4" w:space="0" w:color="000000"/>
                    <w:right w:val="single" w:sz="4" w:space="0" w:color="000000"/>
                  </w:tcBorders>
                  <w:vAlign w:val="center"/>
                  <w:hideMark/>
                </w:tcPr>
                <w:p w14:paraId="42E82883"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b/>
                      <w:sz w:val="20"/>
                      <w:szCs w:val="20"/>
                    </w:rPr>
                    <w:t>Примітка</w:t>
                  </w:r>
                </w:p>
              </w:tc>
            </w:tr>
            <w:tr w:rsidR="00601CAF" w:rsidRPr="00601CAF" w14:paraId="76326E62" w14:textId="77777777" w:rsidTr="001C08BF">
              <w:trPr>
                <w:trHeight w:val="303"/>
                <w:jc w:val="center"/>
              </w:trPr>
              <w:tc>
                <w:tcPr>
                  <w:tcW w:w="7238" w:type="dxa"/>
                  <w:gridSpan w:val="6"/>
                  <w:tcBorders>
                    <w:top w:val="single" w:sz="4" w:space="0" w:color="000000"/>
                    <w:left w:val="single" w:sz="4" w:space="0" w:color="000000"/>
                    <w:bottom w:val="single" w:sz="4" w:space="0" w:color="000000"/>
                    <w:right w:val="single" w:sz="4" w:space="0" w:color="000000"/>
                  </w:tcBorders>
                  <w:vAlign w:val="center"/>
                  <w:hideMark/>
                </w:tcPr>
                <w:p w14:paraId="0F9C31E2"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b/>
                      <w:sz w:val="20"/>
                      <w:szCs w:val="20"/>
                    </w:rPr>
                    <w:t>Тарифний план №1</w:t>
                  </w:r>
                </w:p>
              </w:tc>
            </w:tr>
            <w:tr w:rsidR="00601CAF" w:rsidRPr="00601CAF" w14:paraId="2F35BCA9" w14:textId="77777777" w:rsidTr="001C08BF">
              <w:trPr>
                <w:trHeight w:val="78"/>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7C1AA27"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sz w:val="20"/>
                      <w:szCs w:val="20"/>
                    </w:rPr>
                    <w:t>1.</w:t>
                  </w:r>
                </w:p>
              </w:tc>
              <w:tc>
                <w:tcPr>
                  <w:tcW w:w="2306" w:type="dxa"/>
                  <w:tcBorders>
                    <w:top w:val="single" w:sz="4" w:space="0" w:color="000000"/>
                    <w:left w:val="single" w:sz="4" w:space="0" w:color="000000"/>
                    <w:bottom w:val="single" w:sz="4" w:space="0" w:color="000000"/>
                    <w:right w:val="single" w:sz="4" w:space="0" w:color="000000"/>
                  </w:tcBorders>
                  <w:vAlign w:val="center"/>
                  <w:hideMark/>
                </w:tcPr>
                <w:p w14:paraId="2BA95A15" w14:textId="77777777" w:rsidR="00601CAF" w:rsidRPr="00601CAF" w:rsidRDefault="00601CAF" w:rsidP="00601CAF">
                  <w:pPr>
                    <w:rPr>
                      <w:rFonts w:ascii="Times New Roman" w:hAnsi="Times New Roman" w:cs="Times New Roman"/>
                      <w:sz w:val="20"/>
                      <w:szCs w:val="20"/>
                    </w:rPr>
                  </w:pPr>
                  <w:r w:rsidRPr="00601CAF">
                    <w:rPr>
                      <w:rFonts w:ascii="Times New Roman" w:hAnsi="Times New Roman" w:cs="Times New Roman"/>
                      <w:bCs/>
                      <w:sz w:val="20"/>
                      <w:szCs w:val="20"/>
                    </w:rPr>
                    <w:t xml:space="preserve">Кількість SIM-карток </w:t>
                  </w:r>
                </w:p>
              </w:tc>
              <w:tc>
                <w:tcPr>
                  <w:tcW w:w="1582" w:type="dxa"/>
                  <w:tcBorders>
                    <w:top w:val="single" w:sz="4" w:space="0" w:color="000000"/>
                    <w:left w:val="single" w:sz="4" w:space="0" w:color="000000"/>
                    <w:bottom w:val="single" w:sz="4" w:space="0" w:color="000000"/>
                    <w:right w:val="single" w:sz="4" w:space="0" w:color="000000"/>
                  </w:tcBorders>
                  <w:vAlign w:val="center"/>
                  <w:hideMark/>
                </w:tcPr>
                <w:p w14:paraId="1AF1AF26"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bCs/>
                      <w:sz w:val="20"/>
                      <w:szCs w:val="20"/>
                    </w:rPr>
                    <w:t>шт.</w:t>
                  </w:r>
                </w:p>
              </w:tc>
              <w:tc>
                <w:tcPr>
                  <w:tcW w:w="1476" w:type="dxa"/>
                  <w:tcBorders>
                    <w:top w:val="single" w:sz="4" w:space="0" w:color="000000"/>
                    <w:left w:val="single" w:sz="4" w:space="0" w:color="000000"/>
                    <w:bottom w:val="single" w:sz="4" w:space="0" w:color="000000"/>
                    <w:right w:val="single" w:sz="4" w:space="0" w:color="000000"/>
                  </w:tcBorders>
                  <w:vAlign w:val="center"/>
                  <w:hideMark/>
                </w:tcPr>
                <w:p w14:paraId="44D8FE46"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bCs/>
                      <w:sz w:val="20"/>
                      <w:szCs w:val="20"/>
                    </w:rPr>
                    <w:t>20</w:t>
                  </w:r>
                </w:p>
              </w:tc>
              <w:tc>
                <w:tcPr>
                  <w:tcW w:w="1165" w:type="dxa"/>
                  <w:gridSpan w:val="2"/>
                  <w:tcBorders>
                    <w:top w:val="single" w:sz="4" w:space="0" w:color="000000"/>
                    <w:left w:val="single" w:sz="4" w:space="0" w:color="000000"/>
                    <w:bottom w:val="single" w:sz="4" w:space="0" w:color="000000"/>
                    <w:right w:val="single" w:sz="4" w:space="0" w:color="000000"/>
                  </w:tcBorders>
                </w:tcPr>
                <w:p w14:paraId="539FA97B" w14:textId="77777777" w:rsidR="00601CAF" w:rsidRPr="00601CAF" w:rsidRDefault="00601CAF" w:rsidP="00601CAF">
                  <w:pPr>
                    <w:jc w:val="center"/>
                    <w:rPr>
                      <w:rFonts w:ascii="Times New Roman" w:hAnsi="Times New Roman" w:cs="Times New Roman"/>
                      <w:b/>
                      <w:bCs/>
                      <w:sz w:val="20"/>
                      <w:szCs w:val="20"/>
                    </w:rPr>
                  </w:pPr>
                </w:p>
              </w:tc>
            </w:tr>
            <w:tr w:rsidR="00601CAF" w:rsidRPr="00601CAF" w14:paraId="02A1D3A3" w14:textId="77777777" w:rsidTr="001C08BF">
              <w:trPr>
                <w:trHeight w:val="227"/>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B93653A"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sz w:val="20"/>
                      <w:szCs w:val="20"/>
                    </w:rPr>
                    <w:t>2.</w:t>
                  </w:r>
                </w:p>
              </w:tc>
              <w:tc>
                <w:tcPr>
                  <w:tcW w:w="5373" w:type="dxa"/>
                  <w:gridSpan w:val="4"/>
                  <w:tcBorders>
                    <w:top w:val="single" w:sz="4" w:space="0" w:color="000000"/>
                    <w:left w:val="single" w:sz="4" w:space="0" w:color="000000"/>
                    <w:bottom w:val="single" w:sz="4" w:space="0" w:color="000000"/>
                    <w:right w:val="single" w:sz="4" w:space="0" w:color="000000"/>
                  </w:tcBorders>
                  <w:vAlign w:val="center"/>
                  <w:hideMark/>
                </w:tcPr>
                <w:p w14:paraId="209F4700" w14:textId="77777777" w:rsidR="00601CAF" w:rsidRPr="00601CAF" w:rsidRDefault="00601CAF" w:rsidP="00601CAF">
                  <w:pPr>
                    <w:rPr>
                      <w:rFonts w:ascii="Times New Roman" w:hAnsi="Times New Roman" w:cs="Times New Roman"/>
                      <w:sz w:val="20"/>
                      <w:szCs w:val="20"/>
                    </w:rPr>
                  </w:pPr>
                  <w:r w:rsidRPr="00601CAF">
                    <w:rPr>
                      <w:rFonts w:ascii="Times New Roman" w:hAnsi="Times New Roman" w:cs="Times New Roman"/>
                      <w:bCs/>
                      <w:sz w:val="20"/>
                      <w:szCs w:val="20"/>
                    </w:rPr>
                    <w:t>Послуги, які входять у вартість пакету:</w:t>
                  </w:r>
                </w:p>
              </w:tc>
              <w:tc>
                <w:tcPr>
                  <w:tcW w:w="1156" w:type="dxa"/>
                  <w:tcBorders>
                    <w:top w:val="single" w:sz="4" w:space="0" w:color="000000"/>
                    <w:left w:val="single" w:sz="4" w:space="0" w:color="000000"/>
                    <w:bottom w:val="single" w:sz="4" w:space="0" w:color="000000"/>
                    <w:right w:val="single" w:sz="4" w:space="0" w:color="000000"/>
                  </w:tcBorders>
                </w:tcPr>
                <w:p w14:paraId="1973982E" w14:textId="77777777" w:rsidR="00601CAF" w:rsidRPr="00601CAF" w:rsidRDefault="00601CAF" w:rsidP="00601CAF">
                  <w:pPr>
                    <w:rPr>
                      <w:rFonts w:ascii="Times New Roman" w:hAnsi="Times New Roman" w:cs="Times New Roman"/>
                      <w:bCs/>
                      <w:sz w:val="20"/>
                      <w:szCs w:val="20"/>
                    </w:rPr>
                  </w:pPr>
                </w:p>
              </w:tc>
            </w:tr>
            <w:tr w:rsidR="00601CAF" w:rsidRPr="00601CAF" w14:paraId="503C7C2D" w14:textId="77777777" w:rsidTr="001C08BF">
              <w:trPr>
                <w:trHeight w:val="322"/>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1540CD2A"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sz w:val="20"/>
                      <w:szCs w:val="20"/>
                    </w:rPr>
                    <w:t>2.1.</w:t>
                  </w:r>
                </w:p>
              </w:tc>
              <w:tc>
                <w:tcPr>
                  <w:tcW w:w="2306" w:type="dxa"/>
                  <w:tcBorders>
                    <w:top w:val="single" w:sz="4" w:space="0" w:color="000000"/>
                    <w:left w:val="single" w:sz="4" w:space="0" w:color="000000"/>
                    <w:bottom w:val="single" w:sz="4" w:space="0" w:color="000000"/>
                    <w:right w:val="single" w:sz="4" w:space="0" w:color="000000"/>
                  </w:tcBorders>
                  <w:vAlign w:val="center"/>
                  <w:hideMark/>
                </w:tcPr>
                <w:p w14:paraId="720B7988" w14:textId="77777777" w:rsidR="00601CAF" w:rsidRPr="00601CAF" w:rsidRDefault="00601CAF" w:rsidP="00601CAF">
                  <w:pPr>
                    <w:rPr>
                      <w:rFonts w:ascii="Times New Roman" w:hAnsi="Times New Roman" w:cs="Times New Roman"/>
                      <w:sz w:val="20"/>
                      <w:szCs w:val="20"/>
                    </w:rPr>
                  </w:pPr>
                  <w:r w:rsidRPr="00601CAF">
                    <w:rPr>
                      <w:rFonts w:ascii="Times New Roman" w:hAnsi="Times New Roman" w:cs="Times New Roman"/>
                      <w:sz w:val="20"/>
                      <w:szCs w:val="20"/>
                    </w:rPr>
                    <w:t>Мобільний інтернет, ГБ</w:t>
                  </w:r>
                </w:p>
              </w:tc>
              <w:tc>
                <w:tcPr>
                  <w:tcW w:w="1582" w:type="dxa"/>
                  <w:tcBorders>
                    <w:top w:val="single" w:sz="4" w:space="0" w:color="000000"/>
                    <w:left w:val="single" w:sz="4" w:space="0" w:color="000000"/>
                    <w:bottom w:val="single" w:sz="4" w:space="0" w:color="000000"/>
                    <w:right w:val="single" w:sz="4" w:space="0" w:color="000000"/>
                  </w:tcBorders>
                  <w:vAlign w:val="center"/>
                  <w:hideMark/>
                </w:tcPr>
                <w:p w14:paraId="3D424CDE"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sz w:val="20"/>
                      <w:szCs w:val="20"/>
                    </w:rPr>
                    <w:t>ГБ</w:t>
                  </w:r>
                </w:p>
              </w:tc>
              <w:tc>
                <w:tcPr>
                  <w:tcW w:w="1476" w:type="dxa"/>
                  <w:tcBorders>
                    <w:top w:val="single" w:sz="4" w:space="0" w:color="000000"/>
                    <w:left w:val="single" w:sz="4" w:space="0" w:color="000000"/>
                    <w:bottom w:val="single" w:sz="4" w:space="0" w:color="000000"/>
                    <w:right w:val="single" w:sz="4" w:space="0" w:color="000000"/>
                  </w:tcBorders>
                  <w:vAlign w:val="center"/>
                  <w:hideMark/>
                </w:tcPr>
                <w:p w14:paraId="338BC13B" w14:textId="77777777" w:rsidR="00601CAF" w:rsidRPr="00601CAF" w:rsidRDefault="00601CAF" w:rsidP="00601CAF">
                  <w:pPr>
                    <w:jc w:val="center"/>
                    <w:rPr>
                      <w:rFonts w:ascii="Times New Roman" w:hAnsi="Times New Roman" w:cs="Times New Roman"/>
                      <w:sz w:val="20"/>
                      <w:szCs w:val="20"/>
                    </w:rPr>
                  </w:pPr>
                  <w:proofErr w:type="spellStart"/>
                  <w:r w:rsidRPr="00601CAF">
                    <w:rPr>
                      <w:rFonts w:ascii="Times New Roman" w:hAnsi="Times New Roman" w:cs="Times New Roman"/>
                      <w:sz w:val="20"/>
                      <w:szCs w:val="20"/>
                    </w:rPr>
                    <w:t>безлім</w:t>
                  </w:r>
                  <w:proofErr w:type="spellEnd"/>
                </w:p>
              </w:tc>
              <w:tc>
                <w:tcPr>
                  <w:tcW w:w="1165" w:type="dxa"/>
                  <w:gridSpan w:val="2"/>
                  <w:tcBorders>
                    <w:top w:val="single" w:sz="4" w:space="0" w:color="000000"/>
                    <w:left w:val="single" w:sz="4" w:space="0" w:color="000000"/>
                    <w:bottom w:val="single" w:sz="4" w:space="0" w:color="000000"/>
                    <w:right w:val="single" w:sz="4" w:space="0" w:color="000000"/>
                  </w:tcBorders>
                </w:tcPr>
                <w:p w14:paraId="1380D372" w14:textId="77777777" w:rsidR="00601CAF" w:rsidRPr="00601CAF" w:rsidRDefault="00601CAF" w:rsidP="00601CAF">
                  <w:pPr>
                    <w:jc w:val="center"/>
                    <w:rPr>
                      <w:rFonts w:ascii="Times New Roman" w:hAnsi="Times New Roman" w:cs="Times New Roman"/>
                      <w:sz w:val="20"/>
                      <w:szCs w:val="20"/>
                    </w:rPr>
                  </w:pPr>
                </w:p>
              </w:tc>
            </w:tr>
            <w:tr w:rsidR="00601CAF" w:rsidRPr="00601CAF" w14:paraId="47624ED8" w14:textId="77777777" w:rsidTr="001C08BF">
              <w:trPr>
                <w:trHeight w:val="295"/>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B74BA4B"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sz w:val="20"/>
                      <w:szCs w:val="20"/>
                    </w:rPr>
                    <w:t>2.2.</w:t>
                  </w:r>
                </w:p>
              </w:tc>
              <w:tc>
                <w:tcPr>
                  <w:tcW w:w="2306" w:type="dxa"/>
                  <w:tcBorders>
                    <w:top w:val="single" w:sz="4" w:space="0" w:color="000000"/>
                    <w:left w:val="single" w:sz="4" w:space="0" w:color="000000"/>
                    <w:bottom w:val="single" w:sz="4" w:space="0" w:color="000000"/>
                    <w:right w:val="single" w:sz="4" w:space="0" w:color="000000"/>
                  </w:tcBorders>
                  <w:vAlign w:val="center"/>
                  <w:hideMark/>
                </w:tcPr>
                <w:p w14:paraId="081B90F6" w14:textId="77777777" w:rsidR="00601CAF" w:rsidRPr="00601CAF" w:rsidRDefault="00601CAF" w:rsidP="00601CAF">
                  <w:pPr>
                    <w:rPr>
                      <w:rFonts w:ascii="Times New Roman" w:hAnsi="Times New Roman" w:cs="Times New Roman"/>
                      <w:sz w:val="20"/>
                      <w:szCs w:val="20"/>
                    </w:rPr>
                  </w:pPr>
                  <w:r w:rsidRPr="00601CAF">
                    <w:rPr>
                      <w:rFonts w:ascii="Times New Roman" w:hAnsi="Times New Roman" w:cs="Times New Roman"/>
                      <w:sz w:val="20"/>
                      <w:szCs w:val="20"/>
                    </w:rPr>
                    <w:t>Дзвінки в мережі оператора</w:t>
                  </w:r>
                </w:p>
              </w:tc>
              <w:tc>
                <w:tcPr>
                  <w:tcW w:w="1582" w:type="dxa"/>
                  <w:tcBorders>
                    <w:top w:val="single" w:sz="4" w:space="0" w:color="000000"/>
                    <w:left w:val="single" w:sz="4" w:space="0" w:color="000000"/>
                    <w:bottom w:val="single" w:sz="4" w:space="0" w:color="000000"/>
                    <w:right w:val="single" w:sz="4" w:space="0" w:color="000000"/>
                  </w:tcBorders>
                  <w:vAlign w:val="center"/>
                  <w:hideMark/>
                </w:tcPr>
                <w:p w14:paraId="2494EC4F"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sz w:val="20"/>
                      <w:szCs w:val="20"/>
                    </w:rPr>
                    <w:t>шт.</w:t>
                  </w:r>
                </w:p>
              </w:tc>
              <w:tc>
                <w:tcPr>
                  <w:tcW w:w="1476" w:type="dxa"/>
                  <w:tcBorders>
                    <w:top w:val="single" w:sz="4" w:space="0" w:color="000000"/>
                    <w:left w:val="single" w:sz="4" w:space="0" w:color="000000"/>
                    <w:bottom w:val="single" w:sz="4" w:space="0" w:color="000000"/>
                    <w:right w:val="single" w:sz="4" w:space="0" w:color="000000"/>
                  </w:tcBorders>
                  <w:vAlign w:val="center"/>
                  <w:hideMark/>
                </w:tcPr>
                <w:p w14:paraId="003A5C5C" w14:textId="77777777" w:rsidR="00601CAF" w:rsidRPr="00601CAF" w:rsidRDefault="00601CAF" w:rsidP="00601CAF">
                  <w:pPr>
                    <w:jc w:val="center"/>
                    <w:rPr>
                      <w:rFonts w:ascii="Times New Roman" w:hAnsi="Times New Roman" w:cs="Times New Roman"/>
                      <w:sz w:val="20"/>
                      <w:szCs w:val="20"/>
                    </w:rPr>
                  </w:pPr>
                  <w:proofErr w:type="spellStart"/>
                  <w:r w:rsidRPr="00601CAF">
                    <w:rPr>
                      <w:rFonts w:ascii="Times New Roman" w:hAnsi="Times New Roman" w:cs="Times New Roman"/>
                      <w:sz w:val="20"/>
                      <w:szCs w:val="20"/>
                    </w:rPr>
                    <w:t>безлім</w:t>
                  </w:r>
                  <w:proofErr w:type="spellEnd"/>
                </w:p>
              </w:tc>
              <w:tc>
                <w:tcPr>
                  <w:tcW w:w="1165" w:type="dxa"/>
                  <w:gridSpan w:val="2"/>
                  <w:tcBorders>
                    <w:top w:val="single" w:sz="4" w:space="0" w:color="000000"/>
                    <w:left w:val="single" w:sz="4" w:space="0" w:color="000000"/>
                    <w:bottom w:val="single" w:sz="4" w:space="0" w:color="000000"/>
                    <w:right w:val="single" w:sz="4" w:space="0" w:color="000000"/>
                  </w:tcBorders>
                </w:tcPr>
                <w:p w14:paraId="59F5D7BD" w14:textId="77777777" w:rsidR="00601CAF" w:rsidRPr="00601CAF" w:rsidRDefault="00601CAF" w:rsidP="00601CAF">
                  <w:pPr>
                    <w:jc w:val="center"/>
                    <w:rPr>
                      <w:rFonts w:ascii="Times New Roman" w:hAnsi="Times New Roman" w:cs="Times New Roman"/>
                      <w:sz w:val="20"/>
                      <w:szCs w:val="20"/>
                    </w:rPr>
                  </w:pPr>
                </w:p>
              </w:tc>
            </w:tr>
            <w:tr w:rsidR="00601CAF" w:rsidRPr="00601CAF" w14:paraId="121A3938" w14:textId="77777777" w:rsidTr="001C08BF">
              <w:trPr>
                <w:trHeight w:val="600"/>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1778CE3"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sz w:val="20"/>
                      <w:szCs w:val="20"/>
                    </w:rPr>
                    <w:t>2.3.</w:t>
                  </w:r>
                </w:p>
              </w:tc>
              <w:tc>
                <w:tcPr>
                  <w:tcW w:w="2306" w:type="dxa"/>
                  <w:tcBorders>
                    <w:top w:val="single" w:sz="4" w:space="0" w:color="000000"/>
                    <w:left w:val="single" w:sz="4" w:space="0" w:color="000000"/>
                    <w:bottom w:val="single" w:sz="4" w:space="0" w:color="000000"/>
                    <w:right w:val="single" w:sz="4" w:space="0" w:color="000000"/>
                  </w:tcBorders>
                  <w:vAlign w:val="center"/>
                  <w:hideMark/>
                </w:tcPr>
                <w:p w14:paraId="0264A0D5" w14:textId="77777777" w:rsidR="00601CAF" w:rsidRPr="00601CAF" w:rsidRDefault="00601CAF" w:rsidP="00601CAF">
                  <w:pPr>
                    <w:rPr>
                      <w:rFonts w:ascii="Times New Roman" w:hAnsi="Times New Roman" w:cs="Times New Roman"/>
                      <w:sz w:val="20"/>
                      <w:szCs w:val="20"/>
                    </w:rPr>
                  </w:pPr>
                  <w:r w:rsidRPr="00601CAF">
                    <w:rPr>
                      <w:rFonts w:ascii="Times New Roman" w:hAnsi="Times New Roman" w:cs="Times New Roman"/>
                      <w:sz w:val="20"/>
                      <w:szCs w:val="20"/>
                    </w:rPr>
                    <w:t>Дзвінки на інші мобільні та міські номери по Україні</w:t>
                  </w:r>
                </w:p>
              </w:tc>
              <w:tc>
                <w:tcPr>
                  <w:tcW w:w="1582" w:type="dxa"/>
                  <w:tcBorders>
                    <w:top w:val="single" w:sz="4" w:space="0" w:color="000000"/>
                    <w:left w:val="single" w:sz="4" w:space="0" w:color="000000"/>
                    <w:bottom w:val="single" w:sz="4" w:space="0" w:color="000000"/>
                    <w:right w:val="single" w:sz="4" w:space="0" w:color="000000"/>
                  </w:tcBorders>
                  <w:vAlign w:val="center"/>
                  <w:hideMark/>
                </w:tcPr>
                <w:p w14:paraId="697ABFFA"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sz w:val="20"/>
                      <w:szCs w:val="20"/>
                    </w:rPr>
                    <w:t>хв.</w:t>
                  </w:r>
                </w:p>
              </w:tc>
              <w:tc>
                <w:tcPr>
                  <w:tcW w:w="1476" w:type="dxa"/>
                  <w:tcBorders>
                    <w:top w:val="single" w:sz="4" w:space="0" w:color="000000"/>
                    <w:left w:val="single" w:sz="4" w:space="0" w:color="000000"/>
                    <w:bottom w:val="single" w:sz="4" w:space="0" w:color="000000"/>
                    <w:right w:val="single" w:sz="4" w:space="0" w:color="000000"/>
                  </w:tcBorders>
                  <w:vAlign w:val="center"/>
                  <w:hideMark/>
                </w:tcPr>
                <w:p w14:paraId="2523C74B"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sz w:val="20"/>
                      <w:szCs w:val="20"/>
                    </w:rPr>
                    <w:t>600</w:t>
                  </w:r>
                </w:p>
              </w:tc>
              <w:tc>
                <w:tcPr>
                  <w:tcW w:w="1165" w:type="dxa"/>
                  <w:gridSpan w:val="2"/>
                  <w:tcBorders>
                    <w:top w:val="single" w:sz="4" w:space="0" w:color="000000"/>
                    <w:left w:val="single" w:sz="4" w:space="0" w:color="000000"/>
                    <w:bottom w:val="single" w:sz="4" w:space="0" w:color="000000"/>
                    <w:right w:val="single" w:sz="4" w:space="0" w:color="000000"/>
                  </w:tcBorders>
                </w:tcPr>
                <w:p w14:paraId="68A1612F" w14:textId="77777777" w:rsidR="00601CAF" w:rsidRPr="00601CAF" w:rsidRDefault="00601CAF" w:rsidP="00601CAF">
                  <w:pPr>
                    <w:rPr>
                      <w:rFonts w:ascii="Times New Roman" w:hAnsi="Times New Roman" w:cs="Times New Roman"/>
                      <w:b/>
                      <w:bCs/>
                      <w:sz w:val="20"/>
                      <w:szCs w:val="20"/>
                    </w:rPr>
                  </w:pPr>
                </w:p>
              </w:tc>
            </w:tr>
            <w:tr w:rsidR="00601CAF" w:rsidRPr="00601CAF" w14:paraId="48B5E822" w14:textId="77777777" w:rsidTr="001C08BF">
              <w:trPr>
                <w:trHeight w:val="600"/>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1311D776"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sz w:val="20"/>
                      <w:szCs w:val="20"/>
                    </w:rPr>
                    <w:t>2.4</w:t>
                  </w:r>
                </w:p>
              </w:tc>
              <w:tc>
                <w:tcPr>
                  <w:tcW w:w="2306" w:type="dxa"/>
                  <w:tcBorders>
                    <w:top w:val="single" w:sz="4" w:space="0" w:color="000000"/>
                    <w:left w:val="single" w:sz="4" w:space="0" w:color="000000"/>
                    <w:bottom w:val="single" w:sz="4" w:space="0" w:color="000000"/>
                    <w:right w:val="single" w:sz="4" w:space="0" w:color="000000"/>
                  </w:tcBorders>
                  <w:vAlign w:val="center"/>
                  <w:hideMark/>
                </w:tcPr>
                <w:p w14:paraId="2E839399" w14:textId="77777777" w:rsidR="00601CAF" w:rsidRPr="00601CAF" w:rsidRDefault="00601CAF" w:rsidP="00601CAF">
                  <w:pPr>
                    <w:rPr>
                      <w:rFonts w:ascii="Times New Roman" w:hAnsi="Times New Roman" w:cs="Times New Roman"/>
                      <w:sz w:val="20"/>
                      <w:szCs w:val="20"/>
                    </w:rPr>
                  </w:pPr>
                  <w:r w:rsidRPr="00601CAF">
                    <w:rPr>
                      <w:rFonts w:ascii="Times New Roman" w:hAnsi="Times New Roman" w:cs="Times New Roman"/>
                      <w:sz w:val="20"/>
                      <w:szCs w:val="20"/>
                    </w:rPr>
                    <w:t>SMS на всі мережі по Україні , шт.</w:t>
                  </w:r>
                </w:p>
              </w:tc>
              <w:tc>
                <w:tcPr>
                  <w:tcW w:w="1582" w:type="dxa"/>
                  <w:tcBorders>
                    <w:top w:val="single" w:sz="4" w:space="0" w:color="000000"/>
                    <w:left w:val="single" w:sz="4" w:space="0" w:color="000000"/>
                    <w:bottom w:val="single" w:sz="4" w:space="0" w:color="000000"/>
                    <w:right w:val="single" w:sz="4" w:space="0" w:color="000000"/>
                  </w:tcBorders>
                  <w:vAlign w:val="center"/>
                  <w:hideMark/>
                </w:tcPr>
                <w:p w14:paraId="08C2243C"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sz w:val="20"/>
                      <w:szCs w:val="20"/>
                    </w:rPr>
                    <w:t>шт.</w:t>
                  </w:r>
                </w:p>
              </w:tc>
              <w:tc>
                <w:tcPr>
                  <w:tcW w:w="1476" w:type="dxa"/>
                  <w:tcBorders>
                    <w:top w:val="single" w:sz="4" w:space="0" w:color="000000"/>
                    <w:left w:val="single" w:sz="4" w:space="0" w:color="000000"/>
                    <w:bottom w:val="single" w:sz="4" w:space="0" w:color="000000"/>
                    <w:right w:val="single" w:sz="4" w:space="0" w:color="000000"/>
                  </w:tcBorders>
                  <w:vAlign w:val="center"/>
                  <w:hideMark/>
                </w:tcPr>
                <w:p w14:paraId="1AF4C87F"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sz w:val="20"/>
                      <w:szCs w:val="20"/>
                    </w:rPr>
                    <w:t>600</w:t>
                  </w:r>
                </w:p>
              </w:tc>
              <w:tc>
                <w:tcPr>
                  <w:tcW w:w="1165" w:type="dxa"/>
                  <w:gridSpan w:val="2"/>
                  <w:tcBorders>
                    <w:top w:val="single" w:sz="4" w:space="0" w:color="000000"/>
                    <w:left w:val="single" w:sz="4" w:space="0" w:color="000000"/>
                    <w:bottom w:val="single" w:sz="4" w:space="0" w:color="000000"/>
                    <w:right w:val="single" w:sz="4" w:space="0" w:color="000000"/>
                  </w:tcBorders>
                </w:tcPr>
                <w:p w14:paraId="3BBC7A8B" w14:textId="77777777" w:rsidR="00601CAF" w:rsidRPr="00601CAF" w:rsidRDefault="00601CAF" w:rsidP="00601CAF">
                  <w:pPr>
                    <w:rPr>
                      <w:rFonts w:ascii="Times New Roman" w:hAnsi="Times New Roman" w:cs="Times New Roman"/>
                      <w:b/>
                      <w:bCs/>
                      <w:sz w:val="20"/>
                      <w:szCs w:val="20"/>
                    </w:rPr>
                  </w:pPr>
                </w:p>
              </w:tc>
            </w:tr>
            <w:tr w:rsidR="00601CAF" w:rsidRPr="00601CAF" w14:paraId="164CB3B7" w14:textId="77777777" w:rsidTr="001C08BF">
              <w:trPr>
                <w:trHeight w:val="140"/>
                <w:jc w:val="center"/>
              </w:trPr>
              <w:tc>
                <w:tcPr>
                  <w:tcW w:w="7238" w:type="dxa"/>
                  <w:gridSpan w:val="6"/>
                  <w:tcBorders>
                    <w:top w:val="single" w:sz="4" w:space="0" w:color="000000"/>
                    <w:left w:val="single" w:sz="4" w:space="0" w:color="000000"/>
                    <w:bottom w:val="single" w:sz="4" w:space="0" w:color="000000"/>
                    <w:right w:val="single" w:sz="4" w:space="0" w:color="000000"/>
                  </w:tcBorders>
                  <w:vAlign w:val="center"/>
                  <w:hideMark/>
                </w:tcPr>
                <w:p w14:paraId="05973EB1"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b/>
                      <w:sz w:val="20"/>
                      <w:szCs w:val="20"/>
                    </w:rPr>
                    <w:t>Тарифний план №2</w:t>
                  </w:r>
                </w:p>
              </w:tc>
            </w:tr>
            <w:tr w:rsidR="00601CAF" w:rsidRPr="00601CAF" w14:paraId="037999D1" w14:textId="77777777" w:rsidTr="001C08BF">
              <w:trPr>
                <w:trHeight w:val="140"/>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17973BCA"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sz w:val="20"/>
                      <w:szCs w:val="20"/>
                    </w:rPr>
                    <w:t>1.</w:t>
                  </w:r>
                </w:p>
              </w:tc>
              <w:tc>
                <w:tcPr>
                  <w:tcW w:w="2306" w:type="dxa"/>
                  <w:tcBorders>
                    <w:top w:val="single" w:sz="4" w:space="0" w:color="000000"/>
                    <w:left w:val="single" w:sz="4" w:space="0" w:color="000000"/>
                    <w:bottom w:val="single" w:sz="4" w:space="0" w:color="000000"/>
                    <w:right w:val="single" w:sz="4" w:space="0" w:color="000000"/>
                  </w:tcBorders>
                  <w:vAlign w:val="center"/>
                  <w:hideMark/>
                </w:tcPr>
                <w:p w14:paraId="1FDD72BA" w14:textId="77777777" w:rsidR="00601CAF" w:rsidRPr="00601CAF" w:rsidRDefault="00601CAF" w:rsidP="00601CAF">
                  <w:pPr>
                    <w:rPr>
                      <w:rFonts w:ascii="Times New Roman" w:hAnsi="Times New Roman" w:cs="Times New Roman"/>
                      <w:sz w:val="20"/>
                      <w:szCs w:val="20"/>
                    </w:rPr>
                  </w:pPr>
                  <w:r w:rsidRPr="00601CAF">
                    <w:rPr>
                      <w:rFonts w:ascii="Times New Roman" w:hAnsi="Times New Roman" w:cs="Times New Roman"/>
                      <w:bCs/>
                      <w:sz w:val="20"/>
                      <w:szCs w:val="20"/>
                    </w:rPr>
                    <w:t xml:space="preserve">Кількість SIM-карток </w:t>
                  </w:r>
                </w:p>
              </w:tc>
              <w:tc>
                <w:tcPr>
                  <w:tcW w:w="1582" w:type="dxa"/>
                  <w:tcBorders>
                    <w:top w:val="single" w:sz="4" w:space="0" w:color="000000"/>
                    <w:left w:val="single" w:sz="4" w:space="0" w:color="000000"/>
                    <w:bottom w:val="single" w:sz="4" w:space="0" w:color="000000"/>
                    <w:right w:val="single" w:sz="4" w:space="0" w:color="000000"/>
                  </w:tcBorders>
                  <w:vAlign w:val="center"/>
                  <w:hideMark/>
                </w:tcPr>
                <w:p w14:paraId="0D8701D8"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bCs/>
                      <w:sz w:val="20"/>
                      <w:szCs w:val="20"/>
                    </w:rPr>
                    <w:t>шт.</w:t>
                  </w:r>
                </w:p>
              </w:tc>
              <w:tc>
                <w:tcPr>
                  <w:tcW w:w="1476" w:type="dxa"/>
                  <w:tcBorders>
                    <w:top w:val="single" w:sz="4" w:space="0" w:color="000000"/>
                    <w:left w:val="single" w:sz="4" w:space="0" w:color="000000"/>
                    <w:bottom w:val="single" w:sz="4" w:space="0" w:color="000000"/>
                    <w:right w:val="single" w:sz="4" w:space="0" w:color="000000"/>
                  </w:tcBorders>
                  <w:vAlign w:val="center"/>
                  <w:hideMark/>
                </w:tcPr>
                <w:p w14:paraId="0F5E7EC2"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bCs/>
                      <w:sz w:val="20"/>
                      <w:szCs w:val="20"/>
                    </w:rPr>
                    <w:t>5</w:t>
                  </w:r>
                </w:p>
              </w:tc>
              <w:tc>
                <w:tcPr>
                  <w:tcW w:w="1165" w:type="dxa"/>
                  <w:gridSpan w:val="2"/>
                  <w:tcBorders>
                    <w:top w:val="single" w:sz="4" w:space="0" w:color="000000"/>
                    <w:left w:val="single" w:sz="4" w:space="0" w:color="000000"/>
                    <w:bottom w:val="single" w:sz="4" w:space="0" w:color="000000"/>
                    <w:right w:val="single" w:sz="4" w:space="0" w:color="000000"/>
                  </w:tcBorders>
                </w:tcPr>
                <w:p w14:paraId="3731904D" w14:textId="77777777" w:rsidR="00601CAF" w:rsidRPr="00601CAF" w:rsidRDefault="00601CAF" w:rsidP="00601CAF">
                  <w:pPr>
                    <w:jc w:val="center"/>
                    <w:rPr>
                      <w:rFonts w:ascii="Times New Roman" w:hAnsi="Times New Roman" w:cs="Times New Roman"/>
                      <w:bCs/>
                      <w:sz w:val="20"/>
                      <w:szCs w:val="20"/>
                    </w:rPr>
                  </w:pPr>
                </w:p>
              </w:tc>
            </w:tr>
            <w:tr w:rsidR="00601CAF" w:rsidRPr="00601CAF" w14:paraId="78078873" w14:textId="77777777" w:rsidTr="001C08BF">
              <w:trPr>
                <w:trHeight w:val="140"/>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6B0E911C"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sz w:val="20"/>
                      <w:szCs w:val="20"/>
                    </w:rPr>
                    <w:t>2.</w:t>
                  </w:r>
                </w:p>
              </w:tc>
              <w:tc>
                <w:tcPr>
                  <w:tcW w:w="6529" w:type="dxa"/>
                  <w:gridSpan w:val="5"/>
                  <w:tcBorders>
                    <w:top w:val="single" w:sz="4" w:space="0" w:color="000000"/>
                    <w:left w:val="single" w:sz="4" w:space="0" w:color="000000"/>
                    <w:bottom w:val="single" w:sz="4" w:space="0" w:color="000000"/>
                    <w:right w:val="single" w:sz="4" w:space="0" w:color="000000"/>
                  </w:tcBorders>
                  <w:vAlign w:val="center"/>
                  <w:hideMark/>
                </w:tcPr>
                <w:p w14:paraId="28E1C321" w14:textId="77777777" w:rsidR="00601CAF" w:rsidRPr="00601CAF" w:rsidRDefault="00601CAF" w:rsidP="00601CAF">
                  <w:pPr>
                    <w:rPr>
                      <w:rFonts w:ascii="Times New Roman" w:hAnsi="Times New Roman" w:cs="Times New Roman"/>
                      <w:sz w:val="20"/>
                      <w:szCs w:val="20"/>
                    </w:rPr>
                  </w:pPr>
                  <w:r w:rsidRPr="00601CAF">
                    <w:rPr>
                      <w:rFonts w:ascii="Times New Roman" w:hAnsi="Times New Roman" w:cs="Times New Roman"/>
                      <w:bCs/>
                      <w:sz w:val="20"/>
                      <w:szCs w:val="20"/>
                    </w:rPr>
                    <w:t>Послуги, які входять у вартість пакету:</w:t>
                  </w:r>
                </w:p>
              </w:tc>
            </w:tr>
            <w:tr w:rsidR="00601CAF" w:rsidRPr="00601CAF" w14:paraId="71BBA751" w14:textId="77777777" w:rsidTr="001C08BF">
              <w:trPr>
                <w:trHeight w:val="140"/>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40A9E36"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sz w:val="20"/>
                      <w:szCs w:val="20"/>
                    </w:rPr>
                    <w:t>2.1.</w:t>
                  </w:r>
                </w:p>
              </w:tc>
              <w:tc>
                <w:tcPr>
                  <w:tcW w:w="2306" w:type="dxa"/>
                  <w:tcBorders>
                    <w:top w:val="single" w:sz="4" w:space="0" w:color="000000"/>
                    <w:left w:val="single" w:sz="4" w:space="0" w:color="000000"/>
                    <w:bottom w:val="single" w:sz="4" w:space="0" w:color="000000"/>
                    <w:right w:val="single" w:sz="4" w:space="0" w:color="000000"/>
                  </w:tcBorders>
                  <w:vAlign w:val="center"/>
                  <w:hideMark/>
                </w:tcPr>
                <w:p w14:paraId="36644FF7" w14:textId="77777777" w:rsidR="00601CAF" w:rsidRPr="00601CAF" w:rsidRDefault="00601CAF" w:rsidP="00601CAF">
                  <w:pPr>
                    <w:rPr>
                      <w:rFonts w:ascii="Times New Roman" w:hAnsi="Times New Roman" w:cs="Times New Roman"/>
                      <w:sz w:val="20"/>
                      <w:szCs w:val="20"/>
                    </w:rPr>
                  </w:pPr>
                  <w:r w:rsidRPr="00601CAF">
                    <w:rPr>
                      <w:rFonts w:ascii="Times New Roman" w:hAnsi="Times New Roman" w:cs="Times New Roman"/>
                      <w:sz w:val="20"/>
                      <w:szCs w:val="20"/>
                    </w:rPr>
                    <w:t>Мобільний інтернет, ГБ</w:t>
                  </w:r>
                </w:p>
              </w:tc>
              <w:tc>
                <w:tcPr>
                  <w:tcW w:w="1582" w:type="dxa"/>
                  <w:tcBorders>
                    <w:top w:val="single" w:sz="4" w:space="0" w:color="000000"/>
                    <w:left w:val="single" w:sz="4" w:space="0" w:color="000000"/>
                    <w:bottom w:val="single" w:sz="4" w:space="0" w:color="000000"/>
                    <w:right w:val="single" w:sz="4" w:space="0" w:color="000000"/>
                  </w:tcBorders>
                  <w:vAlign w:val="center"/>
                  <w:hideMark/>
                </w:tcPr>
                <w:p w14:paraId="415C821C"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sz w:val="20"/>
                      <w:szCs w:val="20"/>
                    </w:rPr>
                    <w:t>ГБ</w:t>
                  </w:r>
                </w:p>
              </w:tc>
              <w:tc>
                <w:tcPr>
                  <w:tcW w:w="1476" w:type="dxa"/>
                  <w:tcBorders>
                    <w:top w:val="single" w:sz="4" w:space="0" w:color="000000"/>
                    <w:left w:val="single" w:sz="4" w:space="0" w:color="000000"/>
                    <w:bottom w:val="single" w:sz="4" w:space="0" w:color="000000"/>
                    <w:right w:val="single" w:sz="4" w:space="0" w:color="000000"/>
                  </w:tcBorders>
                  <w:vAlign w:val="center"/>
                  <w:hideMark/>
                </w:tcPr>
                <w:p w14:paraId="14F83BAC"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sz w:val="20"/>
                      <w:szCs w:val="20"/>
                    </w:rPr>
                    <w:t>40</w:t>
                  </w:r>
                </w:p>
              </w:tc>
              <w:tc>
                <w:tcPr>
                  <w:tcW w:w="1165" w:type="dxa"/>
                  <w:gridSpan w:val="2"/>
                  <w:tcBorders>
                    <w:top w:val="single" w:sz="4" w:space="0" w:color="000000"/>
                    <w:left w:val="single" w:sz="4" w:space="0" w:color="000000"/>
                    <w:bottom w:val="single" w:sz="4" w:space="0" w:color="000000"/>
                    <w:right w:val="single" w:sz="4" w:space="0" w:color="000000"/>
                  </w:tcBorders>
                </w:tcPr>
                <w:p w14:paraId="1216049D" w14:textId="77777777" w:rsidR="00601CAF" w:rsidRPr="00601CAF" w:rsidRDefault="00601CAF" w:rsidP="00601CAF">
                  <w:pPr>
                    <w:jc w:val="center"/>
                    <w:rPr>
                      <w:rFonts w:ascii="Times New Roman" w:hAnsi="Times New Roman" w:cs="Times New Roman"/>
                      <w:b/>
                      <w:bCs/>
                      <w:sz w:val="20"/>
                      <w:szCs w:val="20"/>
                    </w:rPr>
                  </w:pPr>
                </w:p>
              </w:tc>
            </w:tr>
            <w:tr w:rsidR="00601CAF" w:rsidRPr="00601CAF" w14:paraId="387D02D2" w14:textId="77777777" w:rsidTr="001C08BF">
              <w:trPr>
                <w:trHeight w:val="140"/>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470EB5AD"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sz w:val="20"/>
                      <w:szCs w:val="20"/>
                    </w:rPr>
                    <w:t>2.2.</w:t>
                  </w:r>
                </w:p>
              </w:tc>
              <w:tc>
                <w:tcPr>
                  <w:tcW w:w="2306" w:type="dxa"/>
                  <w:tcBorders>
                    <w:top w:val="single" w:sz="4" w:space="0" w:color="000000"/>
                    <w:left w:val="single" w:sz="4" w:space="0" w:color="000000"/>
                    <w:bottom w:val="single" w:sz="4" w:space="0" w:color="000000"/>
                    <w:right w:val="single" w:sz="4" w:space="0" w:color="000000"/>
                  </w:tcBorders>
                  <w:vAlign w:val="center"/>
                  <w:hideMark/>
                </w:tcPr>
                <w:p w14:paraId="1A5C9361" w14:textId="77777777" w:rsidR="00601CAF" w:rsidRPr="00601CAF" w:rsidRDefault="00601CAF" w:rsidP="00601CAF">
                  <w:pPr>
                    <w:rPr>
                      <w:rFonts w:ascii="Times New Roman" w:hAnsi="Times New Roman" w:cs="Times New Roman"/>
                      <w:sz w:val="20"/>
                      <w:szCs w:val="20"/>
                    </w:rPr>
                  </w:pPr>
                  <w:r w:rsidRPr="00601CAF">
                    <w:rPr>
                      <w:rFonts w:ascii="Times New Roman" w:hAnsi="Times New Roman" w:cs="Times New Roman"/>
                      <w:sz w:val="20"/>
                      <w:szCs w:val="20"/>
                    </w:rPr>
                    <w:t>Дзвінки в мережі оператора</w:t>
                  </w:r>
                </w:p>
              </w:tc>
              <w:tc>
                <w:tcPr>
                  <w:tcW w:w="1582" w:type="dxa"/>
                  <w:tcBorders>
                    <w:top w:val="single" w:sz="4" w:space="0" w:color="000000"/>
                    <w:left w:val="single" w:sz="4" w:space="0" w:color="000000"/>
                    <w:bottom w:val="single" w:sz="4" w:space="0" w:color="000000"/>
                    <w:right w:val="single" w:sz="4" w:space="0" w:color="000000"/>
                  </w:tcBorders>
                  <w:vAlign w:val="center"/>
                  <w:hideMark/>
                </w:tcPr>
                <w:p w14:paraId="6C8EA86F"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sz w:val="20"/>
                      <w:szCs w:val="20"/>
                    </w:rPr>
                    <w:t>хв.</w:t>
                  </w:r>
                </w:p>
              </w:tc>
              <w:tc>
                <w:tcPr>
                  <w:tcW w:w="1476" w:type="dxa"/>
                  <w:tcBorders>
                    <w:top w:val="single" w:sz="4" w:space="0" w:color="000000"/>
                    <w:left w:val="single" w:sz="4" w:space="0" w:color="000000"/>
                    <w:bottom w:val="single" w:sz="4" w:space="0" w:color="000000"/>
                    <w:right w:val="single" w:sz="4" w:space="0" w:color="000000"/>
                  </w:tcBorders>
                  <w:vAlign w:val="center"/>
                  <w:hideMark/>
                </w:tcPr>
                <w:p w14:paraId="37E08D01" w14:textId="77777777" w:rsidR="00601CAF" w:rsidRPr="00601CAF" w:rsidRDefault="00601CAF" w:rsidP="00601CAF">
                  <w:pPr>
                    <w:jc w:val="center"/>
                    <w:rPr>
                      <w:rFonts w:ascii="Times New Roman" w:hAnsi="Times New Roman" w:cs="Times New Roman"/>
                      <w:sz w:val="20"/>
                      <w:szCs w:val="20"/>
                    </w:rPr>
                  </w:pPr>
                  <w:proofErr w:type="spellStart"/>
                  <w:r w:rsidRPr="00601CAF">
                    <w:rPr>
                      <w:rFonts w:ascii="Times New Roman" w:hAnsi="Times New Roman" w:cs="Times New Roman"/>
                      <w:sz w:val="20"/>
                      <w:szCs w:val="20"/>
                    </w:rPr>
                    <w:t>безлім</w:t>
                  </w:r>
                  <w:proofErr w:type="spellEnd"/>
                </w:p>
              </w:tc>
              <w:tc>
                <w:tcPr>
                  <w:tcW w:w="1165" w:type="dxa"/>
                  <w:gridSpan w:val="2"/>
                  <w:tcBorders>
                    <w:top w:val="single" w:sz="4" w:space="0" w:color="000000"/>
                    <w:left w:val="single" w:sz="4" w:space="0" w:color="000000"/>
                    <w:bottom w:val="single" w:sz="4" w:space="0" w:color="000000"/>
                    <w:right w:val="single" w:sz="4" w:space="0" w:color="000000"/>
                  </w:tcBorders>
                </w:tcPr>
                <w:p w14:paraId="3C8E41BF" w14:textId="77777777" w:rsidR="00601CAF" w:rsidRPr="00601CAF" w:rsidRDefault="00601CAF" w:rsidP="00601CAF">
                  <w:pPr>
                    <w:jc w:val="center"/>
                    <w:rPr>
                      <w:rFonts w:ascii="Times New Roman" w:hAnsi="Times New Roman" w:cs="Times New Roman"/>
                      <w:b/>
                      <w:bCs/>
                      <w:sz w:val="20"/>
                      <w:szCs w:val="20"/>
                    </w:rPr>
                  </w:pPr>
                </w:p>
              </w:tc>
            </w:tr>
            <w:tr w:rsidR="00601CAF" w:rsidRPr="00601CAF" w14:paraId="103CEBE9" w14:textId="77777777" w:rsidTr="001C08BF">
              <w:trPr>
                <w:trHeight w:val="140"/>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EE2023D"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sz w:val="20"/>
                      <w:szCs w:val="20"/>
                    </w:rPr>
                    <w:t>2.3.</w:t>
                  </w:r>
                </w:p>
              </w:tc>
              <w:tc>
                <w:tcPr>
                  <w:tcW w:w="2306" w:type="dxa"/>
                  <w:tcBorders>
                    <w:top w:val="single" w:sz="4" w:space="0" w:color="000000"/>
                    <w:left w:val="single" w:sz="4" w:space="0" w:color="000000"/>
                    <w:bottom w:val="single" w:sz="4" w:space="0" w:color="000000"/>
                    <w:right w:val="single" w:sz="4" w:space="0" w:color="000000"/>
                  </w:tcBorders>
                  <w:vAlign w:val="center"/>
                  <w:hideMark/>
                </w:tcPr>
                <w:p w14:paraId="2F7CB0BC" w14:textId="77777777" w:rsidR="00601CAF" w:rsidRPr="00601CAF" w:rsidRDefault="00601CAF" w:rsidP="00601CAF">
                  <w:pPr>
                    <w:rPr>
                      <w:rFonts w:ascii="Times New Roman" w:hAnsi="Times New Roman" w:cs="Times New Roman"/>
                      <w:sz w:val="20"/>
                      <w:szCs w:val="20"/>
                    </w:rPr>
                  </w:pPr>
                  <w:r w:rsidRPr="00601CAF">
                    <w:rPr>
                      <w:rFonts w:ascii="Times New Roman" w:hAnsi="Times New Roman" w:cs="Times New Roman"/>
                      <w:sz w:val="20"/>
                      <w:szCs w:val="20"/>
                    </w:rPr>
                    <w:t>Дзвінки на інші мобільні та міські номери по Україні</w:t>
                  </w:r>
                </w:p>
              </w:tc>
              <w:tc>
                <w:tcPr>
                  <w:tcW w:w="1582" w:type="dxa"/>
                  <w:tcBorders>
                    <w:top w:val="single" w:sz="4" w:space="0" w:color="000000"/>
                    <w:left w:val="single" w:sz="4" w:space="0" w:color="000000"/>
                    <w:bottom w:val="single" w:sz="4" w:space="0" w:color="000000"/>
                    <w:right w:val="single" w:sz="4" w:space="0" w:color="000000"/>
                  </w:tcBorders>
                  <w:vAlign w:val="center"/>
                  <w:hideMark/>
                </w:tcPr>
                <w:p w14:paraId="5D94D637"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sz w:val="20"/>
                      <w:szCs w:val="20"/>
                    </w:rPr>
                    <w:t>хв.</w:t>
                  </w:r>
                </w:p>
              </w:tc>
              <w:tc>
                <w:tcPr>
                  <w:tcW w:w="1476" w:type="dxa"/>
                  <w:tcBorders>
                    <w:top w:val="single" w:sz="4" w:space="0" w:color="000000"/>
                    <w:left w:val="single" w:sz="4" w:space="0" w:color="000000"/>
                    <w:bottom w:val="single" w:sz="4" w:space="0" w:color="000000"/>
                    <w:right w:val="single" w:sz="4" w:space="0" w:color="000000"/>
                  </w:tcBorders>
                  <w:vAlign w:val="center"/>
                  <w:hideMark/>
                </w:tcPr>
                <w:p w14:paraId="31EAE57B"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sz w:val="20"/>
                      <w:szCs w:val="20"/>
                    </w:rPr>
                    <w:t>300</w:t>
                  </w:r>
                </w:p>
              </w:tc>
              <w:tc>
                <w:tcPr>
                  <w:tcW w:w="1165" w:type="dxa"/>
                  <w:gridSpan w:val="2"/>
                  <w:tcBorders>
                    <w:top w:val="single" w:sz="4" w:space="0" w:color="000000"/>
                    <w:left w:val="single" w:sz="4" w:space="0" w:color="000000"/>
                    <w:bottom w:val="single" w:sz="4" w:space="0" w:color="000000"/>
                    <w:right w:val="single" w:sz="4" w:space="0" w:color="000000"/>
                  </w:tcBorders>
                </w:tcPr>
                <w:p w14:paraId="1B726FEF" w14:textId="77777777" w:rsidR="00601CAF" w:rsidRPr="00601CAF" w:rsidRDefault="00601CAF" w:rsidP="00601CAF">
                  <w:pPr>
                    <w:jc w:val="center"/>
                    <w:rPr>
                      <w:rFonts w:ascii="Times New Roman" w:hAnsi="Times New Roman" w:cs="Times New Roman"/>
                      <w:b/>
                      <w:bCs/>
                      <w:sz w:val="20"/>
                      <w:szCs w:val="20"/>
                    </w:rPr>
                  </w:pPr>
                </w:p>
              </w:tc>
            </w:tr>
            <w:tr w:rsidR="00601CAF" w:rsidRPr="00601CAF" w14:paraId="1EFE093E" w14:textId="77777777" w:rsidTr="001C08BF">
              <w:trPr>
                <w:trHeight w:val="140"/>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C32F315"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sz w:val="20"/>
                      <w:szCs w:val="20"/>
                    </w:rPr>
                    <w:t>2.4.</w:t>
                  </w:r>
                </w:p>
              </w:tc>
              <w:tc>
                <w:tcPr>
                  <w:tcW w:w="2306" w:type="dxa"/>
                  <w:tcBorders>
                    <w:top w:val="single" w:sz="4" w:space="0" w:color="000000"/>
                    <w:left w:val="single" w:sz="4" w:space="0" w:color="000000"/>
                    <w:bottom w:val="single" w:sz="4" w:space="0" w:color="000000"/>
                    <w:right w:val="single" w:sz="4" w:space="0" w:color="000000"/>
                  </w:tcBorders>
                  <w:vAlign w:val="center"/>
                  <w:hideMark/>
                </w:tcPr>
                <w:p w14:paraId="19A43144" w14:textId="77777777" w:rsidR="00601CAF" w:rsidRPr="00601CAF" w:rsidRDefault="00601CAF" w:rsidP="00601CAF">
                  <w:pPr>
                    <w:rPr>
                      <w:rFonts w:ascii="Times New Roman" w:hAnsi="Times New Roman" w:cs="Times New Roman"/>
                      <w:sz w:val="20"/>
                      <w:szCs w:val="20"/>
                    </w:rPr>
                  </w:pPr>
                  <w:r w:rsidRPr="00601CAF">
                    <w:rPr>
                      <w:rFonts w:ascii="Times New Roman" w:hAnsi="Times New Roman" w:cs="Times New Roman"/>
                      <w:sz w:val="20"/>
                      <w:szCs w:val="20"/>
                    </w:rPr>
                    <w:t>SMS на всі мережі по Україні , шт.</w:t>
                  </w:r>
                </w:p>
              </w:tc>
              <w:tc>
                <w:tcPr>
                  <w:tcW w:w="1582" w:type="dxa"/>
                  <w:tcBorders>
                    <w:top w:val="single" w:sz="4" w:space="0" w:color="000000"/>
                    <w:left w:val="single" w:sz="4" w:space="0" w:color="000000"/>
                    <w:bottom w:val="single" w:sz="4" w:space="0" w:color="000000"/>
                    <w:right w:val="single" w:sz="4" w:space="0" w:color="000000"/>
                  </w:tcBorders>
                  <w:vAlign w:val="center"/>
                  <w:hideMark/>
                </w:tcPr>
                <w:p w14:paraId="4B02BFDD"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sz w:val="20"/>
                      <w:szCs w:val="20"/>
                    </w:rPr>
                    <w:t>шт.</w:t>
                  </w:r>
                </w:p>
              </w:tc>
              <w:tc>
                <w:tcPr>
                  <w:tcW w:w="1476" w:type="dxa"/>
                  <w:tcBorders>
                    <w:top w:val="single" w:sz="4" w:space="0" w:color="000000"/>
                    <w:left w:val="single" w:sz="4" w:space="0" w:color="000000"/>
                    <w:bottom w:val="single" w:sz="4" w:space="0" w:color="000000"/>
                    <w:right w:val="single" w:sz="4" w:space="0" w:color="000000"/>
                  </w:tcBorders>
                  <w:vAlign w:val="center"/>
                  <w:hideMark/>
                </w:tcPr>
                <w:p w14:paraId="43876A09" w14:textId="77777777" w:rsidR="00601CAF" w:rsidRPr="00601CAF" w:rsidRDefault="00601CAF" w:rsidP="00601CAF">
                  <w:pPr>
                    <w:jc w:val="center"/>
                    <w:rPr>
                      <w:rFonts w:ascii="Times New Roman" w:hAnsi="Times New Roman" w:cs="Times New Roman"/>
                      <w:sz w:val="20"/>
                      <w:szCs w:val="20"/>
                    </w:rPr>
                  </w:pPr>
                  <w:r w:rsidRPr="00601CAF">
                    <w:rPr>
                      <w:rFonts w:ascii="Times New Roman" w:hAnsi="Times New Roman" w:cs="Times New Roman"/>
                      <w:sz w:val="20"/>
                      <w:szCs w:val="20"/>
                    </w:rPr>
                    <w:t>180</w:t>
                  </w:r>
                </w:p>
              </w:tc>
              <w:tc>
                <w:tcPr>
                  <w:tcW w:w="1165" w:type="dxa"/>
                  <w:gridSpan w:val="2"/>
                  <w:tcBorders>
                    <w:top w:val="single" w:sz="4" w:space="0" w:color="000000"/>
                    <w:left w:val="single" w:sz="4" w:space="0" w:color="000000"/>
                    <w:bottom w:val="single" w:sz="4" w:space="0" w:color="000000"/>
                    <w:right w:val="single" w:sz="4" w:space="0" w:color="000000"/>
                  </w:tcBorders>
                </w:tcPr>
                <w:p w14:paraId="3CFBB290" w14:textId="77777777" w:rsidR="00601CAF" w:rsidRPr="00601CAF" w:rsidRDefault="00601CAF" w:rsidP="00601CAF">
                  <w:pPr>
                    <w:jc w:val="center"/>
                    <w:rPr>
                      <w:rFonts w:ascii="Times New Roman" w:hAnsi="Times New Roman" w:cs="Times New Roman"/>
                      <w:b/>
                      <w:bCs/>
                      <w:sz w:val="20"/>
                      <w:szCs w:val="20"/>
                    </w:rPr>
                  </w:pPr>
                </w:p>
              </w:tc>
            </w:tr>
          </w:tbl>
          <w:p w14:paraId="3CBE03B0" w14:textId="77777777" w:rsidR="00E04A79" w:rsidRPr="00601CAF" w:rsidRDefault="00E04A79" w:rsidP="00787976">
            <w:pPr>
              <w:widowControl w:val="0"/>
              <w:overflowPunct w:val="0"/>
              <w:adjustRightInd w:val="0"/>
              <w:textAlignment w:val="baseline"/>
              <w:rPr>
                <w:rFonts w:ascii="Times New Roman" w:hAnsi="Times New Roman" w:cs="Times New Roman"/>
                <w:color w:val="333333"/>
                <w:sz w:val="20"/>
                <w:szCs w:val="20"/>
                <w:shd w:val="clear" w:color="auto" w:fill="FFFFFF"/>
              </w:rPr>
            </w:pPr>
          </w:p>
          <w:p w14:paraId="2DAF0535" w14:textId="1A18F79B" w:rsidR="00DD0B2A" w:rsidRPr="00601CAF" w:rsidRDefault="00DD0B2A" w:rsidP="005F5BAE">
            <w:pPr>
              <w:ind w:firstLine="708"/>
              <w:rPr>
                <w:rFonts w:ascii="Times New Roman" w:hAnsi="Times New Roman" w:cs="Times New Roman"/>
                <w:sz w:val="20"/>
                <w:szCs w:val="20"/>
              </w:rPr>
            </w:pPr>
          </w:p>
        </w:tc>
      </w:tr>
      <w:tr w:rsidR="004B0BE3" w:rsidRPr="000C205A" w14:paraId="2DAF053C" w14:textId="77777777" w:rsidTr="00776589">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268"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371" w:type="dxa"/>
            <w:vAlign w:val="center"/>
          </w:tcPr>
          <w:p w14:paraId="66176AFB" w14:textId="7D0F0253" w:rsidR="00E723F3" w:rsidRPr="008C72E0" w:rsidRDefault="0019684C" w:rsidP="000C205A">
            <w:pPr>
              <w:jc w:val="both"/>
              <w:rPr>
                <w:rFonts w:ascii="Times New Roman" w:hAnsi="Times New Roman" w:cs="Times New Roman"/>
                <w:sz w:val="24"/>
                <w:szCs w:val="24"/>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Загальний обсяг закупівлі сформований виходячи</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потреби</w:t>
            </w:r>
            <w:r w:rsidR="00E475B0">
              <w:rPr>
                <w:rFonts w:ascii="Times New Roman" w:hAnsi="Times New Roman" w:cs="Times New Roman"/>
                <w:sz w:val="24"/>
                <w:szCs w:val="24"/>
              </w:rPr>
              <w:t xml:space="preserve"> </w:t>
            </w:r>
            <w:r w:rsidR="00787976">
              <w:rPr>
                <w:rFonts w:ascii="Times New Roman" w:hAnsi="Times New Roman" w:cs="Times New Roman"/>
                <w:sz w:val="24"/>
                <w:szCs w:val="24"/>
              </w:rPr>
              <w:t xml:space="preserve">ВТК УІАП </w:t>
            </w:r>
            <w:r w:rsidR="002D4A92" w:rsidRPr="008C72E0">
              <w:rPr>
                <w:rFonts w:ascii="Times New Roman" w:hAnsi="Times New Roman" w:cs="Times New Roman"/>
                <w:sz w:val="24"/>
                <w:szCs w:val="24"/>
              </w:rPr>
              <w:t xml:space="preserve">ГУНП </w:t>
            </w:r>
            <w:r w:rsidRPr="008C72E0">
              <w:rPr>
                <w:rFonts w:ascii="Times New Roman" w:hAnsi="Times New Roman" w:cs="Times New Roman"/>
                <w:sz w:val="24"/>
                <w:szCs w:val="24"/>
              </w:rPr>
              <w:t>в</w:t>
            </w:r>
            <w:r w:rsidR="003C0AFE" w:rsidRPr="008C72E0">
              <w:rPr>
                <w:rFonts w:ascii="Times New Roman" w:hAnsi="Times New Roman" w:cs="Times New Roman"/>
                <w:sz w:val="24"/>
                <w:szCs w:val="24"/>
              </w:rPr>
              <w:t xml:space="preserve"> Івано-Франківській області</w:t>
            </w:r>
            <w:r w:rsidR="000552F9" w:rsidRPr="008C72E0">
              <w:rPr>
                <w:rFonts w:ascii="Times New Roman" w:hAnsi="Times New Roman" w:cs="Times New Roman"/>
                <w:sz w:val="24"/>
                <w:szCs w:val="24"/>
              </w:rPr>
              <w:t xml:space="preserve"> </w:t>
            </w:r>
            <w:r w:rsidR="0045045A" w:rsidRPr="008C72E0">
              <w:rPr>
                <w:rFonts w:ascii="Times New Roman" w:hAnsi="Times New Roman" w:cs="Times New Roman"/>
                <w:sz w:val="24"/>
                <w:szCs w:val="24"/>
              </w:rPr>
              <w:t xml:space="preserve">за кошти </w:t>
            </w:r>
            <w:r w:rsidR="000F25B7" w:rsidRPr="008C72E0">
              <w:rPr>
                <w:rFonts w:ascii="Times New Roman" w:hAnsi="Times New Roman" w:cs="Times New Roman"/>
                <w:sz w:val="24"/>
                <w:szCs w:val="24"/>
              </w:rPr>
              <w:t>державного</w:t>
            </w:r>
            <w:r w:rsidR="004A74A0" w:rsidRPr="008C72E0">
              <w:rPr>
                <w:rFonts w:ascii="Times New Roman" w:hAnsi="Times New Roman" w:cs="Times New Roman"/>
                <w:sz w:val="24"/>
                <w:szCs w:val="24"/>
              </w:rPr>
              <w:t xml:space="preserve"> </w:t>
            </w:r>
            <w:r w:rsidR="00D73A61" w:rsidRPr="008C72E0">
              <w:rPr>
                <w:rFonts w:ascii="Times New Roman" w:hAnsi="Times New Roman" w:cs="Times New Roman"/>
                <w:sz w:val="24"/>
                <w:szCs w:val="24"/>
              </w:rPr>
              <w:t>бюджету</w:t>
            </w:r>
            <w:r w:rsidR="00C40A67"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8C72E0">
              <w:rPr>
                <w:rFonts w:ascii="Times New Roman" w:hAnsi="Times New Roman" w:cs="Times New Roman"/>
                <w:sz w:val="24"/>
                <w:szCs w:val="24"/>
              </w:rPr>
              <w:t>товару</w:t>
            </w:r>
            <w:r w:rsidR="00E723F3" w:rsidRPr="008C72E0">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5613F1">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2"/>
    <w:lvl w:ilvl="0">
      <w:numFmt w:val="bullet"/>
      <w:lvlText w:val="-"/>
      <w:lvlJc w:val="left"/>
      <w:pPr>
        <w:tabs>
          <w:tab w:val="num" w:pos="0"/>
        </w:tabs>
        <w:ind w:left="644" w:hanging="360"/>
      </w:pPr>
      <w:rPr>
        <w:rFonts w:ascii="Times New Roman" w:hAnsi="Times New Roman" w:cs="Times New Roman"/>
      </w:rPr>
    </w:lvl>
    <w:lvl w:ilvl="1">
      <w:start w:val="1"/>
      <w:numFmt w:val="bullet"/>
      <w:lvlText w:val="o"/>
      <w:lvlJc w:val="left"/>
      <w:pPr>
        <w:tabs>
          <w:tab w:val="num" w:pos="0"/>
        </w:tabs>
        <w:ind w:left="1364" w:hanging="360"/>
      </w:pPr>
      <w:rPr>
        <w:rFonts w:ascii="Courier New" w:hAnsi="Courier New" w:cs="Courier New"/>
      </w:rPr>
    </w:lvl>
    <w:lvl w:ilvl="2">
      <w:start w:val="1"/>
      <w:numFmt w:val="bullet"/>
      <w:lvlText w:val=""/>
      <w:lvlJc w:val="left"/>
      <w:pPr>
        <w:tabs>
          <w:tab w:val="num" w:pos="0"/>
        </w:tabs>
        <w:ind w:left="2084" w:hanging="360"/>
      </w:pPr>
      <w:rPr>
        <w:rFonts w:ascii="Wingdings" w:hAnsi="Wingdings"/>
      </w:rPr>
    </w:lvl>
    <w:lvl w:ilvl="3">
      <w:start w:val="1"/>
      <w:numFmt w:val="bullet"/>
      <w:lvlText w:val=""/>
      <w:lvlJc w:val="left"/>
      <w:pPr>
        <w:tabs>
          <w:tab w:val="num" w:pos="0"/>
        </w:tabs>
        <w:ind w:left="2804" w:hanging="360"/>
      </w:pPr>
      <w:rPr>
        <w:rFonts w:ascii="Symbol" w:hAnsi="Symbol"/>
      </w:rPr>
    </w:lvl>
    <w:lvl w:ilvl="4">
      <w:start w:val="1"/>
      <w:numFmt w:val="bullet"/>
      <w:lvlText w:val="o"/>
      <w:lvlJc w:val="left"/>
      <w:pPr>
        <w:tabs>
          <w:tab w:val="num" w:pos="0"/>
        </w:tabs>
        <w:ind w:left="3524" w:hanging="360"/>
      </w:pPr>
      <w:rPr>
        <w:rFonts w:ascii="Courier New" w:hAnsi="Courier New" w:cs="Courier New"/>
      </w:rPr>
    </w:lvl>
    <w:lvl w:ilvl="5">
      <w:start w:val="1"/>
      <w:numFmt w:val="bullet"/>
      <w:lvlText w:val=""/>
      <w:lvlJc w:val="left"/>
      <w:pPr>
        <w:tabs>
          <w:tab w:val="num" w:pos="0"/>
        </w:tabs>
        <w:ind w:left="4244" w:hanging="360"/>
      </w:pPr>
      <w:rPr>
        <w:rFonts w:ascii="Wingdings" w:hAnsi="Wingdings"/>
      </w:rPr>
    </w:lvl>
    <w:lvl w:ilvl="6">
      <w:start w:val="1"/>
      <w:numFmt w:val="bullet"/>
      <w:lvlText w:val=""/>
      <w:lvlJc w:val="left"/>
      <w:pPr>
        <w:tabs>
          <w:tab w:val="num" w:pos="0"/>
        </w:tabs>
        <w:ind w:left="4964" w:hanging="360"/>
      </w:pPr>
      <w:rPr>
        <w:rFonts w:ascii="Symbol" w:hAnsi="Symbol"/>
      </w:rPr>
    </w:lvl>
    <w:lvl w:ilvl="7">
      <w:start w:val="1"/>
      <w:numFmt w:val="bullet"/>
      <w:lvlText w:val="o"/>
      <w:lvlJc w:val="left"/>
      <w:pPr>
        <w:tabs>
          <w:tab w:val="num" w:pos="0"/>
        </w:tabs>
        <w:ind w:left="5684" w:hanging="360"/>
      </w:pPr>
      <w:rPr>
        <w:rFonts w:ascii="Courier New" w:hAnsi="Courier New" w:cs="Courier New"/>
      </w:rPr>
    </w:lvl>
    <w:lvl w:ilvl="8">
      <w:start w:val="1"/>
      <w:numFmt w:val="bullet"/>
      <w:lvlText w:val=""/>
      <w:lvlJc w:val="left"/>
      <w:pPr>
        <w:tabs>
          <w:tab w:val="num" w:pos="0"/>
        </w:tabs>
        <w:ind w:left="6404" w:hanging="360"/>
      </w:pPr>
      <w:rPr>
        <w:rFonts w:ascii="Wingdings" w:hAnsi="Wingdings"/>
      </w:rPr>
    </w:lvl>
  </w:abstractNum>
  <w:abstractNum w:abstractNumId="2" w15:restartNumberingAfterBreak="0">
    <w:nsid w:val="00000003"/>
    <w:multiLevelType w:val="multilevel"/>
    <w:tmpl w:val="C538A3AE"/>
    <w:lvl w:ilvl="0">
      <w:start w:val="1"/>
      <w:numFmt w:val="decimal"/>
      <w:lvlText w:val="%1."/>
      <w:lvlJc w:val="left"/>
      <w:pPr>
        <w:tabs>
          <w:tab w:val="num" w:pos="0"/>
        </w:tabs>
        <w:ind w:left="928" w:hanging="360"/>
      </w:pPr>
      <w:rPr>
        <w:rFonts w:ascii="Times New Roman" w:eastAsia="Times New Roman" w:hAnsi="Times New Roman" w:cs="Times New Roman"/>
        <w:sz w:val="24"/>
        <w:szCs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3"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4"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8"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4"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5"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6"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9"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1"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2"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7"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5"/>
  </w:num>
  <w:num w:numId="4">
    <w:abstractNumId w:val="7"/>
  </w:num>
  <w:num w:numId="5">
    <w:abstractNumId w:val="8"/>
  </w:num>
  <w:num w:numId="6">
    <w:abstractNumId w:val="19"/>
  </w:num>
  <w:num w:numId="7">
    <w:abstractNumId w:val="1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6"/>
  </w:num>
  <w:num w:numId="11">
    <w:abstractNumId w:val="9"/>
  </w:num>
  <w:num w:numId="12">
    <w:abstractNumId w:val="21"/>
  </w:num>
  <w:num w:numId="13">
    <w:abstractNumId w:val="15"/>
  </w:num>
  <w:num w:numId="14">
    <w:abstractNumId w:val="10"/>
  </w:num>
  <w:num w:numId="15">
    <w:abstractNumId w:val="16"/>
  </w:num>
  <w:num w:numId="16">
    <w:abstractNumId w:val="12"/>
  </w:num>
  <w:num w:numId="17">
    <w:abstractNumId w:val="24"/>
  </w:num>
  <w:num w:numId="18">
    <w:abstractNumId w:val="25"/>
  </w:num>
  <w:num w:numId="19">
    <w:abstractNumId w:val="22"/>
  </w:num>
  <w:num w:numId="20">
    <w:abstractNumId w:val="6"/>
  </w:num>
  <w:num w:numId="21">
    <w:abstractNumId w:val="11"/>
  </w:num>
  <w:num w:numId="22">
    <w:abstractNumId w:val="4"/>
  </w:num>
  <w:num w:numId="23">
    <w:abstractNumId w:val="20"/>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0"/>
  </w:num>
  <w:num w:numId="27">
    <w:abstractNumId w:val="1"/>
  </w:num>
  <w:num w:numId="28">
    <w:abstractNumId w:val="2"/>
    <w:lvlOverride w:ilvl="0">
      <w:startOverride w:val="1"/>
    </w:lvlOverride>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0C2A"/>
    <w:rsid w:val="0001252E"/>
    <w:rsid w:val="00013204"/>
    <w:rsid w:val="00014C83"/>
    <w:rsid w:val="0001513D"/>
    <w:rsid w:val="00016078"/>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225D"/>
    <w:rsid w:val="000552F9"/>
    <w:rsid w:val="00056BBA"/>
    <w:rsid w:val="000577F0"/>
    <w:rsid w:val="00057B8B"/>
    <w:rsid w:val="000601BC"/>
    <w:rsid w:val="00060BF4"/>
    <w:rsid w:val="0006531C"/>
    <w:rsid w:val="00072C1A"/>
    <w:rsid w:val="00072D97"/>
    <w:rsid w:val="00075004"/>
    <w:rsid w:val="0007739C"/>
    <w:rsid w:val="00080226"/>
    <w:rsid w:val="00081279"/>
    <w:rsid w:val="00082452"/>
    <w:rsid w:val="00084769"/>
    <w:rsid w:val="0008693E"/>
    <w:rsid w:val="00090F78"/>
    <w:rsid w:val="000943A1"/>
    <w:rsid w:val="00095628"/>
    <w:rsid w:val="000A14DC"/>
    <w:rsid w:val="000A26DD"/>
    <w:rsid w:val="000A59FC"/>
    <w:rsid w:val="000A76D7"/>
    <w:rsid w:val="000B0B2C"/>
    <w:rsid w:val="000B11D9"/>
    <w:rsid w:val="000B2126"/>
    <w:rsid w:val="000B3DBD"/>
    <w:rsid w:val="000B4D09"/>
    <w:rsid w:val="000C0558"/>
    <w:rsid w:val="000C205A"/>
    <w:rsid w:val="000C379F"/>
    <w:rsid w:val="000C3F06"/>
    <w:rsid w:val="000C410B"/>
    <w:rsid w:val="000C4307"/>
    <w:rsid w:val="000C43B8"/>
    <w:rsid w:val="000C4F1C"/>
    <w:rsid w:val="000D06C2"/>
    <w:rsid w:val="000D11B0"/>
    <w:rsid w:val="000D5280"/>
    <w:rsid w:val="000E06ED"/>
    <w:rsid w:val="000E1968"/>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04195"/>
    <w:rsid w:val="00104EDA"/>
    <w:rsid w:val="001124C1"/>
    <w:rsid w:val="001164B0"/>
    <w:rsid w:val="001173F0"/>
    <w:rsid w:val="0011772A"/>
    <w:rsid w:val="001202B7"/>
    <w:rsid w:val="00122B03"/>
    <w:rsid w:val="00123E5D"/>
    <w:rsid w:val="0012459A"/>
    <w:rsid w:val="00124667"/>
    <w:rsid w:val="0012720A"/>
    <w:rsid w:val="00127813"/>
    <w:rsid w:val="00130043"/>
    <w:rsid w:val="00140AE2"/>
    <w:rsid w:val="00140C65"/>
    <w:rsid w:val="00140DDB"/>
    <w:rsid w:val="00143395"/>
    <w:rsid w:val="00145BB9"/>
    <w:rsid w:val="00146DE1"/>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B401F"/>
    <w:rsid w:val="001B6CC0"/>
    <w:rsid w:val="001C08BF"/>
    <w:rsid w:val="001C307A"/>
    <w:rsid w:val="001C60C2"/>
    <w:rsid w:val="001C74D8"/>
    <w:rsid w:val="001D281C"/>
    <w:rsid w:val="001D3575"/>
    <w:rsid w:val="001D38F2"/>
    <w:rsid w:val="001D3B53"/>
    <w:rsid w:val="001D3C53"/>
    <w:rsid w:val="001D3D30"/>
    <w:rsid w:val="001D6768"/>
    <w:rsid w:val="001D7E98"/>
    <w:rsid w:val="001E0649"/>
    <w:rsid w:val="001E0903"/>
    <w:rsid w:val="001E1FAE"/>
    <w:rsid w:val="001E23B6"/>
    <w:rsid w:val="001E3295"/>
    <w:rsid w:val="001E5390"/>
    <w:rsid w:val="001F0E41"/>
    <w:rsid w:val="001F427B"/>
    <w:rsid w:val="001F53CF"/>
    <w:rsid w:val="001F57DF"/>
    <w:rsid w:val="001F6F17"/>
    <w:rsid w:val="001F7B72"/>
    <w:rsid w:val="0020397C"/>
    <w:rsid w:val="00203BE8"/>
    <w:rsid w:val="00204E4D"/>
    <w:rsid w:val="00205806"/>
    <w:rsid w:val="002059DD"/>
    <w:rsid w:val="00206078"/>
    <w:rsid w:val="00206EAC"/>
    <w:rsid w:val="002078D6"/>
    <w:rsid w:val="00212644"/>
    <w:rsid w:val="002151AB"/>
    <w:rsid w:val="0021611C"/>
    <w:rsid w:val="00222F50"/>
    <w:rsid w:val="00224555"/>
    <w:rsid w:val="00232C04"/>
    <w:rsid w:val="0023417C"/>
    <w:rsid w:val="00237FDB"/>
    <w:rsid w:val="002402A4"/>
    <w:rsid w:val="002408AB"/>
    <w:rsid w:val="00241202"/>
    <w:rsid w:val="00243382"/>
    <w:rsid w:val="002436E6"/>
    <w:rsid w:val="002436F0"/>
    <w:rsid w:val="0025178D"/>
    <w:rsid w:val="00253DC9"/>
    <w:rsid w:val="002552F1"/>
    <w:rsid w:val="00255B61"/>
    <w:rsid w:val="00257A55"/>
    <w:rsid w:val="00261ADD"/>
    <w:rsid w:val="00261D6F"/>
    <w:rsid w:val="00264B00"/>
    <w:rsid w:val="00266A70"/>
    <w:rsid w:val="00267A9A"/>
    <w:rsid w:val="00267C26"/>
    <w:rsid w:val="00267EC2"/>
    <w:rsid w:val="002776A2"/>
    <w:rsid w:val="0028011D"/>
    <w:rsid w:val="00280ADA"/>
    <w:rsid w:val="0028154D"/>
    <w:rsid w:val="002825E2"/>
    <w:rsid w:val="0028376D"/>
    <w:rsid w:val="002866DA"/>
    <w:rsid w:val="00287E83"/>
    <w:rsid w:val="00292E28"/>
    <w:rsid w:val="00297912"/>
    <w:rsid w:val="002A0527"/>
    <w:rsid w:val="002B4979"/>
    <w:rsid w:val="002B4C44"/>
    <w:rsid w:val="002B5A14"/>
    <w:rsid w:val="002B64D4"/>
    <w:rsid w:val="002B6CA6"/>
    <w:rsid w:val="002B7F01"/>
    <w:rsid w:val="002C071B"/>
    <w:rsid w:val="002C0D5E"/>
    <w:rsid w:val="002C1DA3"/>
    <w:rsid w:val="002C3E62"/>
    <w:rsid w:val="002C4B85"/>
    <w:rsid w:val="002C5040"/>
    <w:rsid w:val="002C763E"/>
    <w:rsid w:val="002D21F8"/>
    <w:rsid w:val="002D2FB9"/>
    <w:rsid w:val="002D3398"/>
    <w:rsid w:val="002D4A92"/>
    <w:rsid w:val="002D59C5"/>
    <w:rsid w:val="002E17AC"/>
    <w:rsid w:val="002E42A1"/>
    <w:rsid w:val="002E70DD"/>
    <w:rsid w:val="002F1770"/>
    <w:rsid w:val="002F1948"/>
    <w:rsid w:val="002F3327"/>
    <w:rsid w:val="002F39B4"/>
    <w:rsid w:val="002F3E3D"/>
    <w:rsid w:val="002F76A2"/>
    <w:rsid w:val="00304D72"/>
    <w:rsid w:val="00307270"/>
    <w:rsid w:val="00307420"/>
    <w:rsid w:val="00307920"/>
    <w:rsid w:val="003108D5"/>
    <w:rsid w:val="003123BE"/>
    <w:rsid w:val="00315F57"/>
    <w:rsid w:val="003169BB"/>
    <w:rsid w:val="00317EA6"/>
    <w:rsid w:val="00322151"/>
    <w:rsid w:val="00326C89"/>
    <w:rsid w:val="00331F76"/>
    <w:rsid w:val="003343EB"/>
    <w:rsid w:val="00342959"/>
    <w:rsid w:val="0034497E"/>
    <w:rsid w:val="00344CBE"/>
    <w:rsid w:val="00344D2D"/>
    <w:rsid w:val="003456E1"/>
    <w:rsid w:val="00345CC6"/>
    <w:rsid w:val="00345D0D"/>
    <w:rsid w:val="00350012"/>
    <w:rsid w:val="00354E2B"/>
    <w:rsid w:val="00361F9C"/>
    <w:rsid w:val="003641BB"/>
    <w:rsid w:val="003648CA"/>
    <w:rsid w:val="00365BB7"/>
    <w:rsid w:val="003662A4"/>
    <w:rsid w:val="003663D3"/>
    <w:rsid w:val="00370657"/>
    <w:rsid w:val="00371507"/>
    <w:rsid w:val="0037542E"/>
    <w:rsid w:val="0037639E"/>
    <w:rsid w:val="003763C4"/>
    <w:rsid w:val="0038012C"/>
    <w:rsid w:val="003810A8"/>
    <w:rsid w:val="00382A3D"/>
    <w:rsid w:val="00384794"/>
    <w:rsid w:val="00391538"/>
    <w:rsid w:val="00392157"/>
    <w:rsid w:val="00393030"/>
    <w:rsid w:val="003A2507"/>
    <w:rsid w:val="003A4CF9"/>
    <w:rsid w:val="003A6E22"/>
    <w:rsid w:val="003B0414"/>
    <w:rsid w:val="003B09EC"/>
    <w:rsid w:val="003B6787"/>
    <w:rsid w:val="003B70A4"/>
    <w:rsid w:val="003C0AFE"/>
    <w:rsid w:val="003C106D"/>
    <w:rsid w:val="003C26D9"/>
    <w:rsid w:val="003C297C"/>
    <w:rsid w:val="003C5824"/>
    <w:rsid w:val="003C5FCD"/>
    <w:rsid w:val="003C75C7"/>
    <w:rsid w:val="003D4E5B"/>
    <w:rsid w:val="003D70BB"/>
    <w:rsid w:val="003E06E6"/>
    <w:rsid w:val="003E36C6"/>
    <w:rsid w:val="003F41BC"/>
    <w:rsid w:val="003F529F"/>
    <w:rsid w:val="003F59E0"/>
    <w:rsid w:val="003F5E5F"/>
    <w:rsid w:val="00400370"/>
    <w:rsid w:val="0040069E"/>
    <w:rsid w:val="004022AB"/>
    <w:rsid w:val="004033DD"/>
    <w:rsid w:val="004058BF"/>
    <w:rsid w:val="004077DC"/>
    <w:rsid w:val="00414509"/>
    <w:rsid w:val="00423DAE"/>
    <w:rsid w:val="0042487E"/>
    <w:rsid w:val="00426CD4"/>
    <w:rsid w:val="0042713D"/>
    <w:rsid w:val="0042730B"/>
    <w:rsid w:val="0043058D"/>
    <w:rsid w:val="004345DE"/>
    <w:rsid w:val="004354EF"/>
    <w:rsid w:val="00436F64"/>
    <w:rsid w:val="004433DD"/>
    <w:rsid w:val="004458F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74A0"/>
    <w:rsid w:val="004A7942"/>
    <w:rsid w:val="004B0BD6"/>
    <w:rsid w:val="004B0BE3"/>
    <w:rsid w:val="004B1555"/>
    <w:rsid w:val="004B3034"/>
    <w:rsid w:val="004B3BD0"/>
    <w:rsid w:val="004B7C1D"/>
    <w:rsid w:val="004C12A8"/>
    <w:rsid w:val="004C2C94"/>
    <w:rsid w:val="004C2E31"/>
    <w:rsid w:val="004D123A"/>
    <w:rsid w:val="004D29A9"/>
    <w:rsid w:val="004D2D39"/>
    <w:rsid w:val="004D3200"/>
    <w:rsid w:val="004D5C6F"/>
    <w:rsid w:val="004D6203"/>
    <w:rsid w:val="004D6204"/>
    <w:rsid w:val="004D7406"/>
    <w:rsid w:val="004E36FA"/>
    <w:rsid w:val="004E3A1E"/>
    <w:rsid w:val="004E3ED1"/>
    <w:rsid w:val="004E3F2F"/>
    <w:rsid w:val="004E53B8"/>
    <w:rsid w:val="004E615E"/>
    <w:rsid w:val="004F16CD"/>
    <w:rsid w:val="004F2DB4"/>
    <w:rsid w:val="004F3790"/>
    <w:rsid w:val="004F4B3D"/>
    <w:rsid w:val="004F546D"/>
    <w:rsid w:val="004F75DB"/>
    <w:rsid w:val="005000AB"/>
    <w:rsid w:val="00501655"/>
    <w:rsid w:val="00504278"/>
    <w:rsid w:val="00505500"/>
    <w:rsid w:val="0050595E"/>
    <w:rsid w:val="005060F8"/>
    <w:rsid w:val="00507FC9"/>
    <w:rsid w:val="005134A3"/>
    <w:rsid w:val="005163EA"/>
    <w:rsid w:val="00516BF6"/>
    <w:rsid w:val="00517F7A"/>
    <w:rsid w:val="00521C83"/>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A55"/>
    <w:rsid w:val="00561016"/>
    <w:rsid w:val="005613F1"/>
    <w:rsid w:val="00562E50"/>
    <w:rsid w:val="005662FC"/>
    <w:rsid w:val="0056710D"/>
    <w:rsid w:val="00570E92"/>
    <w:rsid w:val="005749AF"/>
    <w:rsid w:val="00575D45"/>
    <w:rsid w:val="00577E1E"/>
    <w:rsid w:val="0058087E"/>
    <w:rsid w:val="00582660"/>
    <w:rsid w:val="00582A50"/>
    <w:rsid w:val="005834BF"/>
    <w:rsid w:val="005869CF"/>
    <w:rsid w:val="005911E5"/>
    <w:rsid w:val="00592CE2"/>
    <w:rsid w:val="00594F8B"/>
    <w:rsid w:val="00596054"/>
    <w:rsid w:val="005A0956"/>
    <w:rsid w:val="005A1C44"/>
    <w:rsid w:val="005A2B7F"/>
    <w:rsid w:val="005A31C2"/>
    <w:rsid w:val="005A4BB5"/>
    <w:rsid w:val="005A65D9"/>
    <w:rsid w:val="005A6887"/>
    <w:rsid w:val="005A729E"/>
    <w:rsid w:val="005B0309"/>
    <w:rsid w:val="005B20A1"/>
    <w:rsid w:val="005B26A7"/>
    <w:rsid w:val="005B37A5"/>
    <w:rsid w:val="005C15A8"/>
    <w:rsid w:val="005C32E4"/>
    <w:rsid w:val="005C6301"/>
    <w:rsid w:val="005D18E7"/>
    <w:rsid w:val="005D3FC7"/>
    <w:rsid w:val="005D444C"/>
    <w:rsid w:val="005D71A9"/>
    <w:rsid w:val="005D76C3"/>
    <w:rsid w:val="005E1CD5"/>
    <w:rsid w:val="005E220F"/>
    <w:rsid w:val="005E42D4"/>
    <w:rsid w:val="005E474D"/>
    <w:rsid w:val="005F05E6"/>
    <w:rsid w:val="005F099C"/>
    <w:rsid w:val="005F25A0"/>
    <w:rsid w:val="005F5BAE"/>
    <w:rsid w:val="00601CAF"/>
    <w:rsid w:val="00602470"/>
    <w:rsid w:val="00604BDD"/>
    <w:rsid w:val="006062CA"/>
    <w:rsid w:val="00616890"/>
    <w:rsid w:val="00621E57"/>
    <w:rsid w:val="00622669"/>
    <w:rsid w:val="00624DB6"/>
    <w:rsid w:val="0062743D"/>
    <w:rsid w:val="00630A95"/>
    <w:rsid w:val="00631AE0"/>
    <w:rsid w:val="006355D4"/>
    <w:rsid w:val="00640F16"/>
    <w:rsid w:val="0064293C"/>
    <w:rsid w:val="00642E74"/>
    <w:rsid w:val="0064475C"/>
    <w:rsid w:val="0064689D"/>
    <w:rsid w:val="006468AC"/>
    <w:rsid w:val="006472DE"/>
    <w:rsid w:val="00647440"/>
    <w:rsid w:val="00647FB7"/>
    <w:rsid w:val="00651169"/>
    <w:rsid w:val="006546AF"/>
    <w:rsid w:val="0065530B"/>
    <w:rsid w:val="006555B1"/>
    <w:rsid w:val="006600C9"/>
    <w:rsid w:val="006601A3"/>
    <w:rsid w:val="0066037D"/>
    <w:rsid w:val="006604C5"/>
    <w:rsid w:val="00660DA6"/>
    <w:rsid w:val="0066632B"/>
    <w:rsid w:val="00666EF9"/>
    <w:rsid w:val="006670E7"/>
    <w:rsid w:val="0067118A"/>
    <w:rsid w:val="00672816"/>
    <w:rsid w:val="00672B92"/>
    <w:rsid w:val="006736F8"/>
    <w:rsid w:val="00683D19"/>
    <w:rsid w:val="00686DBF"/>
    <w:rsid w:val="00687B8D"/>
    <w:rsid w:val="0069250C"/>
    <w:rsid w:val="0069397C"/>
    <w:rsid w:val="00695F1F"/>
    <w:rsid w:val="006973B6"/>
    <w:rsid w:val="00697D09"/>
    <w:rsid w:val="006A1F55"/>
    <w:rsid w:val="006A266E"/>
    <w:rsid w:val="006A3C7B"/>
    <w:rsid w:val="006A46FC"/>
    <w:rsid w:val="006A6F72"/>
    <w:rsid w:val="006A7C25"/>
    <w:rsid w:val="006B4536"/>
    <w:rsid w:val="006B596B"/>
    <w:rsid w:val="006B5BCC"/>
    <w:rsid w:val="006B7C80"/>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701BB0"/>
    <w:rsid w:val="00704A53"/>
    <w:rsid w:val="00705612"/>
    <w:rsid w:val="00706315"/>
    <w:rsid w:val="007070E1"/>
    <w:rsid w:val="007131B9"/>
    <w:rsid w:val="0071341E"/>
    <w:rsid w:val="0071645D"/>
    <w:rsid w:val="00717820"/>
    <w:rsid w:val="00717B78"/>
    <w:rsid w:val="0072028D"/>
    <w:rsid w:val="007235BF"/>
    <w:rsid w:val="00723AAE"/>
    <w:rsid w:val="00730627"/>
    <w:rsid w:val="00730A06"/>
    <w:rsid w:val="00733C58"/>
    <w:rsid w:val="0073483A"/>
    <w:rsid w:val="00737396"/>
    <w:rsid w:val="007416AD"/>
    <w:rsid w:val="00744785"/>
    <w:rsid w:val="007477DC"/>
    <w:rsid w:val="00747DD1"/>
    <w:rsid w:val="007511FD"/>
    <w:rsid w:val="00751E3A"/>
    <w:rsid w:val="007524F4"/>
    <w:rsid w:val="00752619"/>
    <w:rsid w:val="007526ED"/>
    <w:rsid w:val="00755D5E"/>
    <w:rsid w:val="007564FB"/>
    <w:rsid w:val="0075686F"/>
    <w:rsid w:val="00766153"/>
    <w:rsid w:val="00771B1C"/>
    <w:rsid w:val="00772E23"/>
    <w:rsid w:val="00772EF2"/>
    <w:rsid w:val="00776589"/>
    <w:rsid w:val="00780B12"/>
    <w:rsid w:val="0078310D"/>
    <w:rsid w:val="00785973"/>
    <w:rsid w:val="007869FA"/>
    <w:rsid w:val="00787739"/>
    <w:rsid w:val="00787976"/>
    <w:rsid w:val="00787EE8"/>
    <w:rsid w:val="0079253B"/>
    <w:rsid w:val="0079438B"/>
    <w:rsid w:val="0079458C"/>
    <w:rsid w:val="00795E8D"/>
    <w:rsid w:val="007A1D57"/>
    <w:rsid w:val="007A50E4"/>
    <w:rsid w:val="007A6399"/>
    <w:rsid w:val="007A7CEB"/>
    <w:rsid w:val="007A7FAC"/>
    <w:rsid w:val="007B2A25"/>
    <w:rsid w:val="007B3963"/>
    <w:rsid w:val="007B3EEB"/>
    <w:rsid w:val="007B5477"/>
    <w:rsid w:val="007B630E"/>
    <w:rsid w:val="007C62DC"/>
    <w:rsid w:val="007C6450"/>
    <w:rsid w:val="007C72C0"/>
    <w:rsid w:val="007C7478"/>
    <w:rsid w:val="007D0B30"/>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0691"/>
    <w:rsid w:val="008012F8"/>
    <w:rsid w:val="008038A3"/>
    <w:rsid w:val="00805EC7"/>
    <w:rsid w:val="00806349"/>
    <w:rsid w:val="00811AE3"/>
    <w:rsid w:val="008177C2"/>
    <w:rsid w:val="00817D01"/>
    <w:rsid w:val="00823BFC"/>
    <w:rsid w:val="00824D08"/>
    <w:rsid w:val="0082609C"/>
    <w:rsid w:val="00830435"/>
    <w:rsid w:val="00831ED7"/>
    <w:rsid w:val="00832A81"/>
    <w:rsid w:val="00836E4A"/>
    <w:rsid w:val="00836EBB"/>
    <w:rsid w:val="008430D9"/>
    <w:rsid w:val="008437DE"/>
    <w:rsid w:val="0084418E"/>
    <w:rsid w:val="0084652A"/>
    <w:rsid w:val="00847046"/>
    <w:rsid w:val="00850A65"/>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69ED"/>
    <w:rsid w:val="0088703E"/>
    <w:rsid w:val="0088718E"/>
    <w:rsid w:val="0088741C"/>
    <w:rsid w:val="00891149"/>
    <w:rsid w:val="00893ED9"/>
    <w:rsid w:val="008948A1"/>
    <w:rsid w:val="00894C6D"/>
    <w:rsid w:val="008A0704"/>
    <w:rsid w:val="008A2755"/>
    <w:rsid w:val="008A3FA9"/>
    <w:rsid w:val="008A4C5F"/>
    <w:rsid w:val="008B03F3"/>
    <w:rsid w:val="008B143B"/>
    <w:rsid w:val="008B1A13"/>
    <w:rsid w:val="008B4821"/>
    <w:rsid w:val="008B67C4"/>
    <w:rsid w:val="008B7092"/>
    <w:rsid w:val="008B75FD"/>
    <w:rsid w:val="008B7C49"/>
    <w:rsid w:val="008C0E0D"/>
    <w:rsid w:val="008C3E30"/>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4AEB"/>
    <w:rsid w:val="00907A35"/>
    <w:rsid w:val="00911A16"/>
    <w:rsid w:val="009120D7"/>
    <w:rsid w:val="00913719"/>
    <w:rsid w:val="009142E2"/>
    <w:rsid w:val="00916C2F"/>
    <w:rsid w:val="00921CC6"/>
    <w:rsid w:val="009224C0"/>
    <w:rsid w:val="00922C0D"/>
    <w:rsid w:val="00924FDD"/>
    <w:rsid w:val="0093057D"/>
    <w:rsid w:val="00931715"/>
    <w:rsid w:val="00932148"/>
    <w:rsid w:val="00934954"/>
    <w:rsid w:val="00940744"/>
    <w:rsid w:val="0094304F"/>
    <w:rsid w:val="0094715E"/>
    <w:rsid w:val="00947726"/>
    <w:rsid w:val="00947B2B"/>
    <w:rsid w:val="009503A4"/>
    <w:rsid w:val="0095273F"/>
    <w:rsid w:val="009540DC"/>
    <w:rsid w:val="00955ABC"/>
    <w:rsid w:val="00957C7C"/>
    <w:rsid w:val="00961473"/>
    <w:rsid w:val="00962006"/>
    <w:rsid w:val="00965226"/>
    <w:rsid w:val="0097315C"/>
    <w:rsid w:val="009740EE"/>
    <w:rsid w:val="009758AB"/>
    <w:rsid w:val="00976776"/>
    <w:rsid w:val="00982F15"/>
    <w:rsid w:val="009843F9"/>
    <w:rsid w:val="00985067"/>
    <w:rsid w:val="00986526"/>
    <w:rsid w:val="00990CB1"/>
    <w:rsid w:val="00992E86"/>
    <w:rsid w:val="009948E8"/>
    <w:rsid w:val="009A165C"/>
    <w:rsid w:val="009A6760"/>
    <w:rsid w:val="009B1EF8"/>
    <w:rsid w:val="009B21C7"/>
    <w:rsid w:val="009B31AB"/>
    <w:rsid w:val="009B62C5"/>
    <w:rsid w:val="009C0A84"/>
    <w:rsid w:val="009C4E44"/>
    <w:rsid w:val="009D08D2"/>
    <w:rsid w:val="009D1AB5"/>
    <w:rsid w:val="009D3478"/>
    <w:rsid w:val="009D3B84"/>
    <w:rsid w:val="009D658E"/>
    <w:rsid w:val="009D79EF"/>
    <w:rsid w:val="009D7AD2"/>
    <w:rsid w:val="009E0C4E"/>
    <w:rsid w:val="009E2C85"/>
    <w:rsid w:val="009E4D74"/>
    <w:rsid w:val="009E5918"/>
    <w:rsid w:val="009E6A55"/>
    <w:rsid w:val="009E78DA"/>
    <w:rsid w:val="009F006A"/>
    <w:rsid w:val="009F38E0"/>
    <w:rsid w:val="00A007F2"/>
    <w:rsid w:val="00A01892"/>
    <w:rsid w:val="00A01982"/>
    <w:rsid w:val="00A03BB0"/>
    <w:rsid w:val="00A04B66"/>
    <w:rsid w:val="00A04EC5"/>
    <w:rsid w:val="00A06363"/>
    <w:rsid w:val="00A13691"/>
    <w:rsid w:val="00A20688"/>
    <w:rsid w:val="00A208E9"/>
    <w:rsid w:val="00A20BB9"/>
    <w:rsid w:val="00A20E98"/>
    <w:rsid w:val="00A21194"/>
    <w:rsid w:val="00A22370"/>
    <w:rsid w:val="00A22722"/>
    <w:rsid w:val="00A25333"/>
    <w:rsid w:val="00A30293"/>
    <w:rsid w:val="00A302E7"/>
    <w:rsid w:val="00A369B6"/>
    <w:rsid w:val="00A419AC"/>
    <w:rsid w:val="00A41B27"/>
    <w:rsid w:val="00A43818"/>
    <w:rsid w:val="00A500BC"/>
    <w:rsid w:val="00A50836"/>
    <w:rsid w:val="00A519B0"/>
    <w:rsid w:val="00A51BA8"/>
    <w:rsid w:val="00A526F2"/>
    <w:rsid w:val="00A54A05"/>
    <w:rsid w:val="00A60B28"/>
    <w:rsid w:val="00A647D7"/>
    <w:rsid w:val="00A64EAC"/>
    <w:rsid w:val="00A722FF"/>
    <w:rsid w:val="00A73048"/>
    <w:rsid w:val="00A733CB"/>
    <w:rsid w:val="00A74B37"/>
    <w:rsid w:val="00A753A2"/>
    <w:rsid w:val="00A75994"/>
    <w:rsid w:val="00A81020"/>
    <w:rsid w:val="00A82860"/>
    <w:rsid w:val="00A83908"/>
    <w:rsid w:val="00A85679"/>
    <w:rsid w:val="00A858A7"/>
    <w:rsid w:val="00A870B0"/>
    <w:rsid w:val="00A879A3"/>
    <w:rsid w:val="00A90909"/>
    <w:rsid w:val="00A91442"/>
    <w:rsid w:val="00A92648"/>
    <w:rsid w:val="00A95DDE"/>
    <w:rsid w:val="00A96583"/>
    <w:rsid w:val="00A96738"/>
    <w:rsid w:val="00AA6C07"/>
    <w:rsid w:val="00AB2998"/>
    <w:rsid w:val="00AB4FAB"/>
    <w:rsid w:val="00AC5BCC"/>
    <w:rsid w:val="00AC77AA"/>
    <w:rsid w:val="00AC7CA5"/>
    <w:rsid w:val="00AD3E00"/>
    <w:rsid w:val="00AD6621"/>
    <w:rsid w:val="00AD6A56"/>
    <w:rsid w:val="00AD6E4E"/>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19B9"/>
    <w:rsid w:val="00B74722"/>
    <w:rsid w:val="00B776E5"/>
    <w:rsid w:val="00B77C31"/>
    <w:rsid w:val="00B80938"/>
    <w:rsid w:val="00B81D86"/>
    <w:rsid w:val="00B82842"/>
    <w:rsid w:val="00B85F23"/>
    <w:rsid w:val="00B90AC7"/>
    <w:rsid w:val="00B93756"/>
    <w:rsid w:val="00B94302"/>
    <w:rsid w:val="00B95733"/>
    <w:rsid w:val="00B9610C"/>
    <w:rsid w:val="00BA061F"/>
    <w:rsid w:val="00BA33B4"/>
    <w:rsid w:val="00BA6429"/>
    <w:rsid w:val="00BA68F1"/>
    <w:rsid w:val="00BB0DAF"/>
    <w:rsid w:val="00BB0F85"/>
    <w:rsid w:val="00BB10EF"/>
    <w:rsid w:val="00BB2B92"/>
    <w:rsid w:val="00BB600B"/>
    <w:rsid w:val="00BC0E8C"/>
    <w:rsid w:val="00BC1F15"/>
    <w:rsid w:val="00BC2FED"/>
    <w:rsid w:val="00BC7E81"/>
    <w:rsid w:val="00BD0880"/>
    <w:rsid w:val="00BD1124"/>
    <w:rsid w:val="00BD2124"/>
    <w:rsid w:val="00BE029B"/>
    <w:rsid w:val="00BE479C"/>
    <w:rsid w:val="00BE4831"/>
    <w:rsid w:val="00BF21B9"/>
    <w:rsid w:val="00BF6288"/>
    <w:rsid w:val="00C03D81"/>
    <w:rsid w:val="00C040C0"/>
    <w:rsid w:val="00C119E8"/>
    <w:rsid w:val="00C1279F"/>
    <w:rsid w:val="00C13CC0"/>
    <w:rsid w:val="00C16028"/>
    <w:rsid w:val="00C23679"/>
    <w:rsid w:val="00C32327"/>
    <w:rsid w:val="00C34AFF"/>
    <w:rsid w:val="00C37D10"/>
    <w:rsid w:val="00C40A67"/>
    <w:rsid w:val="00C424DA"/>
    <w:rsid w:val="00C44DE8"/>
    <w:rsid w:val="00C5114B"/>
    <w:rsid w:val="00C514AE"/>
    <w:rsid w:val="00C539E5"/>
    <w:rsid w:val="00C578D8"/>
    <w:rsid w:val="00C6087C"/>
    <w:rsid w:val="00C60CFC"/>
    <w:rsid w:val="00C6275D"/>
    <w:rsid w:val="00C6408A"/>
    <w:rsid w:val="00C703CE"/>
    <w:rsid w:val="00C72B5B"/>
    <w:rsid w:val="00C7522C"/>
    <w:rsid w:val="00C82DBC"/>
    <w:rsid w:val="00C8352B"/>
    <w:rsid w:val="00C84037"/>
    <w:rsid w:val="00C84748"/>
    <w:rsid w:val="00C87132"/>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F04"/>
    <w:rsid w:val="00CF285D"/>
    <w:rsid w:val="00CF2CD2"/>
    <w:rsid w:val="00CF4E1C"/>
    <w:rsid w:val="00CF5D8F"/>
    <w:rsid w:val="00D00076"/>
    <w:rsid w:val="00D05050"/>
    <w:rsid w:val="00D130E3"/>
    <w:rsid w:val="00D1353B"/>
    <w:rsid w:val="00D13BB6"/>
    <w:rsid w:val="00D149FA"/>
    <w:rsid w:val="00D15E39"/>
    <w:rsid w:val="00D160ED"/>
    <w:rsid w:val="00D218AF"/>
    <w:rsid w:val="00D22759"/>
    <w:rsid w:val="00D23DC4"/>
    <w:rsid w:val="00D37A37"/>
    <w:rsid w:val="00D43121"/>
    <w:rsid w:val="00D46407"/>
    <w:rsid w:val="00D466C1"/>
    <w:rsid w:val="00D4674B"/>
    <w:rsid w:val="00D5129B"/>
    <w:rsid w:val="00D5257F"/>
    <w:rsid w:val="00D5287E"/>
    <w:rsid w:val="00D65F50"/>
    <w:rsid w:val="00D67CC6"/>
    <w:rsid w:val="00D71090"/>
    <w:rsid w:val="00D7294A"/>
    <w:rsid w:val="00D73A61"/>
    <w:rsid w:val="00D7482F"/>
    <w:rsid w:val="00D80624"/>
    <w:rsid w:val="00D82570"/>
    <w:rsid w:val="00D8302D"/>
    <w:rsid w:val="00D83CDB"/>
    <w:rsid w:val="00D86620"/>
    <w:rsid w:val="00D87B28"/>
    <w:rsid w:val="00D87CF0"/>
    <w:rsid w:val="00D90528"/>
    <w:rsid w:val="00D90B48"/>
    <w:rsid w:val="00D914E6"/>
    <w:rsid w:val="00D91682"/>
    <w:rsid w:val="00D91CAA"/>
    <w:rsid w:val="00D927E6"/>
    <w:rsid w:val="00D93788"/>
    <w:rsid w:val="00D94F7F"/>
    <w:rsid w:val="00D95590"/>
    <w:rsid w:val="00D95FFA"/>
    <w:rsid w:val="00DA2526"/>
    <w:rsid w:val="00DA27A1"/>
    <w:rsid w:val="00DA4338"/>
    <w:rsid w:val="00DA5D47"/>
    <w:rsid w:val="00DB32F1"/>
    <w:rsid w:val="00DB3DCC"/>
    <w:rsid w:val="00DB7ACD"/>
    <w:rsid w:val="00DC073F"/>
    <w:rsid w:val="00DC3A28"/>
    <w:rsid w:val="00DC4264"/>
    <w:rsid w:val="00DC706F"/>
    <w:rsid w:val="00DD02C1"/>
    <w:rsid w:val="00DD0B2A"/>
    <w:rsid w:val="00DD2250"/>
    <w:rsid w:val="00DD2E28"/>
    <w:rsid w:val="00DD48CE"/>
    <w:rsid w:val="00DD4DDC"/>
    <w:rsid w:val="00DD50FF"/>
    <w:rsid w:val="00DD51A9"/>
    <w:rsid w:val="00DD6178"/>
    <w:rsid w:val="00DD672E"/>
    <w:rsid w:val="00DD6FC7"/>
    <w:rsid w:val="00DD7B13"/>
    <w:rsid w:val="00DD7E2F"/>
    <w:rsid w:val="00DE2C92"/>
    <w:rsid w:val="00DE2E0B"/>
    <w:rsid w:val="00DE52BB"/>
    <w:rsid w:val="00DE5599"/>
    <w:rsid w:val="00DE5701"/>
    <w:rsid w:val="00DF1B96"/>
    <w:rsid w:val="00DF1BC7"/>
    <w:rsid w:val="00DF1F64"/>
    <w:rsid w:val="00DF785E"/>
    <w:rsid w:val="00E0231D"/>
    <w:rsid w:val="00E04A79"/>
    <w:rsid w:val="00E100DB"/>
    <w:rsid w:val="00E10E06"/>
    <w:rsid w:val="00E119C2"/>
    <w:rsid w:val="00E13A11"/>
    <w:rsid w:val="00E15102"/>
    <w:rsid w:val="00E16195"/>
    <w:rsid w:val="00E16E7F"/>
    <w:rsid w:val="00E23135"/>
    <w:rsid w:val="00E25F5A"/>
    <w:rsid w:val="00E264C0"/>
    <w:rsid w:val="00E26A51"/>
    <w:rsid w:val="00E27F14"/>
    <w:rsid w:val="00E30AEC"/>
    <w:rsid w:val="00E33CE6"/>
    <w:rsid w:val="00E35841"/>
    <w:rsid w:val="00E35918"/>
    <w:rsid w:val="00E3775A"/>
    <w:rsid w:val="00E400D6"/>
    <w:rsid w:val="00E42F3E"/>
    <w:rsid w:val="00E4300C"/>
    <w:rsid w:val="00E43B9B"/>
    <w:rsid w:val="00E449DA"/>
    <w:rsid w:val="00E460DF"/>
    <w:rsid w:val="00E475B0"/>
    <w:rsid w:val="00E47656"/>
    <w:rsid w:val="00E5074C"/>
    <w:rsid w:val="00E52DA7"/>
    <w:rsid w:val="00E53F2E"/>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971BF"/>
    <w:rsid w:val="00E9797B"/>
    <w:rsid w:val="00EA1F64"/>
    <w:rsid w:val="00EA29AC"/>
    <w:rsid w:val="00EA41D5"/>
    <w:rsid w:val="00EA41E0"/>
    <w:rsid w:val="00EA60CD"/>
    <w:rsid w:val="00EB1ECC"/>
    <w:rsid w:val="00EB6186"/>
    <w:rsid w:val="00EB6B7F"/>
    <w:rsid w:val="00EC01F8"/>
    <w:rsid w:val="00EC3F35"/>
    <w:rsid w:val="00EC661B"/>
    <w:rsid w:val="00EC747F"/>
    <w:rsid w:val="00EC7BBE"/>
    <w:rsid w:val="00ED46B4"/>
    <w:rsid w:val="00ED46EF"/>
    <w:rsid w:val="00ED510C"/>
    <w:rsid w:val="00ED5130"/>
    <w:rsid w:val="00ED550A"/>
    <w:rsid w:val="00ED678C"/>
    <w:rsid w:val="00ED7E6B"/>
    <w:rsid w:val="00EE0C56"/>
    <w:rsid w:val="00EE1266"/>
    <w:rsid w:val="00EE1FE9"/>
    <w:rsid w:val="00EE4C29"/>
    <w:rsid w:val="00EF2876"/>
    <w:rsid w:val="00EF3218"/>
    <w:rsid w:val="00EF6787"/>
    <w:rsid w:val="00EF6D6D"/>
    <w:rsid w:val="00EF7FB8"/>
    <w:rsid w:val="00F00132"/>
    <w:rsid w:val="00F0509B"/>
    <w:rsid w:val="00F05711"/>
    <w:rsid w:val="00F05C6A"/>
    <w:rsid w:val="00F073C4"/>
    <w:rsid w:val="00F121C3"/>
    <w:rsid w:val="00F1239E"/>
    <w:rsid w:val="00F217F9"/>
    <w:rsid w:val="00F21E2B"/>
    <w:rsid w:val="00F2407E"/>
    <w:rsid w:val="00F25BEC"/>
    <w:rsid w:val="00F267EF"/>
    <w:rsid w:val="00F30481"/>
    <w:rsid w:val="00F30D64"/>
    <w:rsid w:val="00F30DD5"/>
    <w:rsid w:val="00F319DE"/>
    <w:rsid w:val="00F32D2D"/>
    <w:rsid w:val="00F34DC7"/>
    <w:rsid w:val="00F3649C"/>
    <w:rsid w:val="00F37027"/>
    <w:rsid w:val="00F41921"/>
    <w:rsid w:val="00F4378F"/>
    <w:rsid w:val="00F450A4"/>
    <w:rsid w:val="00F45870"/>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5D81"/>
    <w:rsid w:val="00F96E65"/>
    <w:rsid w:val="00FA1CD3"/>
    <w:rsid w:val="00FA208C"/>
    <w:rsid w:val="00FA28F0"/>
    <w:rsid w:val="00FA2E63"/>
    <w:rsid w:val="00FA34AC"/>
    <w:rsid w:val="00FA5D6A"/>
    <w:rsid w:val="00FA7808"/>
    <w:rsid w:val="00FB4387"/>
    <w:rsid w:val="00FB5876"/>
    <w:rsid w:val="00FB76BD"/>
    <w:rsid w:val="00FC3B6F"/>
    <w:rsid w:val="00FC690B"/>
    <w:rsid w:val="00FD0A15"/>
    <w:rsid w:val="00FD51C8"/>
    <w:rsid w:val="00FD7A4F"/>
    <w:rsid w:val="00FE10E9"/>
    <w:rsid w:val="00FE16FC"/>
    <w:rsid w:val="00FE4C75"/>
    <w:rsid w:val="00FE504D"/>
    <w:rsid w:val="00FE6C19"/>
    <w:rsid w:val="00FE7478"/>
    <w:rsid w:val="00FF08A7"/>
    <w:rsid w:val="00FF1865"/>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paragraph" w:customStyle="1" w:styleId="44">
    <w:name w:val="Абзац списку4"/>
    <w:basedOn w:val="a"/>
    <w:rsid w:val="00E04A79"/>
    <w:pPr>
      <w:suppressAutoHyphens/>
      <w:spacing w:after="0" w:line="240" w:lineRule="auto"/>
      <w:ind w:left="720"/>
      <w:contextualSpacing/>
    </w:pPr>
    <w:rPr>
      <w:rFonts w:ascii="Microsoft Sans Serif" w:eastAsia="Times New Roman" w:hAnsi="Microsoft Sans Serif"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153355">
      <w:bodyDiv w:val="1"/>
      <w:marLeft w:val="0"/>
      <w:marRight w:val="0"/>
      <w:marTop w:val="0"/>
      <w:marBottom w:val="0"/>
      <w:divBdr>
        <w:top w:val="none" w:sz="0" w:space="0" w:color="auto"/>
        <w:left w:val="none" w:sz="0" w:space="0" w:color="auto"/>
        <w:bottom w:val="none" w:sz="0" w:space="0" w:color="auto"/>
        <w:right w:val="none" w:sz="0" w:space="0" w:color="auto"/>
      </w:divBdr>
      <w:divsChild>
        <w:div w:id="185220847">
          <w:marLeft w:val="0"/>
          <w:marRight w:val="0"/>
          <w:marTop w:val="0"/>
          <w:marBottom w:val="375"/>
          <w:divBdr>
            <w:top w:val="none" w:sz="0" w:space="0" w:color="auto"/>
            <w:left w:val="none" w:sz="0" w:space="0" w:color="auto"/>
            <w:bottom w:val="none" w:sz="0" w:space="0" w:color="auto"/>
            <w:right w:val="none" w:sz="0" w:space="0" w:color="auto"/>
          </w:divBdr>
          <w:divsChild>
            <w:div w:id="1644193532">
              <w:marLeft w:val="0"/>
              <w:marRight w:val="0"/>
              <w:marTop w:val="0"/>
              <w:marBottom w:val="75"/>
              <w:divBdr>
                <w:top w:val="none" w:sz="0" w:space="0" w:color="auto"/>
                <w:left w:val="none" w:sz="0" w:space="0" w:color="auto"/>
                <w:bottom w:val="none" w:sz="0" w:space="0" w:color="auto"/>
                <w:right w:val="none" w:sz="0" w:space="0" w:color="auto"/>
              </w:divBdr>
            </w:div>
            <w:div w:id="170918399">
              <w:marLeft w:val="0"/>
              <w:marRight w:val="0"/>
              <w:marTop w:val="0"/>
              <w:marBottom w:val="0"/>
              <w:divBdr>
                <w:top w:val="none" w:sz="0" w:space="0" w:color="auto"/>
                <w:left w:val="none" w:sz="0" w:space="0" w:color="auto"/>
                <w:bottom w:val="none" w:sz="0" w:space="0" w:color="auto"/>
                <w:right w:val="none" w:sz="0" w:space="0" w:color="auto"/>
              </w:divBdr>
            </w:div>
          </w:divsChild>
        </w:div>
        <w:div w:id="2145006506">
          <w:marLeft w:val="0"/>
          <w:marRight w:val="0"/>
          <w:marTop w:val="0"/>
          <w:marBottom w:val="375"/>
          <w:divBdr>
            <w:top w:val="none" w:sz="0" w:space="0" w:color="auto"/>
            <w:left w:val="none" w:sz="0" w:space="0" w:color="auto"/>
            <w:bottom w:val="none" w:sz="0" w:space="0" w:color="auto"/>
            <w:right w:val="none" w:sz="0" w:space="0" w:color="auto"/>
          </w:divBdr>
          <w:divsChild>
            <w:div w:id="1826966805">
              <w:marLeft w:val="0"/>
              <w:marRight w:val="0"/>
              <w:marTop w:val="0"/>
              <w:marBottom w:val="75"/>
              <w:divBdr>
                <w:top w:val="none" w:sz="0" w:space="0" w:color="auto"/>
                <w:left w:val="none" w:sz="0" w:space="0" w:color="auto"/>
                <w:bottom w:val="none" w:sz="0" w:space="0" w:color="auto"/>
                <w:right w:val="none" w:sz="0" w:space="0" w:color="auto"/>
              </w:divBdr>
            </w:div>
            <w:div w:id="1041634672">
              <w:marLeft w:val="0"/>
              <w:marRight w:val="0"/>
              <w:marTop w:val="0"/>
              <w:marBottom w:val="0"/>
              <w:divBdr>
                <w:top w:val="none" w:sz="0" w:space="0" w:color="auto"/>
                <w:left w:val="none" w:sz="0" w:space="0" w:color="auto"/>
                <w:bottom w:val="none" w:sz="0" w:space="0" w:color="auto"/>
                <w:right w:val="none" w:sz="0" w:space="0" w:color="auto"/>
              </w:divBdr>
            </w:div>
          </w:divsChild>
        </w:div>
        <w:div w:id="1042091216">
          <w:marLeft w:val="0"/>
          <w:marRight w:val="0"/>
          <w:marTop w:val="0"/>
          <w:marBottom w:val="450"/>
          <w:divBdr>
            <w:top w:val="none" w:sz="0" w:space="0" w:color="auto"/>
            <w:left w:val="none" w:sz="0" w:space="0" w:color="auto"/>
            <w:bottom w:val="none" w:sz="0" w:space="0" w:color="auto"/>
            <w:right w:val="none" w:sz="0" w:space="0" w:color="auto"/>
          </w:divBdr>
          <w:divsChild>
            <w:div w:id="492645981">
              <w:marLeft w:val="0"/>
              <w:marRight w:val="0"/>
              <w:marTop w:val="0"/>
              <w:marBottom w:val="375"/>
              <w:divBdr>
                <w:top w:val="none" w:sz="0" w:space="0" w:color="auto"/>
                <w:left w:val="none" w:sz="0" w:space="0" w:color="auto"/>
                <w:bottom w:val="none" w:sz="0" w:space="0" w:color="auto"/>
                <w:right w:val="none" w:sz="0" w:space="0" w:color="auto"/>
              </w:divBdr>
              <w:divsChild>
                <w:div w:id="6176833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56066724">
      <w:bodyDiv w:val="1"/>
      <w:marLeft w:val="0"/>
      <w:marRight w:val="0"/>
      <w:marTop w:val="0"/>
      <w:marBottom w:val="0"/>
      <w:divBdr>
        <w:top w:val="none" w:sz="0" w:space="0" w:color="auto"/>
        <w:left w:val="none" w:sz="0" w:space="0" w:color="auto"/>
        <w:bottom w:val="none" w:sz="0" w:space="0" w:color="auto"/>
        <w:right w:val="none" w:sz="0" w:space="0" w:color="auto"/>
      </w:divBdr>
      <w:divsChild>
        <w:div w:id="1118259205">
          <w:marLeft w:val="0"/>
          <w:marRight w:val="0"/>
          <w:marTop w:val="0"/>
          <w:marBottom w:val="375"/>
          <w:divBdr>
            <w:top w:val="none" w:sz="0" w:space="0" w:color="auto"/>
            <w:left w:val="none" w:sz="0" w:space="0" w:color="auto"/>
            <w:bottom w:val="none" w:sz="0" w:space="0" w:color="auto"/>
            <w:right w:val="none" w:sz="0" w:space="0" w:color="auto"/>
          </w:divBdr>
          <w:divsChild>
            <w:div w:id="2121560605">
              <w:marLeft w:val="0"/>
              <w:marRight w:val="0"/>
              <w:marTop w:val="0"/>
              <w:marBottom w:val="75"/>
              <w:divBdr>
                <w:top w:val="none" w:sz="0" w:space="0" w:color="auto"/>
                <w:left w:val="none" w:sz="0" w:space="0" w:color="auto"/>
                <w:bottom w:val="none" w:sz="0" w:space="0" w:color="auto"/>
                <w:right w:val="none" w:sz="0" w:space="0" w:color="auto"/>
              </w:divBdr>
            </w:div>
            <w:div w:id="1808619187">
              <w:marLeft w:val="0"/>
              <w:marRight w:val="0"/>
              <w:marTop w:val="0"/>
              <w:marBottom w:val="0"/>
              <w:divBdr>
                <w:top w:val="none" w:sz="0" w:space="0" w:color="auto"/>
                <w:left w:val="none" w:sz="0" w:space="0" w:color="auto"/>
                <w:bottom w:val="none" w:sz="0" w:space="0" w:color="auto"/>
                <w:right w:val="none" w:sz="0" w:space="0" w:color="auto"/>
              </w:divBdr>
            </w:div>
          </w:divsChild>
        </w:div>
        <w:div w:id="1242526068">
          <w:marLeft w:val="0"/>
          <w:marRight w:val="0"/>
          <w:marTop w:val="0"/>
          <w:marBottom w:val="375"/>
          <w:divBdr>
            <w:top w:val="none" w:sz="0" w:space="0" w:color="auto"/>
            <w:left w:val="none" w:sz="0" w:space="0" w:color="auto"/>
            <w:bottom w:val="none" w:sz="0" w:space="0" w:color="auto"/>
            <w:right w:val="none" w:sz="0" w:space="0" w:color="auto"/>
          </w:divBdr>
          <w:divsChild>
            <w:div w:id="1933538950">
              <w:marLeft w:val="0"/>
              <w:marRight w:val="0"/>
              <w:marTop w:val="0"/>
              <w:marBottom w:val="75"/>
              <w:divBdr>
                <w:top w:val="none" w:sz="0" w:space="0" w:color="auto"/>
                <w:left w:val="none" w:sz="0" w:space="0" w:color="auto"/>
                <w:bottom w:val="none" w:sz="0" w:space="0" w:color="auto"/>
                <w:right w:val="none" w:sz="0" w:space="0" w:color="auto"/>
              </w:divBdr>
            </w:div>
            <w:div w:id="563104311">
              <w:marLeft w:val="0"/>
              <w:marRight w:val="0"/>
              <w:marTop w:val="0"/>
              <w:marBottom w:val="0"/>
              <w:divBdr>
                <w:top w:val="none" w:sz="0" w:space="0" w:color="auto"/>
                <w:left w:val="none" w:sz="0" w:space="0" w:color="auto"/>
                <w:bottom w:val="none" w:sz="0" w:space="0" w:color="auto"/>
                <w:right w:val="none" w:sz="0" w:space="0" w:color="auto"/>
              </w:divBdr>
            </w:div>
          </w:divsChild>
        </w:div>
        <w:div w:id="1486049063">
          <w:marLeft w:val="0"/>
          <w:marRight w:val="0"/>
          <w:marTop w:val="0"/>
          <w:marBottom w:val="450"/>
          <w:divBdr>
            <w:top w:val="none" w:sz="0" w:space="0" w:color="auto"/>
            <w:left w:val="none" w:sz="0" w:space="0" w:color="auto"/>
            <w:bottom w:val="none" w:sz="0" w:space="0" w:color="auto"/>
            <w:right w:val="none" w:sz="0" w:space="0" w:color="auto"/>
          </w:divBdr>
          <w:divsChild>
            <w:div w:id="1586450710">
              <w:marLeft w:val="0"/>
              <w:marRight w:val="0"/>
              <w:marTop w:val="0"/>
              <w:marBottom w:val="375"/>
              <w:divBdr>
                <w:top w:val="none" w:sz="0" w:space="0" w:color="auto"/>
                <w:left w:val="none" w:sz="0" w:space="0" w:color="auto"/>
                <w:bottom w:val="none" w:sz="0" w:space="0" w:color="auto"/>
                <w:right w:val="none" w:sz="0" w:space="0" w:color="auto"/>
              </w:divBdr>
              <w:divsChild>
                <w:div w:id="461535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57266615">
      <w:bodyDiv w:val="1"/>
      <w:marLeft w:val="0"/>
      <w:marRight w:val="0"/>
      <w:marTop w:val="0"/>
      <w:marBottom w:val="0"/>
      <w:divBdr>
        <w:top w:val="none" w:sz="0" w:space="0" w:color="auto"/>
        <w:left w:val="none" w:sz="0" w:space="0" w:color="auto"/>
        <w:bottom w:val="none" w:sz="0" w:space="0" w:color="auto"/>
        <w:right w:val="none" w:sz="0" w:space="0" w:color="auto"/>
      </w:divBdr>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4013</Words>
  <Characters>2288</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2026-01-15T14:57:00Z</dcterms:created>
  <dcterms:modified xsi:type="dcterms:W3CDTF">2026-01-15T14:57:00Z</dcterms:modified>
</cp:coreProperties>
</file>