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53092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1FCA44F9" w:rsidR="00C869B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CB24C0" w:rsidRPr="00CB24C0">
        <w:rPr>
          <w:color w:val="2E74B5" w:themeColor="accent1" w:themeShade="BF"/>
          <w:sz w:val="28"/>
          <w:szCs w:val="28"/>
        </w:rPr>
        <w:t xml:space="preserve"> «Послуги з вивезення побутових відходів </w:t>
      </w:r>
      <w:r w:rsidR="007D320F">
        <w:rPr>
          <w:color w:val="2E74B5" w:themeColor="accent1" w:themeShade="BF"/>
          <w:sz w:val="28"/>
          <w:szCs w:val="28"/>
        </w:rPr>
        <w:t>Калуш</w:t>
      </w:r>
      <w:r w:rsidR="00CB24C0" w:rsidRPr="00CB24C0">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76DC9B35" w:rsidR="00D13BB6" w:rsidRPr="00764DE1" w:rsidRDefault="0001178E" w:rsidP="006062CA">
            <w:pPr>
              <w:rPr>
                <w:rFonts w:ascii="Times New Roman" w:hAnsi="Times New Roman" w:cs="Times New Roman"/>
              </w:rPr>
            </w:pPr>
            <w:r w:rsidRPr="0001178E">
              <w:rPr>
                <w:rFonts w:ascii="Times New Roman" w:hAnsi="Times New Roman" w:cs="Times New Roman"/>
              </w:rPr>
              <w:t>90510000-5 Утилізація/видалення сміття та поводження зі сміттям «Послуги з вивезення побутових відходів Калуш»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0F241121"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E21E80" w:rsidRPr="00E21E80">
              <w:rPr>
                <w:rFonts w:ascii="Times New Roman" w:hAnsi="Times New Roman" w:cs="Times New Roman"/>
                <w:color w:val="333333"/>
                <w:shd w:val="clear" w:color="auto" w:fill="FFFFFF"/>
              </w:rPr>
              <w:t>UA-2025-12-12-019338-a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296B85B1" w:rsidR="00D13BB6" w:rsidRPr="00764DE1" w:rsidRDefault="00F95210" w:rsidP="00C13CC0">
            <w:pPr>
              <w:rPr>
                <w:rFonts w:ascii="Times New Roman" w:hAnsi="Times New Roman" w:cs="Times New Roman"/>
              </w:rPr>
            </w:pPr>
            <w:r w:rsidRPr="00F95210">
              <w:rPr>
                <w:rFonts w:ascii="Times New Roman" w:hAnsi="Times New Roman" w:cs="Times New Roman"/>
                <w:bdr w:val="none" w:sz="0" w:space="0" w:color="auto" w:frame="1"/>
                <w:shd w:val="clear" w:color="auto" w:fill="FFFFFF"/>
              </w:rPr>
              <w:t>22 092,22</w:t>
            </w:r>
            <w:r>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bookmarkStart w:id="0" w:name="_GoBack"/>
            <w:bookmarkEnd w:id="0"/>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7E259ED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044C9F9E" w14:textId="77777777" w:rsidR="004B3714" w:rsidRPr="00764DE1" w:rsidRDefault="004B3714" w:rsidP="004B3714">
            <w:pPr>
              <w:rPr>
                <w:rFonts w:ascii="Times New Roman" w:hAnsi="Times New Roman" w:cs="Times New Roman"/>
                <w:lang w:val="ru-RU"/>
              </w:rPr>
            </w:pPr>
            <w:r w:rsidRPr="00764DE1">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0A941258"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6D90784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5A644D55"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54F79F9A"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3AB2BC19" w14:textId="77777777" w:rsidR="004B3714" w:rsidRPr="00764DE1" w:rsidRDefault="004B3714" w:rsidP="004B3714">
            <w:pPr>
              <w:tabs>
                <w:tab w:val="left" w:pos="1980"/>
                <w:tab w:val="left" w:pos="2160"/>
              </w:tabs>
              <w:ind w:right="-2" w:firstLine="709"/>
              <w:rPr>
                <w:rFonts w:ascii="Times New Roman" w:hAnsi="Times New Roman" w:cs="Times New Roman"/>
                <w:bCs/>
              </w:rPr>
            </w:pPr>
            <w:r w:rsidRPr="00764DE1">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764DE1">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764DE1">
              <w:rPr>
                <w:rFonts w:ascii="Times New Roman" w:hAnsi="Times New Roman" w:cs="Times New Roman"/>
                <w:bCs/>
              </w:rPr>
              <w:t xml:space="preserve">; запобігати пошкодженню контейнерів. </w:t>
            </w:r>
          </w:p>
          <w:p w14:paraId="75E6ED29" w14:textId="77777777" w:rsidR="004B3714" w:rsidRPr="00764DE1" w:rsidRDefault="004B3714" w:rsidP="004B3714">
            <w:pPr>
              <w:tabs>
                <w:tab w:val="left" w:pos="1980"/>
                <w:tab w:val="left" w:pos="2160"/>
              </w:tabs>
              <w:ind w:right="240"/>
              <w:rPr>
                <w:rFonts w:ascii="Times New Roman" w:hAnsi="Times New Roman" w:cs="Times New Roman"/>
              </w:rPr>
            </w:pPr>
            <w:r w:rsidRPr="00764DE1">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593" w:type="dxa"/>
              <w:jc w:val="center"/>
              <w:tblLayout w:type="fixed"/>
              <w:tblLook w:val="00A0" w:firstRow="1" w:lastRow="0" w:firstColumn="1" w:lastColumn="0" w:noHBand="0" w:noVBand="0"/>
            </w:tblPr>
            <w:tblGrid>
              <w:gridCol w:w="3664"/>
              <w:gridCol w:w="1455"/>
              <w:gridCol w:w="1474"/>
            </w:tblGrid>
            <w:tr w:rsidR="006D54B8" w14:paraId="254DC11B" w14:textId="77777777" w:rsidTr="006D54B8">
              <w:trPr>
                <w:trHeight w:val="562"/>
                <w:jc w:val="center"/>
              </w:trPr>
              <w:tc>
                <w:tcPr>
                  <w:tcW w:w="3664" w:type="dxa"/>
                  <w:tcBorders>
                    <w:top w:val="single" w:sz="4" w:space="0" w:color="000000"/>
                    <w:left w:val="single" w:sz="4" w:space="0" w:color="000000"/>
                    <w:bottom w:val="single" w:sz="4" w:space="0" w:color="000000"/>
                    <w:right w:val="single" w:sz="4" w:space="0" w:color="000000"/>
                  </w:tcBorders>
                  <w:vAlign w:val="center"/>
                </w:tcPr>
                <w:p w14:paraId="1D6B706B" w14:textId="77777777" w:rsidR="006D54B8" w:rsidRPr="006D54B8" w:rsidRDefault="006D54B8" w:rsidP="006D54B8">
                  <w:pPr>
                    <w:jc w:val="center"/>
                    <w:rPr>
                      <w:rFonts w:ascii="Times New Roman" w:hAnsi="Times New Roman" w:cs="Times New Roman"/>
                      <w:bCs/>
                      <w:color w:val="000000"/>
                    </w:rPr>
                  </w:pPr>
                  <w:r w:rsidRPr="006D54B8">
                    <w:rPr>
                      <w:rFonts w:ascii="Times New Roman" w:hAnsi="Times New Roman" w:cs="Times New Roman"/>
                      <w:bCs/>
                      <w:color w:val="000000"/>
                    </w:rPr>
                    <w:t>Місце розташування об’єкту</w:t>
                  </w:r>
                </w:p>
              </w:tc>
              <w:tc>
                <w:tcPr>
                  <w:tcW w:w="1455" w:type="dxa"/>
                  <w:tcBorders>
                    <w:top w:val="single" w:sz="4" w:space="0" w:color="000000"/>
                    <w:left w:val="single" w:sz="4" w:space="0" w:color="000000"/>
                    <w:bottom w:val="single" w:sz="4" w:space="0" w:color="000000"/>
                    <w:right w:val="single" w:sz="4" w:space="0" w:color="000000"/>
                  </w:tcBorders>
                </w:tcPr>
                <w:p w14:paraId="3DC47663" w14:textId="77777777" w:rsidR="006D54B8" w:rsidRPr="006D54B8" w:rsidRDefault="006D54B8" w:rsidP="006D54B8">
                  <w:pPr>
                    <w:jc w:val="center"/>
                    <w:rPr>
                      <w:rFonts w:ascii="Times New Roman" w:hAnsi="Times New Roman" w:cs="Times New Roman"/>
                      <w:bCs/>
                      <w:color w:val="000000"/>
                    </w:rPr>
                  </w:pPr>
                  <w:r w:rsidRPr="006D54B8">
                    <w:rPr>
                      <w:rFonts w:ascii="Times New Roman" w:hAnsi="Times New Roman" w:cs="Times New Roman"/>
                      <w:bCs/>
                      <w:color w:val="000000"/>
                    </w:rPr>
                    <w:t>Об’єм контейнерів</w:t>
                  </w:r>
                  <w:r w:rsidRPr="006D54B8">
                    <w:rPr>
                      <w:rFonts w:ascii="Times New Roman" w:hAnsi="Times New Roman" w:cs="Times New Roman"/>
                      <w:b/>
                    </w:rPr>
                    <w:t xml:space="preserve"> м</w:t>
                  </w:r>
                  <w:r w:rsidRPr="006D54B8">
                    <w:rPr>
                      <w:rFonts w:ascii="Times New Roman" w:hAnsi="Times New Roman" w:cs="Times New Roman"/>
                      <w:b/>
                      <w:vertAlign w:val="superscript"/>
                    </w:rPr>
                    <w:t>3</w:t>
                  </w:r>
                </w:p>
              </w:tc>
              <w:tc>
                <w:tcPr>
                  <w:tcW w:w="1474" w:type="dxa"/>
                  <w:tcBorders>
                    <w:top w:val="single" w:sz="4" w:space="0" w:color="000000"/>
                    <w:left w:val="single" w:sz="4" w:space="0" w:color="000000"/>
                    <w:bottom w:val="single" w:sz="4" w:space="0" w:color="000000"/>
                    <w:right w:val="single" w:sz="4" w:space="0" w:color="000000"/>
                  </w:tcBorders>
                  <w:vAlign w:val="center"/>
                </w:tcPr>
                <w:p w14:paraId="34FE92AD" w14:textId="77777777" w:rsidR="006D54B8" w:rsidRPr="006D54B8" w:rsidRDefault="006D54B8" w:rsidP="006D54B8">
                  <w:pPr>
                    <w:jc w:val="center"/>
                    <w:rPr>
                      <w:rFonts w:ascii="Times New Roman" w:hAnsi="Times New Roman" w:cs="Times New Roman"/>
                      <w:bCs/>
                      <w:color w:val="000000"/>
                    </w:rPr>
                  </w:pPr>
                  <w:r w:rsidRPr="006D54B8">
                    <w:rPr>
                      <w:rFonts w:ascii="Times New Roman" w:hAnsi="Times New Roman" w:cs="Times New Roman"/>
                      <w:bCs/>
                      <w:color w:val="000000"/>
                    </w:rPr>
                    <w:t>Об’єм</w:t>
                  </w:r>
                </w:p>
              </w:tc>
            </w:tr>
            <w:tr w:rsidR="006D54B8" w14:paraId="6F2381A2" w14:textId="77777777" w:rsidTr="006D54B8">
              <w:trPr>
                <w:jc w:val="center"/>
              </w:trPr>
              <w:tc>
                <w:tcPr>
                  <w:tcW w:w="3664" w:type="dxa"/>
                  <w:tcBorders>
                    <w:top w:val="single" w:sz="4" w:space="0" w:color="000000"/>
                    <w:left w:val="single" w:sz="4" w:space="0" w:color="000000"/>
                    <w:bottom w:val="single" w:sz="4" w:space="0" w:color="000000"/>
                    <w:right w:val="single" w:sz="4" w:space="0" w:color="000000"/>
                  </w:tcBorders>
                </w:tcPr>
                <w:p w14:paraId="32F5DC83" w14:textId="77777777" w:rsidR="006D54B8" w:rsidRPr="006D54B8" w:rsidRDefault="006D54B8" w:rsidP="006D54B8">
                  <w:pPr>
                    <w:rPr>
                      <w:rFonts w:ascii="Times New Roman" w:hAnsi="Times New Roman" w:cs="Times New Roman"/>
                      <w:color w:val="000000"/>
                    </w:rPr>
                  </w:pPr>
                  <w:r w:rsidRPr="006D54B8">
                    <w:rPr>
                      <w:rFonts w:ascii="Times New Roman" w:hAnsi="Times New Roman" w:cs="Times New Roman"/>
                      <w:color w:val="000000"/>
                    </w:rPr>
                    <w:t xml:space="preserve">В межах  </w:t>
                  </w:r>
                  <w:r w:rsidRPr="006D54B8">
                    <w:rPr>
                      <w:rFonts w:ascii="Times New Roman" w:hAnsi="Times New Roman" w:cs="Times New Roman"/>
                      <w:b/>
                      <w:color w:val="000000" w:themeColor="text1"/>
                      <w:szCs w:val="24"/>
                      <w:shd w:val="clear" w:color="auto" w:fill="FDFEFD"/>
                    </w:rPr>
                    <w:t>Калуш</w:t>
                  </w:r>
                </w:p>
              </w:tc>
              <w:tc>
                <w:tcPr>
                  <w:tcW w:w="1455" w:type="dxa"/>
                  <w:tcBorders>
                    <w:top w:val="single" w:sz="4" w:space="0" w:color="000000"/>
                    <w:left w:val="single" w:sz="4" w:space="0" w:color="000000"/>
                    <w:bottom w:val="single" w:sz="4" w:space="0" w:color="000000"/>
                    <w:right w:val="single" w:sz="4" w:space="0" w:color="000000"/>
                  </w:tcBorders>
                </w:tcPr>
                <w:p w14:paraId="1D194DCE" w14:textId="77777777" w:rsidR="006D54B8" w:rsidRPr="006D54B8" w:rsidRDefault="006D54B8" w:rsidP="006D54B8">
                  <w:pPr>
                    <w:jc w:val="center"/>
                    <w:rPr>
                      <w:rFonts w:ascii="Times New Roman" w:hAnsi="Times New Roman" w:cs="Times New Roman"/>
                      <w:b/>
                    </w:rPr>
                  </w:pPr>
                  <w:r w:rsidRPr="006D54B8">
                    <w:rPr>
                      <w:rFonts w:ascii="Times New Roman" w:hAnsi="Times New Roman" w:cs="Times New Roman"/>
                      <w:b/>
                    </w:rPr>
                    <w:t>1</w:t>
                  </w:r>
                </w:p>
              </w:tc>
              <w:tc>
                <w:tcPr>
                  <w:tcW w:w="1474" w:type="dxa"/>
                  <w:tcBorders>
                    <w:top w:val="single" w:sz="4" w:space="0" w:color="000000"/>
                    <w:left w:val="single" w:sz="4" w:space="0" w:color="000000"/>
                    <w:bottom w:val="single" w:sz="4" w:space="0" w:color="000000"/>
                    <w:right w:val="single" w:sz="4" w:space="0" w:color="000000"/>
                  </w:tcBorders>
                  <w:vAlign w:val="center"/>
                </w:tcPr>
                <w:p w14:paraId="6ECAA4DC" w14:textId="77777777" w:rsidR="006D54B8" w:rsidRPr="006D54B8" w:rsidRDefault="006D54B8" w:rsidP="006D54B8">
                  <w:pPr>
                    <w:jc w:val="center"/>
                    <w:rPr>
                      <w:rFonts w:ascii="Times New Roman" w:hAnsi="Times New Roman" w:cs="Times New Roman"/>
                      <w:b/>
                      <w:bCs/>
                      <w:color w:val="000000"/>
                    </w:rPr>
                  </w:pPr>
                  <w:r w:rsidRPr="006D54B8">
                    <w:rPr>
                      <w:rFonts w:ascii="Times New Roman" w:hAnsi="Times New Roman" w:cs="Times New Roman"/>
                      <w:b/>
                    </w:rPr>
                    <w:t>57,2 м</w:t>
                  </w:r>
                  <w:r w:rsidRPr="006D54B8">
                    <w:rPr>
                      <w:rFonts w:ascii="Times New Roman" w:hAnsi="Times New Roman" w:cs="Times New Roman"/>
                      <w:b/>
                      <w:vertAlign w:val="superscript"/>
                    </w:rPr>
                    <w:t>3</w:t>
                  </w:r>
                </w:p>
              </w:tc>
            </w:tr>
            <w:tr w:rsidR="006D54B8" w14:paraId="0F578743" w14:textId="77777777" w:rsidTr="006D54B8">
              <w:trPr>
                <w:jc w:val="center"/>
              </w:trPr>
              <w:tc>
                <w:tcPr>
                  <w:tcW w:w="3664" w:type="dxa"/>
                  <w:tcBorders>
                    <w:top w:val="single" w:sz="4" w:space="0" w:color="000000"/>
                    <w:left w:val="single" w:sz="4" w:space="0" w:color="000000"/>
                    <w:bottom w:val="single" w:sz="4" w:space="0" w:color="000000"/>
                    <w:right w:val="single" w:sz="4" w:space="0" w:color="000000"/>
                  </w:tcBorders>
                </w:tcPr>
                <w:p w14:paraId="40310B7A" w14:textId="77777777" w:rsidR="006D54B8" w:rsidRPr="006D54B8" w:rsidRDefault="006D54B8" w:rsidP="006D54B8">
                  <w:pPr>
                    <w:rPr>
                      <w:rFonts w:ascii="Times New Roman" w:hAnsi="Times New Roman" w:cs="Times New Roman"/>
                      <w:color w:val="000000"/>
                    </w:rPr>
                  </w:pPr>
                  <w:r w:rsidRPr="006D54B8">
                    <w:rPr>
                      <w:rFonts w:ascii="Times New Roman" w:hAnsi="Times New Roman" w:cs="Times New Roman"/>
                      <w:color w:val="000000"/>
                    </w:rPr>
                    <w:t>Штрафмайданчик</w:t>
                  </w:r>
                </w:p>
              </w:tc>
              <w:tc>
                <w:tcPr>
                  <w:tcW w:w="1455" w:type="dxa"/>
                  <w:tcBorders>
                    <w:top w:val="single" w:sz="4" w:space="0" w:color="000000"/>
                    <w:left w:val="single" w:sz="4" w:space="0" w:color="000000"/>
                    <w:bottom w:val="single" w:sz="4" w:space="0" w:color="000000"/>
                    <w:right w:val="single" w:sz="4" w:space="0" w:color="000000"/>
                  </w:tcBorders>
                </w:tcPr>
                <w:p w14:paraId="34922941" w14:textId="77777777" w:rsidR="006D54B8" w:rsidRPr="006D54B8" w:rsidRDefault="006D54B8" w:rsidP="006D54B8">
                  <w:pPr>
                    <w:jc w:val="center"/>
                    <w:rPr>
                      <w:rFonts w:ascii="Times New Roman" w:hAnsi="Times New Roman" w:cs="Times New Roman"/>
                      <w:b/>
                    </w:rPr>
                  </w:pPr>
                  <w:r w:rsidRPr="006D54B8">
                    <w:rPr>
                      <w:rFonts w:ascii="Times New Roman" w:hAnsi="Times New Roman" w:cs="Times New Roman"/>
                      <w:b/>
                    </w:rPr>
                    <w:t>1</w:t>
                  </w:r>
                </w:p>
              </w:tc>
              <w:tc>
                <w:tcPr>
                  <w:tcW w:w="1474" w:type="dxa"/>
                  <w:tcBorders>
                    <w:top w:val="single" w:sz="4" w:space="0" w:color="000000"/>
                    <w:left w:val="single" w:sz="4" w:space="0" w:color="000000"/>
                    <w:bottom w:val="single" w:sz="4" w:space="0" w:color="000000"/>
                    <w:right w:val="single" w:sz="4" w:space="0" w:color="000000"/>
                  </w:tcBorders>
                  <w:vAlign w:val="center"/>
                </w:tcPr>
                <w:p w14:paraId="66456599" w14:textId="77777777" w:rsidR="006D54B8" w:rsidRPr="006D54B8" w:rsidRDefault="006D54B8" w:rsidP="006D54B8">
                  <w:pPr>
                    <w:jc w:val="center"/>
                    <w:rPr>
                      <w:rFonts w:ascii="Times New Roman" w:hAnsi="Times New Roman" w:cs="Times New Roman"/>
                      <w:b/>
                      <w:bCs/>
                      <w:color w:val="000000"/>
                    </w:rPr>
                  </w:pPr>
                  <w:r w:rsidRPr="006D54B8">
                    <w:rPr>
                      <w:rFonts w:ascii="Times New Roman" w:hAnsi="Times New Roman" w:cs="Times New Roman"/>
                      <w:b/>
                    </w:rPr>
                    <w:t>13,2 м</w:t>
                  </w:r>
                  <w:r w:rsidRPr="006D54B8">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lastRenderedPageBreak/>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093D"/>
    <w:rsid w:val="0001178E"/>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7A43"/>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458B"/>
    <w:rsid w:val="00326971"/>
    <w:rsid w:val="00326C89"/>
    <w:rsid w:val="00327562"/>
    <w:rsid w:val="00331961"/>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F0708"/>
    <w:rsid w:val="003F2B12"/>
    <w:rsid w:val="003F3228"/>
    <w:rsid w:val="003F41BC"/>
    <w:rsid w:val="003F529F"/>
    <w:rsid w:val="003F5E5F"/>
    <w:rsid w:val="00400F3C"/>
    <w:rsid w:val="004022AB"/>
    <w:rsid w:val="004033DD"/>
    <w:rsid w:val="00404589"/>
    <w:rsid w:val="004058BF"/>
    <w:rsid w:val="00405FE5"/>
    <w:rsid w:val="00406C0D"/>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307B3"/>
    <w:rsid w:val="00530828"/>
    <w:rsid w:val="00530926"/>
    <w:rsid w:val="00532E0C"/>
    <w:rsid w:val="0053434F"/>
    <w:rsid w:val="00536242"/>
    <w:rsid w:val="00536F6A"/>
    <w:rsid w:val="005427CE"/>
    <w:rsid w:val="0054284A"/>
    <w:rsid w:val="00544AF7"/>
    <w:rsid w:val="00545222"/>
    <w:rsid w:val="005500A4"/>
    <w:rsid w:val="00556692"/>
    <w:rsid w:val="00556922"/>
    <w:rsid w:val="00560A55"/>
    <w:rsid w:val="00561016"/>
    <w:rsid w:val="00561BEB"/>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23A"/>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BDD"/>
    <w:rsid w:val="006062CA"/>
    <w:rsid w:val="00606420"/>
    <w:rsid w:val="0061542F"/>
    <w:rsid w:val="00616890"/>
    <w:rsid w:val="00620139"/>
    <w:rsid w:val="00621E57"/>
    <w:rsid w:val="00624DB6"/>
    <w:rsid w:val="006261E4"/>
    <w:rsid w:val="006268C9"/>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20F"/>
    <w:rsid w:val="007D53DB"/>
    <w:rsid w:val="007D6DB8"/>
    <w:rsid w:val="007D7567"/>
    <w:rsid w:val="007E029A"/>
    <w:rsid w:val="007E1F73"/>
    <w:rsid w:val="007E3B10"/>
    <w:rsid w:val="007E3E5A"/>
    <w:rsid w:val="007E4E74"/>
    <w:rsid w:val="007E5212"/>
    <w:rsid w:val="007E6192"/>
    <w:rsid w:val="007E7A38"/>
    <w:rsid w:val="007F054C"/>
    <w:rsid w:val="007F06D2"/>
    <w:rsid w:val="007F143E"/>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C2F"/>
    <w:rsid w:val="00805EC7"/>
    <w:rsid w:val="00806349"/>
    <w:rsid w:val="00806480"/>
    <w:rsid w:val="00810C8A"/>
    <w:rsid w:val="00812D39"/>
    <w:rsid w:val="00816B08"/>
    <w:rsid w:val="008232C2"/>
    <w:rsid w:val="00823945"/>
    <w:rsid w:val="00823BFC"/>
    <w:rsid w:val="0082555A"/>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0C08"/>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8E8"/>
    <w:rsid w:val="0099511D"/>
    <w:rsid w:val="00997F3A"/>
    <w:rsid w:val="009A00AC"/>
    <w:rsid w:val="009A1636"/>
    <w:rsid w:val="009A6760"/>
    <w:rsid w:val="009B0071"/>
    <w:rsid w:val="009B07A8"/>
    <w:rsid w:val="009B1EF8"/>
    <w:rsid w:val="009B1F9A"/>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968AB"/>
    <w:rsid w:val="00BA061F"/>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E029B"/>
    <w:rsid w:val="00BE3538"/>
    <w:rsid w:val="00BE3D64"/>
    <w:rsid w:val="00BE402E"/>
    <w:rsid w:val="00BE41EE"/>
    <w:rsid w:val="00BE4831"/>
    <w:rsid w:val="00BE5C4B"/>
    <w:rsid w:val="00BE7921"/>
    <w:rsid w:val="00BF648B"/>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468E"/>
    <w:rsid w:val="00C279C4"/>
    <w:rsid w:val="00C32327"/>
    <w:rsid w:val="00C330C7"/>
    <w:rsid w:val="00C34AFF"/>
    <w:rsid w:val="00C37D10"/>
    <w:rsid w:val="00C40A67"/>
    <w:rsid w:val="00C469C8"/>
    <w:rsid w:val="00C539E5"/>
    <w:rsid w:val="00C62728"/>
    <w:rsid w:val="00C6275D"/>
    <w:rsid w:val="00C67B25"/>
    <w:rsid w:val="00C703CE"/>
    <w:rsid w:val="00C70586"/>
    <w:rsid w:val="00C72B5B"/>
    <w:rsid w:val="00C73B35"/>
    <w:rsid w:val="00C73F00"/>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2BCD"/>
    <w:rsid w:val="00D7305C"/>
    <w:rsid w:val="00D73A61"/>
    <w:rsid w:val="00D73E1E"/>
    <w:rsid w:val="00D7482F"/>
    <w:rsid w:val="00D7795D"/>
    <w:rsid w:val="00D82570"/>
    <w:rsid w:val="00D8302D"/>
    <w:rsid w:val="00D83CDB"/>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5102"/>
    <w:rsid w:val="00E16195"/>
    <w:rsid w:val="00E16E7F"/>
    <w:rsid w:val="00E17EB7"/>
    <w:rsid w:val="00E21E80"/>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4610"/>
    <w:rsid w:val="00E947EB"/>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731"/>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2412</Words>
  <Characters>1375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22</cp:revision>
  <dcterms:created xsi:type="dcterms:W3CDTF">2025-12-12T15:11:00Z</dcterms:created>
  <dcterms:modified xsi:type="dcterms:W3CDTF">2025-12-12T16:01:00Z</dcterms:modified>
</cp:coreProperties>
</file>