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1A7D9C"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623F9C3D" w:rsidR="00C869B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CB24C0" w:rsidRPr="00CB24C0">
        <w:rPr>
          <w:color w:val="2E74B5" w:themeColor="accent1" w:themeShade="BF"/>
          <w:sz w:val="28"/>
          <w:szCs w:val="28"/>
        </w:rPr>
        <w:t xml:space="preserve"> «Послуги з вивезення побутових відходів </w:t>
      </w:r>
      <w:r w:rsidR="008320BB">
        <w:rPr>
          <w:color w:val="2E74B5" w:themeColor="accent1" w:themeShade="BF"/>
          <w:sz w:val="28"/>
          <w:szCs w:val="28"/>
        </w:rPr>
        <w:t>Бог</w:t>
      </w:r>
      <w:bookmarkStart w:id="0" w:name="_GoBack"/>
      <w:bookmarkEnd w:id="0"/>
      <w:r w:rsidR="008320BB">
        <w:rPr>
          <w:color w:val="2E74B5" w:themeColor="accent1" w:themeShade="BF"/>
          <w:sz w:val="28"/>
          <w:szCs w:val="28"/>
        </w:rPr>
        <w:t>ородчани</w:t>
      </w:r>
      <w:r w:rsidR="00CB24C0" w:rsidRPr="00CB24C0">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7A21A342" w:rsidR="00D13BB6" w:rsidRPr="00764DE1" w:rsidRDefault="0001178E" w:rsidP="006062CA">
            <w:pPr>
              <w:rPr>
                <w:rFonts w:ascii="Times New Roman" w:hAnsi="Times New Roman" w:cs="Times New Roman"/>
              </w:rPr>
            </w:pPr>
            <w:r w:rsidRPr="0001178E">
              <w:rPr>
                <w:rFonts w:ascii="Times New Roman" w:hAnsi="Times New Roman" w:cs="Times New Roman"/>
              </w:rPr>
              <w:t xml:space="preserve">90510000-5 Утилізація/видалення сміття та поводження зі сміттям «Послуги з вивезення побутових відходів </w:t>
            </w:r>
            <w:r w:rsidR="003E7D8B">
              <w:rPr>
                <w:rFonts w:ascii="Times New Roman" w:hAnsi="Times New Roman" w:cs="Times New Roman"/>
              </w:rPr>
              <w:t>Богородчани</w:t>
            </w:r>
            <w:r w:rsidRPr="0001178E">
              <w:rPr>
                <w:rFonts w:ascii="Times New Roman" w:hAnsi="Times New Roman" w:cs="Times New Roman"/>
              </w:rPr>
              <w:t>» (90511200-4)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385E511C"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3E7D8B" w:rsidRPr="003E7D8B">
              <w:rPr>
                <w:rFonts w:ascii="Times New Roman" w:hAnsi="Times New Roman" w:cs="Times New Roman"/>
                <w:color w:val="333333"/>
                <w:shd w:val="clear" w:color="auto" w:fill="FFFFFF"/>
              </w:rPr>
              <w:t>UA-2025-12-12-019010-a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296B85B1" w:rsidR="00D13BB6" w:rsidRPr="00764DE1" w:rsidRDefault="00F95210" w:rsidP="00C13CC0">
            <w:pPr>
              <w:rPr>
                <w:rFonts w:ascii="Times New Roman" w:hAnsi="Times New Roman" w:cs="Times New Roman"/>
              </w:rPr>
            </w:pPr>
            <w:r w:rsidRPr="00F95210">
              <w:rPr>
                <w:rFonts w:ascii="Times New Roman" w:hAnsi="Times New Roman" w:cs="Times New Roman"/>
                <w:bdr w:val="none" w:sz="0" w:space="0" w:color="auto" w:frame="1"/>
                <w:shd w:val="clear" w:color="auto" w:fill="FFFFFF"/>
              </w:rPr>
              <w:t>22 092,22</w:t>
            </w:r>
            <w:r>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7E259ED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Послуги поводження з побутовими відходами включають в себе вивезення твердих побутових відходів та сміття, вивезення рідких нечистот за адресами Замовника.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14:paraId="044C9F9E" w14:textId="77777777" w:rsidR="004B3714" w:rsidRPr="00764DE1" w:rsidRDefault="004B3714" w:rsidP="004B3714">
            <w:pPr>
              <w:rPr>
                <w:rFonts w:ascii="Times New Roman" w:hAnsi="Times New Roman" w:cs="Times New Roman"/>
                <w:lang w:val="ru-RU"/>
              </w:rPr>
            </w:pPr>
            <w:r w:rsidRPr="00764DE1">
              <w:rPr>
                <w:rFonts w:ascii="Times New Roman" w:hAnsi="Times New Roman" w:cs="Times New Roman"/>
              </w:rPr>
              <w:t xml:space="preserve">         Накопичення твердих побутових відходів та сміття здійснюється у сміттєві контейнери.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14:paraId="0A941258"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Водій повинен пройти медичний огляд. Оператор повинен пройти відповідний інструктаж з техніки безпеки.</w:t>
            </w:r>
          </w:p>
          <w:p w14:paraId="6D90784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ab/>
              <w:t>Вивезення відходів повинно здійснюватись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5A644D55"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Враховуючи безперервний характер виконання послуг, Учасник зобов’язаний виконувати послуги в робочі, святкові, вихідні і інші не робочі дні згідно доручень Замовника.</w:t>
            </w:r>
          </w:p>
          <w:p w14:paraId="54F79F9A"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Учасник повинен використовувати обладнання та матеріали, які не спричиняють шкоди довкіллю, забезпечити унеможливлення: розсипання зібраного сміття в процесі його прибирання та перевезення; забруднення навколишнього середовища паливно-мастильними матеріалами (які використовуються в процесі експлуатації машин та механізмів при виконанні послуг).</w:t>
            </w:r>
          </w:p>
          <w:p w14:paraId="3AB2BC19" w14:textId="77777777" w:rsidR="004B3714" w:rsidRPr="00764DE1" w:rsidRDefault="004B3714" w:rsidP="004B3714">
            <w:pPr>
              <w:tabs>
                <w:tab w:val="left" w:pos="1980"/>
                <w:tab w:val="left" w:pos="2160"/>
              </w:tabs>
              <w:ind w:right="-2" w:firstLine="709"/>
              <w:rPr>
                <w:rFonts w:ascii="Times New Roman" w:hAnsi="Times New Roman" w:cs="Times New Roman"/>
                <w:bCs/>
              </w:rPr>
            </w:pPr>
            <w:r w:rsidRPr="00764DE1">
              <w:rPr>
                <w:rFonts w:ascii="Times New Roman" w:hAnsi="Times New Roman" w:cs="Times New Roman"/>
                <w:bCs/>
              </w:rPr>
              <w:t xml:space="preserve">Учасник зобов’язаний: при загрузці машини слідкувати за повним забором відходів без залишення їх в контейнері; </w:t>
            </w:r>
            <w:r w:rsidRPr="00764DE1">
              <w:rPr>
                <w:rFonts w:ascii="Times New Roman" w:hAnsi="Times New Roman" w:cs="Times New Roman"/>
              </w:rPr>
              <w:t>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твердих відходів під час завантаження у спеціальний автотранспортний засіб, перевозити відходи тільки в спеціально відведені місця чи на об’єкти поводження з побутовими відходами</w:t>
            </w:r>
            <w:r w:rsidRPr="00764DE1">
              <w:rPr>
                <w:rFonts w:ascii="Times New Roman" w:hAnsi="Times New Roman" w:cs="Times New Roman"/>
                <w:bCs/>
              </w:rPr>
              <w:t xml:space="preserve">; запобігати пошкодженню контейнерів. </w:t>
            </w:r>
          </w:p>
          <w:p w14:paraId="75E6ED29" w14:textId="77777777" w:rsidR="004B3714" w:rsidRPr="00764DE1" w:rsidRDefault="004B3714" w:rsidP="004B3714">
            <w:pPr>
              <w:tabs>
                <w:tab w:val="left" w:pos="1980"/>
                <w:tab w:val="left" w:pos="2160"/>
              </w:tabs>
              <w:ind w:right="240"/>
              <w:rPr>
                <w:rFonts w:ascii="Times New Roman" w:hAnsi="Times New Roman" w:cs="Times New Roman"/>
              </w:rPr>
            </w:pPr>
            <w:r w:rsidRPr="00764DE1">
              <w:rPr>
                <w:rFonts w:ascii="Times New Roman" w:hAnsi="Times New Roman" w:cs="Times New Roman"/>
              </w:rPr>
              <w:t>В разі виявлення Замовником неякісного виконання послуг Учасником, про що представниками Замовника за результатами перевірки складається акт-претензія, Замовник не сплачує Учаснику за неякісно виконані послуги (згідно складеного акту-претензії).</w:t>
            </w:r>
          </w:p>
          <w:p w14:paraId="3725352E" w14:textId="77777777" w:rsidR="004B3714" w:rsidRPr="00764DE1" w:rsidRDefault="004B3714" w:rsidP="004B3714">
            <w:pPr>
              <w:jc w:val="center"/>
              <w:rPr>
                <w:rFonts w:ascii="Times New Roman" w:hAnsi="Times New Roman" w:cs="Times New Roman"/>
                <w:b/>
                <w:color w:val="000000"/>
              </w:rPr>
            </w:pPr>
          </w:p>
          <w:tbl>
            <w:tblPr>
              <w:tblW w:w="6883" w:type="dxa"/>
              <w:jc w:val="center"/>
              <w:tblLayout w:type="fixed"/>
              <w:tblLook w:val="00A0" w:firstRow="1" w:lastRow="0" w:firstColumn="1" w:lastColumn="0" w:noHBand="0" w:noVBand="0"/>
            </w:tblPr>
            <w:tblGrid>
              <w:gridCol w:w="4166"/>
              <w:gridCol w:w="1455"/>
              <w:gridCol w:w="1262"/>
            </w:tblGrid>
            <w:tr w:rsidR="00A907C5" w14:paraId="118A901D" w14:textId="77777777" w:rsidTr="00A907C5">
              <w:trPr>
                <w:trHeight w:val="562"/>
                <w:jc w:val="center"/>
              </w:trPr>
              <w:tc>
                <w:tcPr>
                  <w:tcW w:w="4166" w:type="dxa"/>
                  <w:tcBorders>
                    <w:top w:val="single" w:sz="4" w:space="0" w:color="000000"/>
                    <w:left w:val="single" w:sz="4" w:space="0" w:color="000000"/>
                    <w:bottom w:val="single" w:sz="4" w:space="0" w:color="000000"/>
                    <w:right w:val="single" w:sz="4" w:space="0" w:color="000000"/>
                  </w:tcBorders>
                  <w:vAlign w:val="center"/>
                </w:tcPr>
                <w:p w14:paraId="5BCEFA33" w14:textId="77777777" w:rsidR="00A907C5" w:rsidRPr="00A907C5" w:rsidRDefault="00A907C5" w:rsidP="00A907C5">
                  <w:pPr>
                    <w:jc w:val="center"/>
                    <w:rPr>
                      <w:rFonts w:ascii="Times New Roman" w:hAnsi="Times New Roman" w:cs="Times New Roman"/>
                      <w:bCs/>
                      <w:color w:val="000000"/>
                    </w:rPr>
                  </w:pPr>
                  <w:r w:rsidRPr="00A907C5">
                    <w:rPr>
                      <w:rFonts w:ascii="Times New Roman" w:hAnsi="Times New Roman" w:cs="Times New Roman"/>
                      <w:bCs/>
                      <w:color w:val="000000"/>
                    </w:rPr>
                    <w:t>Місце розташування об’єкту</w:t>
                  </w:r>
                </w:p>
              </w:tc>
              <w:tc>
                <w:tcPr>
                  <w:tcW w:w="1455" w:type="dxa"/>
                  <w:tcBorders>
                    <w:top w:val="single" w:sz="4" w:space="0" w:color="000000"/>
                    <w:left w:val="single" w:sz="4" w:space="0" w:color="000000"/>
                    <w:bottom w:val="single" w:sz="4" w:space="0" w:color="000000"/>
                    <w:right w:val="single" w:sz="4" w:space="0" w:color="000000"/>
                  </w:tcBorders>
                </w:tcPr>
                <w:p w14:paraId="2E616293" w14:textId="77777777" w:rsidR="00A907C5" w:rsidRPr="00A907C5" w:rsidRDefault="00A907C5" w:rsidP="00A907C5">
                  <w:pPr>
                    <w:jc w:val="center"/>
                    <w:rPr>
                      <w:rFonts w:ascii="Times New Roman" w:hAnsi="Times New Roman" w:cs="Times New Roman"/>
                      <w:bCs/>
                      <w:color w:val="000000"/>
                    </w:rPr>
                  </w:pPr>
                  <w:r w:rsidRPr="00A907C5">
                    <w:rPr>
                      <w:rFonts w:ascii="Times New Roman" w:hAnsi="Times New Roman" w:cs="Times New Roman"/>
                      <w:bCs/>
                      <w:color w:val="000000"/>
                    </w:rPr>
                    <w:t>Об’єм контейнерів</w:t>
                  </w:r>
                  <w:r w:rsidRPr="00A907C5">
                    <w:rPr>
                      <w:rFonts w:ascii="Times New Roman" w:hAnsi="Times New Roman" w:cs="Times New Roman"/>
                      <w:b/>
                    </w:rPr>
                    <w:t xml:space="preserve"> м</w:t>
                  </w:r>
                  <w:r w:rsidRPr="00A907C5">
                    <w:rPr>
                      <w:rFonts w:ascii="Times New Roman" w:hAnsi="Times New Roman" w:cs="Times New Roman"/>
                      <w:b/>
                      <w:vertAlign w:val="superscript"/>
                    </w:rPr>
                    <w:t>3</w:t>
                  </w:r>
                </w:p>
              </w:tc>
              <w:tc>
                <w:tcPr>
                  <w:tcW w:w="1262" w:type="dxa"/>
                  <w:tcBorders>
                    <w:top w:val="single" w:sz="4" w:space="0" w:color="000000"/>
                    <w:left w:val="single" w:sz="4" w:space="0" w:color="000000"/>
                    <w:bottom w:val="single" w:sz="4" w:space="0" w:color="000000"/>
                    <w:right w:val="single" w:sz="4" w:space="0" w:color="000000"/>
                  </w:tcBorders>
                  <w:vAlign w:val="center"/>
                </w:tcPr>
                <w:p w14:paraId="690F7864" w14:textId="77777777" w:rsidR="00A907C5" w:rsidRPr="00A907C5" w:rsidRDefault="00A907C5" w:rsidP="00A907C5">
                  <w:pPr>
                    <w:jc w:val="center"/>
                    <w:rPr>
                      <w:rFonts w:ascii="Times New Roman" w:hAnsi="Times New Roman" w:cs="Times New Roman"/>
                      <w:bCs/>
                      <w:color w:val="000000"/>
                    </w:rPr>
                  </w:pPr>
                  <w:r w:rsidRPr="00A907C5">
                    <w:rPr>
                      <w:rFonts w:ascii="Times New Roman" w:hAnsi="Times New Roman" w:cs="Times New Roman"/>
                      <w:bCs/>
                      <w:color w:val="000000"/>
                    </w:rPr>
                    <w:t>Об’єм</w:t>
                  </w:r>
                </w:p>
              </w:tc>
            </w:tr>
            <w:tr w:rsidR="00A907C5" w14:paraId="4228A709" w14:textId="77777777" w:rsidTr="00A907C5">
              <w:trPr>
                <w:jc w:val="center"/>
              </w:trPr>
              <w:tc>
                <w:tcPr>
                  <w:tcW w:w="4166" w:type="dxa"/>
                  <w:tcBorders>
                    <w:top w:val="single" w:sz="4" w:space="0" w:color="000000"/>
                    <w:left w:val="single" w:sz="4" w:space="0" w:color="000000"/>
                    <w:bottom w:val="single" w:sz="4" w:space="0" w:color="000000"/>
                    <w:right w:val="single" w:sz="4" w:space="0" w:color="000000"/>
                  </w:tcBorders>
                </w:tcPr>
                <w:p w14:paraId="0BC75EB6" w14:textId="77777777" w:rsidR="00A907C5" w:rsidRPr="00A907C5" w:rsidRDefault="00A907C5" w:rsidP="00A907C5">
                  <w:pPr>
                    <w:rPr>
                      <w:rFonts w:ascii="Times New Roman" w:hAnsi="Times New Roman" w:cs="Times New Roman"/>
                      <w:color w:val="000000"/>
                    </w:rPr>
                  </w:pPr>
                  <w:r w:rsidRPr="00A907C5">
                    <w:rPr>
                      <w:rFonts w:ascii="Times New Roman" w:hAnsi="Times New Roman" w:cs="Times New Roman"/>
                      <w:color w:val="000000"/>
                    </w:rPr>
                    <w:t xml:space="preserve">В межах  </w:t>
                  </w:r>
                  <w:r w:rsidRPr="00A907C5">
                    <w:rPr>
                      <w:rFonts w:ascii="Times New Roman" w:hAnsi="Times New Roman" w:cs="Times New Roman"/>
                      <w:b/>
                      <w:color w:val="000000" w:themeColor="text1"/>
                      <w:szCs w:val="24"/>
                      <w:shd w:val="clear" w:color="auto" w:fill="FDFEFD"/>
                    </w:rPr>
                    <w:t>Богородчан</w:t>
                  </w:r>
                </w:p>
              </w:tc>
              <w:tc>
                <w:tcPr>
                  <w:tcW w:w="1455" w:type="dxa"/>
                  <w:tcBorders>
                    <w:top w:val="single" w:sz="4" w:space="0" w:color="000000"/>
                    <w:left w:val="single" w:sz="4" w:space="0" w:color="000000"/>
                    <w:bottom w:val="single" w:sz="4" w:space="0" w:color="000000"/>
                    <w:right w:val="single" w:sz="4" w:space="0" w:color="000000"/>
                  </w:tcBorders>
                </w:tcPr>
                <w:p w14:paraId="7A892C1A" w14:textId="77777777" w:rsidR="00A907C5" w:rsidRPr="00A907C5" w:rsidRDefault="00A907C5" w:rsidP="00A907C5">
                  <w:pPr>
                    <w:jc w:val="center"/>
                    <w:rPr>
                      <w:rFonts w:ascii="Times New Roman" w:hAnsi="Times New Roman" w:cs="Times New Roman"/>
                      <w:b/>
                    </w:rPr>
                  </w:pPr>
                  <w:r w:rsidRPr="00A907C5">
                    <w:rPr>
                      <w:rFonts w:ascii="Times New Roman" w:hAnsi="Times New Roman" w:cs="Times New Roman"/>
                      <w:b/>
                    </w:rPr>
                    <w:t>1</w:t>
                  </w:r>
                </w:p>
              </w:tc>
              <w:tc>
                <w:tcPr>
                  <w:tcW w:w="1262" w:type="dxa"/>
                  <w:tcBorders>
                    <w:top w:val="single" w:sz="4" w:space="0" w:color="000000"/>
                    <w:left w:val="single" w:sz="4" w:space="0" w:color="000000"/>
                    <w:bottom w:val="single" w:sz="4" w:space="0" w:color="000000"/>
                    <w:right w:val="single" w:sz="4" w:space="0" w:color="000000"/>
                  </w:tcBorders>
                  <w:vAlign w:val="center"/>
                </w:tcPr>
                <w:p w14:paraId="7B6DE64A" w14:textId="77777777" w:rsidR="00A907C5" w:rsidRPr="00A907C5" w:rsidRDefault="00A907C5" w:rsidP="00A907C5">
                  <w:pPr>
                    <w:jc w:val="center"/>
                    <w:rPr>
                      <w:rFonts w:ascii="Times New Roman" w:hAnsi="Times New Roman" w:cs="Times New Roman"/>
                      <w:b/>
                      <w:bCs/>
                      <w:color w:val="000000"/>
                    </w:rPr>
                  </w:pPr>
                  <w:r w:rsidRPr="00A907C5">
                    <w:rPr>
                      <w:rFonts w:ascii="Times New Roman" w:hAnsi="Times New Roman" w:cs="Times New Roman"/>
                      <w:b/>
                    </w:rPr>
                    <w:t>57,2 м</w:t>
                  </w:r>
                  <w:r w:rsidRPr="00A907C5">
                    <w:rPr>
                      <w:rFonts w:ascii="Times New Roman" w:hAnsi="Times New Roman" w:cs="Times New Roman"/>
                      <w:b/>
                      <w:vertAlign w:val="superscript"/>
                    </w:rPr>
                    <w:t>3</w:t>
                  </w:r>
                </w:p>
              </w:tc>
            </w:tr>
            <w:tr w:rsidR="00A907C5" w14:paraId="6B511F74" w14:textId="77777777" w:rsidTr="00A907C5">
              <w:trPr>
                <w:jc w:val="center"/>
              </w:trPr>
              <w:tc>
                <w:tcPr>
                  <w:tcW w:w="4166" w:type="dxa"/>
                  <w:tcBorders>
                    <w:top w:val="single" w:sz="4" w:space="0" w:color="000000"/>
                    <w:left w:val="single" w:sz="4" w:space="0" w:color="000000"/>
                    <w:bottom w:val="single" w:sz="4" w:space="0" w:color="000000"/>
                    <w:right w:val="single" w:sz="4" w:space="0" w:color="000000"/>
                  </w:tcBorders>
                </w:tcPr>
                <w:p w14:paraId="2C9CCB61" w14:textId="77777777" w:rsidR="00A907C5" w:rsidRPr="00A907C5" w:rsidRDefault="00A907C5" w:rsidP="00A907C5">
                  <w:pPr>
                    <w:rPr>
                      <w:rFonts w:ascii="Times New Roman" w:hAnsi="Times New Roman" w:cs="Times New Roman"/>
                      <w:color w:val="000000"/>
                    </w:rPr>
                  </w:pPr>
                  <w:r w:rsidRPr="00A907C5">
                    <w:rPr>
                      <w:rFonts w:ascii="Times New Roman" w:hAnsi="Times New Roman" w:cs="Times New Roman"/>
                      <w:color w:val="000000"/>
                    </w:rPr>
                    <w:t>Штрафмайданчик</w:t>
                  </w:r>
                </w:p>
              </w:tc>
              <w:tc>
                <w:tcPr>
                  <w:tcW w:w="1455" w:type="dxa"/>
                  <w:tcBorders>
                    <w:top w:val="single" w:sz="4" w:space="0" w:color="000000"/>
                    <w:left w:val="single" w:sz="4" w:space="0" w:color="000000"/>
                    <w:bottom w:val="single" w:sz="4" w:space="0" w:color="000000"/>
                    <w:right w:val="single" w:sz="4" w:space="0" w:color="000000"/>
                  </w:tcBorders>
                </w:tcPr>
                <w:p w14:paraId="16330A2E" w14:textId="77777777" w:rsidR="00A907C5" w:rsidRPr="00A907C5" w:rsidRDefault="00A907C5" w:rsidP="00A907C5">
                  <w:pPr>
                    <w:jc w:val="center"/>
                    <w:rPr>
                      <w:rFonts w:ascii="Times New Roman" w:hAnsi="Times New Roman" w:cs="Times New Roman"/>
                      <w:b/>
                    </w:rPr>
                  </w:pPr>
                  <w:r w:rsidRPr="00A907C5">
                    <w:rPr>
                      <w:rFonts w:ascii="Times New Roman" w:hAnsi="Times New Roman" w:cs="Times New Roman"/>
                      <w:b/>
                    </w:rPr>
                    <w:t>1</w:t>
                  </w:r>
                </w:p>
              </w:tc>
              <w:tc>
                <w:tcPr>
                  <w:tcW w:w="1262" w:type="dxa"/>
                  <w:tcBorders>
                    <w:top w:val="single" w:sz="4" w:space="0" w:color="000000"/>
                    <w:left w:val="single" w:sz="4" w:space="0" w:color="000000"/>
                    <w:bottom w:val="single" w:sz="4" w:space="0" w:color="000000"/>
                    <w:right w:val="single" w:sz="4" w:space="0" w:color="000000"/>
                  </w:tcBorders>
                  <w:vAlign w:val="center"/>
                </w:tcPr>
                <w:p w14:paraId="3F1A3431" w14:textId="77777777" w:rsidR="00A907C5" w:rsidRPr="00A907C5" w:rsidRDefault="00A907C5" w:rsidP="00A907C5">
                  <w:pPr>
                    <w:jc w:val="center"/>
                    <w:rPr>
                      <w:rFonts w:ascii="Times New Roman" w:hAnsi="Times New Roman" w:cs="Times New Roman"/>
                      <w:b/>
                      <w:bCs/>
                      <w:color w:val="000000"/>
                    </w:rPr>
                  </w:pPr>
                  <w:r w:rsidRPr="00A907C5">
                    <w:rPr>
                      <w:rFonts w:ascii="Times New Roman" w:hAnsi="Times New Roman" w:cs="Times New Roman"/>
                      <w:b/>
                    </w:rPr>
                    <w:t>13,2 м</w:t>
                  </w:r>
                  <w:r w:rsidRPr="00A907C5">
                    <w:rPr>
                      <w:rFonts w:ascii="Times New Roman" w:hAnsi="Times New Roman" w:cs="Times New Roman"/>
                      <w:b/>
                      <w:vertAlign w:val="superscript"/>
                    </w:rPr>
                    <w:t>3</w:t>
                  </w:r>
                </w:p>
              </w:tc>
            </w:tr>
          </w:tbl>
          <w:p w14:paraId="2DAF0535" w14:textId="12034C6C" w:rsidR="009F6E4E" w:rsidRPr="00764DE1" w:rsidRDefault="009F6E4E" w:rsidP="00B2401C">
            <w:pPr>
              <w:jc w:val="both"/>
              <w:rPr>
                <w:rFonts w:ascii="Times New Roman" w:hAnsi="Times New Roman" w:cs="Times New Roman"/>
                <w:b/>
                <w:color w:val="FF0000"/>
                <w:lang w:eastAsia="ar-SA"/>
              </w:rPr>
            </w:pPr>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lastRenderedPageBreak/>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Обґрунтування очікуваної вартості та 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093D"/>
    <w:rsid w:val="0001178E"/>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1B4"/>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C12"/>
    <w:rsid w:val="001A2E33"/>
    <w:rsid w:val="001A38CA"/>
    <w:rsid w:val="001A6B4F"/>
    <w:rsid w:val="001A7D9C"/>
    <w:rsid w:val="001B03D0"/>
    <w:rsid w:val="001B19CC"/>
    <w:rsid w:val="001B20B0"/>
    <w:rsid w:val="001B7A43"/>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458B"/>
    <w:rsid w:val="00326971"/>
    <w:rsid w:val="00326C89"/>
    <w:rsid w:val="00327562"/>
    <w:rsid w:val="00331961"/>
    <w:rsid w:val="00331F76"/>
    <w:rsid w:val="003343EB"/>
    <w:rsid w:val="0033608B"/>
    <w:rsid w:val="00336FDB"/>
    <w:rsid w:val="00342959"/>
    <w:rsid w:val="0034497E"/>
    <w:rsid w:val="00344CBE"/>
    <w:rsid w:val="00345CC6"/>
    <w:rsid w:val="00350012"/>
    <w:rsid w:val="003501F6"/>
    <w:rsid w:val="00351AD9"/>
    <w:rsid w:val="00355E67"/>
    <w:rsid w:val="0035761F"/>
    <w:rsid w:val="00360B94"/>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E7D8B"/>
    <w:rsid w:val="003F0708"/>
    <w:rsid w:val="003F2B12"/>
    <w:rsid w:val="003F3228"/>
    <w:rsid w:val="003F41BC"/>
    <w:rsid w:val="003F529F"/>
    <w:rsid w:val="003F5E5F"/>
    <w:rsid w:val="00400F3C"/>
    <w:rsid w:val="004022AB"/>
    <w:rsid w:val="004033DD"/>
    <w:rsid w:val="00404589"/>
    <w:rsid w:val="004058BF"/>
    <w:rsid w:val="00405FE5"/>
    <w:rsid w:val="00406C0D"/>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6242"/>
    <w:rsid w:val="00536F6A"/>
    <w:rsid w:val="005427CE"/>
    <w:rsid w:val="0054284A"/>
    <w:rsid w:val="00544AF7"/>
    <w:rsid w:val="00545222"/>
    <w:rsid w:val="005500A4"/>
    <w:rsid w:val="00556692"/>
    <w:rsid w:val="00556922"/>
    <w:rsid w:val="00556F9E"/>
    <w:rsid w:val="00560A55"/>
    <w:rsid w:val="00561016"/>
    <w:rsid w:val="00561BEB"/>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23A"/>
    <w:rsid w:val="005A0C5D"/>
    <w:rsid w:val="005A1C44"/>
    <w:rsid w:val="005A31C2"/>
    <w:rsid w:val="005A4357"/>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BDD"/>
    <w:rsid w:val="006062CA"/>
    <w:rsid w:val="00606420"/>
    <w:rsid w:val="0061542F"/>
    <w:rsid w:val="00616890"/>
    <w:rsid w:val="00620139"/>
    <w:rsid w:val="00621E57"/>
    <w:rsid w:val="00624DB6"/>
    <w:rsid w:val="006261E4"/>
    <w:rsid w:val="006268C9"/>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2F4"/>
    <w:rsid w:val="0066632B"/>
    <w:rsid w:val="006670E7"/>
    <w:rsid w:val="006736F8"/>
    <w:rsid w:val="00674713"/>
    <w:rsid w:val="00675A77"/>
    <w:rsid w:val="00677685"/>
    <w:rsid w:val="006801E8"/>
    <w:rsid w:val="00680E8D"/>
    <w:rsid w:val="00683D19"/>
    <w:rsid w:val="006852F3"/>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54B8"/>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20F"/>
    <w:rsid w:val="007D53DB"/>
    <w:rsid w:val="007D6DB8"/>
    <w:rsid w:val="007D7567"/>
    <w:rsid w:val="007E029A"/>
    <w:rsid w:val="007E1F73"/>
    <w:rsid w:val="007E3B10"/>
    <w:rsid w:val="007E3E5A"/>
    <w:rsid w:val="007E4E74"/>
    <w:rsid w:val="007E5212"/>
    <w:rsid w:val="007E6192"/>
    <w:rsid w:val="007E7A38"/>
    <w:rsid w:val="007F054C"/>
    <w:rsid w:val="007F06D2"/>
    <w:rsid w:val="007F143E"/>
    <w:rsid w:val="007F2730"/>
    <w:rsid w:val="007F4B56"/>
    <w:rsid w:val="007F4CAF"/>
    <w:rsid w:val="007F4CF3"/>
    <w:rsid w:val="007F576F"/>
    <w:rsid w:val="007F6549"/>
    <w:rsid w:val="007F72E7"/>
    <w:rsid w:val="007F7310"/>
    <w:rsid w:val="007F7649"/>
    <w:rsid w:val="007F7ADF"/>
    <w:rsid w:val="00800C46"/>
    <w:rsid w:val="008012F8"/>
    <w:rsid w:val="0080175C"/>
    <w:rsid w:val="008038A3"/>
    <w:rsid w:val="00804C2F"/>
    <w:rsid w:val="00805EC7"/>
    <w:rsid w:val="00806349"/>
    <w:rsid w:val="00806480"/>
    <w:rsid w:val="00810C8A"/>
    <w:rsid w:val="00812D39"/>
    <w:rsid w:val="00816B08"/>
    <w:rsid w:val="008232C2"/>
    <w:rsid w:val="00823945"/>
    <w:rsid w:val="00823BFC"/>
    <w:rsid w:val="0082555A"/>
    <w:rsid w:val="0082609C"/>
    <w:rsid w:val="00830435"/>
    <w:rsid w:val="00830955"/>
    <w:rsid w:val="00831B09"/>
    <w:rsid w:val="00832050"/>
    <w:rsid w:val="008320BB"/>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0C08"/>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17E32"/>
    <w:rsid w:val="00921CC6"/>
    <w:rsid w:val="009224C0"/>
    <w:rsid w:val="00922C0D"/>
    <w:rsid w:val="009244BE"/>
    <w:rsid w:val="00924FDD"/>
    <w:rsid w:val="00925E61"/>
    <w:rsid w:val="00926833"/>
    <w:rsid w:val="00926859"/>
    <w:rsid w:val="0093057D"/>
    <w:rsid w:val="00934954"/>
    <w:rsid w:val="00937456"/>
    <w:rsid w:val="0094304F"/>
    <w:rsid w:val="00946D71"/>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7B10"/>
    <w:rsid w:val="00982F15"/>
    <w:rsid w:val="009837EA"/>
    <w:rsid w:val="009843F9"/>
    <w:rsid w:val="00985067"/>
    <w:rsid w:val="00986526"/>
    <w:rsid w:val="00986E20"/>
    <w:rsid w:val="00990C0B"/>
    <w:rsid w:val="00992E86"/>
    <w:rsid w:val="009948E8"/>
    <w:rsid w:val="0099511D"/>
    <w:rsid w:val="00997F3A"/>
    <w:rsid w:val="009A00AC"/>
    <w:rsid w:val="009A1636"/>
    <w:rsid w:val="009A6760"/>
    <w:rsid w:val="009B0071"/>
    <w:rsid w:val="009B07A8"/>
    <w:rsid w:val="009B1EF8"/>
    <w:rsid w:val="009B1F9A"/>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65F58"/>
    <w:rsid w:val="00A71F10"/>
    <w:rsid w:val="00A722FF"/>
    <w:rsid w:val="00A73048"/>
    <w:rsid w:val="00A74837"/>
    <w:rsid w:val="00A74B37"/>
    <w:rsid w:val="00A753A2"/>
    <w:rsid w:val="00A81020"/>
    <w:rsid w:val="00A82860"/>
    <w:rsid w:val="00A85679"/>
    <w:rsid w:val="00A870B0"/>
    <w:rsid w:val="00A87412"/>
    <w:rsid w:val="00A879A3"/>
    <w:rsid w:val="00A907C5"/>
    <w:rsid w:val="00A90909"/>
    <w:rsid w:val="00A92648"/>
    <w:rsid w:val="00A96738"/>
    <w:rsid w:val="00AA0591"/>
    <w:rsid w:val="00AA29A5"/>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AF4D9E"/>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3C97"/>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968AB"/>
    <w:rsid w:val="00BA061F"/>
    <w:rsid w:val="00BA320B"/>
    <w:rsid w:val="00BA33B4"/>
    <w:rsid w:val="00BA6429"/>
    <w:rsid w:val="00BA6738"/>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E029B"/>
    <w:rsid w:val="00BE3538"/>
    <w:rsid w:val="00BE3D64"/>
    <w:rsid w:val="00BE402E"/>
    <w:rsid w:val="00BE41EE"/>
    <w:rsid w:val="00BE4831"/>
    <w:rsid w:val="00BE5C4B"/>
    <w:rsid w:val="00BE7921"/>
    <w:rsid w:val="00BF648B"/>
    <w:rsid w:val="00C00929"/>
    <w:rsid w:val="00C034DB"/>
    <w:rsid w:val="00C03D81"/>
    <w:rsid w:val="00C040C0"/>
    <w:rsid w:val="00C04863"/>
    <w:rsid w:val="00C07302"/>
    <w:rsid w:val="00C07B55"/>
    <w:rsid w:val="00C119E8"/>
    <w:rsid w:val="00C1311D"/>
    <w:rsid w:val="00C13CC0"/>
    <w:rsid w:val="00C13FB4"/>
    <w:rsid w:val="00C15B90"/>
    <w:rsid w:val="00C16B6D"/>
    <w:rsid w:val="00C20EEC"/>
    <w:rsid w:val="00C2468E"/>
    <w:rsid w:val="00C279C4"/>
    <w:rsid w:val="00C32327"/>
    <w:rsid w:val="00C330C7"/>
    <w:rsid w:val="00C34AFF"/>
    <w:rsid w:val="00C37D10"/>
    <w:rsid w:val="00C40A67"/>
    <w:rsid w:val="00C469C8"/>
    <w:rsid w:val="00C539E5"/>
    <w:rsid w:val="00C62728"/>
    <w:rsid w:val="00C6275D"/>
    <w:rsid w:val="00C67B25"/>
    <w:rsid w:val="00C703CE"/>
    <w:rsid w:val="00C70586"/>
    <w:rsid w:val="00C72B5B"/>
    <w:rsid w:val="00C73B35"/>
    <w:rsid w:val="00C73F00"/>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6B2F"/>
    <w:rsid w:val="00CC1A1A"/>
    <w:rsid w:val="00CC455D"/>
    <w:rsid w:val="00CC502E"/>
    <w:rsid w:val="00CC7550"/>
    <w:rsid w:val="00CC7D72"/>
    <w:rsid w:val="00CD0D50"/>
    <w:rsid w:val="00CD1053"/>
    <w:rsid w:val="00CD1E27"/>
    <w:rsid w:val="00CD2125"/>
    <w:rsid w:val="00CD3D7A"/>
    <w:rsid w:val="00CD487B"/>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2BCD"/>
    <w:rsid w:val="00D7305C"/>
    <w:rsid w:val="00D73A61"/>
    <w:rsid w:val="00D73E1E"/>
    <w:rsid w:val="00D7482F"/>
    <w:rsid w:val="00D7795D"/>
    <w:rsid w:val="00D82570"/>
    <w:rsid w:val="00D8302D"/>
    <w:rsid w:val="00D83CDB"/>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112D1"/>
    <w:rsid w:val="00E13A11"/>
    <w:rsid w:val="00E15102"/>
    <w:rsid w:val="00E16195"/>
    <w:rsid w:val="00E16E7F"/>
    <w:rsid w:val="00E17EB7"/>
    <w:rsid w:val="00E21E80"/>
    <w:rsid w:val="00E22E32"/>
    <w:rsid w:val="00E23135"/>
    <w:rsid w:val="00E264C0"/>
    <w:rsid w:val="00E26A51"/>
    <w:rsid w:val="00E2727F"/>
    <w:rsid w:val="00E27F14"/>
    <w:rsid w:val="00E30AEC"/>
    <w:rsid w:val="00E31CF5"/>
    <w:rsid w:val="00E32B9D"/>
    <w:rsid w:val="00E33B0A"/>
    <w:rsid w:val="00E33CE6"/>
    <w:rsid w:val="00E35841"/>
    <w:rsid w:val="00E374B8"/>
    <w:rsid w:val="00E406E8"/>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4610"/>
    <w:rsid w:val="00E947EB"/>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731"/>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210"/>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2D8B"/>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75324711">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2422</Words>
  <Characters>1382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13</cp:revision>
  <dcterms:created xsi:type="dcterms:W3CDTF">2025-12-12T15:19:00Z</dcterms:created>
  <dcterms:modified xsi:type="dcterms:W3CDTF">2025-12-12T16:01:00Z</dcterms:modified>
</cp:coreProperties>
</file>