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63A4633C" w14:textId="3650BF9C" w:rsidR="001D7E98" w:rsidRDefault="00AB6BF0" w:rsidP="003169BB">
      <w:pPr>
        <w:pStyle w:val="1"/>
        <w:shd w:val="clear" w:color="auto" w:fill="FFFFFF"/>
        <w:tabs>
          <w:tab w:val="left" w:pos="8080"/>
        </w:tabs>
        <w:spacing w:before="0" w:beforeAutospacing="0" w:after="150" w:afterAutospacing="0"/>
        <w:jc w:val="center"/>
        <w:textAlignment w:val="baseline"/>
        <w:rPr>
          <w:rStyle w:val="a9"/>
          <w:rFonts w:ascii="ProbaPro" w:hAnsi="ProbaPro"/>
          <w:color w:val="0056B3"/>
          <w:sz w:val="33"/>
          <w:szCs w:val="33"/>
          <w:bdr w:val="none" w:sz="0" w:space="0" w:color="auto" w:frame="1"/>
          <w:shd w:val="clear" w:color="auto" w:fill="FFFFFF"/>
        </w:rPr>
      </w:pPr>
      <w:r>
        <w:fldChar w:fldCharType="begin"/>
      </w:r>
      <w:r>
        <w:instrText xml:space="preserve"> HYPERLINK "https://if.npu.gov.ua/diialnist/derzhavni-zakupivli/obgruntuvannia-tekhnichnykh-kharakterystyk-ta-ochikuvanoi-vartosti-zakupivel" </w:instrText>
      </w:r>
      <w:r>
        <w:fldChar w:fldCharType="separate"/>
      </w:r>
      <w:r w:rsidR="00257A55">
        <w:rPr>
          <w:rStyle w:val="a9"/>
          <w:rFonts w:ascii="ProbaPro" w:hAnsi="ProbaPro"/>
          <w:color w:val="0056B3"/>
          <w:sz w:val="33"/>
          <w:szCs w:val="33"/>
          <w:bdr w:val="none" w:sz="0" w:space="0" w:color="auto" w:frame="1"/>
          <w:shd w:val="clear" w:color="auto" w:fill="FFFFFF"/>
        </w:rPr>
        <w:t xml:space="preserve">Обґрунтування технічних характеристик та очікуваної вартості </w:t>
      </w:r>
      <w:proofErr w:type="spellStart"/>
      <w:r w:rsidR="00257A55">
        <w:rPr>
          <w:rStyle w:val="a9"/>
          <w:rFonts w:ascii="ProbaPro" w:hAnsi="ProbaPro"/>
          <w:color w:val="0056B3"/>
          <w:sz w:val="33"/>
          <w:szCs w:val="33"/>
          <w:bdr w:val="none" w:sz="0" w:space="0" w:color="auto" w:frame="1"/>
          <w:shd w:val="clear" w:color="auto" w:fill="FFFFFF"/>
        </w:rPr>
        <w:t>закупівель</w:t>
      </w:r>
      <w:proofErr w:type="spellEnd"/>
      <w:r>
        <w:rPr>
          <w:rStyle w:val="a9"/>
          <w:rFonts w:ascii="ProbaPro" w:hAnsi="ProbaPro"/>
          <w:color w:val="0056B3"/>
          <w:sz w:val="33"/>
          <w:szCs w:val="33"/>
          <w:bdr w:val="none" w:sz="0" w:space="0" w:color="auto" w:frame="1"/>
          <w:shd w:val="clear" w:color="auto" w:fill="FFFFFF"/>
        </w:rPr>
        <w:fldChar w:fldCharType="end"/>
      </w:r>
      <w:r w:rsidR="00092C3E">
        <w:rPr>
          <w:rStyle w:val="a9"/>
          <w:rFonts w:ascii="ProbaPro" w:hAnsi="ProbaPro"/>
          <w:color w:val="0056B3"/>
          <w:sz w:val="33"/>
          <w:szCs w:val="33"/>
          <w:bdr w:val="none" w:sz="0" w:space="0" w:color="auto" w:frame="1"/>
          <w:shd w:val="clear" w:color="auto" w:fill="FFFFFF"/>
        </w:rPr>
        <w:t xml:space="preserve"> </w:t>
      </w:r>
      <w:r w:rsidR="002846BB">
        <w:rPr>
          <w:rStyle w:val="a9"/>
          <w:rFonts w:ascii="ProbaPro" w:hAnsi="ProbaPro"/>
          <w:color w:val="0056B3"/>
          <w:sz w:val="33"/>
          <w:szCs w:val="33"/>
          <w:bdr w:val="none" w:sz="0" w:space="0" w:color="auto" w:frame="1"/>
          <w:shd w:val="clear" w:color="auto" w:fill="FFFFFF"/>
        </w:rPr>
        <w:t>22</w:t>
      </w:r>
      <w:r w:rsidR="00F267EF">
        <w:rPr>
          <w:rStyle w:val="a9"/>
          <w:rFonts w:ascii="ProbaPro" w:hAnsi="ProbaPro"/>
          <w:color w:val="0056B3"/>
          <w:sz w:val="33"/>
          <w:szCs w:val="33"/>
          <w:bdr w:val="none" w:sz="0" w:space="0" w:color="auto" w:frame="1"/>
          <w:shd w:val="clear" w:color="auto" w:fill="FFFFFF"/>
        </w:rPr>
        <w:t>.</w:t>
      </w:r>
      <w:r w:rsidR="00D73E1E">
        <w:rPr>
          <w:rStyle w:val="a9"/>
          <w:rFonts w:ascii="ProbaPro" w:hAnsi="ProbaPro"/>
          <w:color w:val="0056B3"/>
          <w:sz w:val="33"/>
          <w:szCs w:val="33"/>
          <w:bdr w:val="none" w:sz="0" w:space="0" w:color="auto" w:frame="1"/>
          <w:shd w:val="clear" w:color="auto" w:fill="FFFFFF"/>
        </w:rPr>
        <w:t>10</w:t>
      </w:r>
      <w:r w:rsidR="00F267EF">
        <w:rPr>
          <w:rStyle w:val="a9"/>
          <w:rFonts w:ascii="ProbaPro" w:hAnsi="ProbaPro"/>
          <w:color w:val="0056B3"/>
          <w:sz w:val="33"/>
          <w:szCs w:val="33"/>
          <w:bdr w:val="none" w:sz="0" w:space="0" w:color="auto" w:frame="1"/>
          <w:shd w:val="clear" w:color="auto" w:fill="FFFFFF"/>
        </w:rPr>
        <w:t>.202</w:t>
      </w:r>
      <w:r w:rsidR="00D37A37">
        <w:rPr>
          <w:rStyle w:val="a9"/>
          <w:rFonts w:ascii="ProbaPro" w:hAnsi="ProbaPro"/>
          <w:color w:val="0056B3"/>
          <w:sz w:val="33"/>
          <w:szCs w:val="33"/>
          <w:bdr w:val="none" w:sz="0" w:space="0" w:color="auto" w:frame="1"/>
          <w:shd w:val="clear" w:color="auto" w:fill="FFFFFF"/>
        </w:rPr>
        <w:t>5</w:t>
      </w:r>
    </w:p>
    <w:p w14:paraId="23F6C6A9" w14:textId="6E5A354B" w:rsidR="0075686F" w:rsidRDefault="00B74722" w:rsidP="009033A5">
      <w:pPr>
        <w:pStyle w:val="1"/>
        <w:shd w:val="clear" w:color="auto" w:fill="FFFFFF"/>
        <w:spacing w:before="0" w:beforeAutospacing="0" w:after="150" w:afterAutospacing="0"/>
        <w:jc w:val="center"/>
        <w:textAlignment w:val="baseline"/>
        <w:rPr>
          <w:color w:val="2E74B5" w:themeColor="accent1" w:themeShade="BF"/>
          <w:sz w:val="32"/>
          <w:szCs w:val="32"/>
        </w:rPr>
      </w:pPr>
      <w:r w:rsidRPr="00B74722">
        <w:rPr>
          <w:color w:val="2E74B5" w:themeColor="accent1" w:themeShade="BF"/>
          <w:sz w:val="32"/>
          <w:szCs w:val="32"/>
        </w:rPr>
        <w:t xml:space="preserve"> </w:t>
      </w:r>
      <w:r w:rsidR="00487312" w:rsidRPr="00487312">
        <w:rPr>
          <w:color w:val="2E74B5" w:themeColor="accent1" w:themeShade="BF"/>
          <w:sz w:val="32"/>
          <w:szCs w:val="32"/>
        </w:rPr>
        <w:t xml:space="preserve"> </w:t>
      </w:r>
      <w:r w:rsidR="002D4A92" w:rsidRPr="002D4A92">
        <w:rPr>
          <w:color w:val="2E74B5" w:themeColor="accent1" w:themeShade="BF"/>
          <w:sz w:val="32"/>
          <w:szCs w:val="32"/>
        </w:rPr>
        <w:t xml:space="preserve"> </w:t>
      </w:r>
      <w:r w:rsidR="005E6E2F" w:rsidRPr="005E6E2F">
        <w:rPr>
          <w:color w:val="2E74B5" w:themeColor="accent1" w:themeShade="BF"/>
          <w:sz w:val="32"/>
          <w:szCs w:val="32"/>
        </w:rPr>
        <w:t xml:space="preserve"> </w:t>
      </w:r>
      <w:r w:rsidR="00952528" w:rsidRPr="00952528">
        <w:rPr>
          <w:color w:val="2E74B5" w:themeColor="accent1" w:themeShade="BF"/>
          <w:sz w:val="32"/>
          <w:szCs w:val="32"/>
        </w:rPr>
        <w:t xml:space="preserve"> </w:t>
      </w:r>
      <w:r w:rsidR="00973591" w:rsidRPr="00973591">
        <w:rPr>
          <w:color w:val="2E74B5" w:themeColor="accent1" w:themeShade="BF"/>
          <w:sz w:val="32"/>
          <w:szCs w:val="32"/>
        </w:rPr>
        <w:t>«</w:t>
      </w:r>
      <w:r w:rsidR="00BB3EF6" w:rsidRPr="00BB3EF6">
        <w:rPr>
          <w:color w:val="2E74B5" w:themeColor="accent1" w:themeShade="BF"/>
          <w:sz w:val="32"/>
          <w:szCs w:val="32"/>
        </w:rPr>
        <w:t>Автоматизоване робоче місце</w:t>
      </w:r>
      <w:r w:rsidR="00973591" w:rsidRPr="00973591">
        <w:rPr>
          <w:color w:val="2E74B5" w:themeColor="accent1" w:themeShade="BF"/>
          <w:sz w:val="32"/>
          <w:szCs w:val="32"/>
        </w:rPr>
        <w:t>»</w:t>
      </w:r>
    </w:p>
    <w:p w14:paraId="0AB6BC7D" w14:textId="6A9B090B" w:rsidR="00556922" w:rsidRPr="00961473" w:rsidRDefault="009E4D74" w:rsidP="002C763E">
      <w:pPr>
        <w:pStyle w:val="1"/>
        <w:shd w:val="clear" w:color="auto" w:fill="FFFFFF"/>
        <w:spacing w:before="0" w:beforeAutospacing="0" w:after="150" w:afterAutospacing="0"/>
        <w:jc w:val="center"/>
        <w:textAlignment w:val="baseline"/>
        <w:rPr>
          <w:sz w:val="24"/>
          <w:szCs w:val="24"/>
        </w:rPr>
      </w:pPr>
      <w:r w:rsidRPr="009E4D74">
        <w:rPr>
          <w:sz w:val="24"/>
          <w:szCs w:val="24"/>
        </w:rPr>
        <w:t xml:space="preserve">Інформація щодо виконання вимог </w:t>
      </w:r>
      <w:r w:rsidR="00F3649C">
        <w:rPr>
          <w:sz w:val="24"/>
          <w:szCs w:val="24"/>
        </w:rPr>
        <w:t>п</w:t>
      </w:r>
      <w:r w:rsidR="00F3649C" w:rsidRPr="00F3649C">
        <w:rPr>
          <w:sz w:val="24"/>
          <w:szCs w:val="24"/>
        </w:rPr>
        <w:t>ідпункт 1 пункту 4</w:t>
      </w:r>
      <w:r w:rsidR="00F3649C">
        <w:rPr>
          <w:sz w:val="24"/>
          <w:szCs w:val="24"/>
        </w:rPr>
        <w:t xml:space="preserve"> </w:t>
      </w:r>
      <w:r w:rsidRPr="009E4D74">
        <w:rPr>
          <w:sz w:val="24"/>
          <w:szCs w:val="24"/>
        </w:rPr>
        <w:t>постанови КМУ від 11.10.2016 №710 (зі змінами)</w:t>
      </w:r>
    </w:p>
    <w:tbl>
      <w:tblPr>
        <w:tblStyle w:val="a3"/>
        <w:tblW w:w="9776" w:type="dxa"/>
        <w:jc w:val="center"/>
        <w:tblLayout w:type="fixed"/>
        <w:tblLook w:val="04A0" w:firstRow="1" w:lastRow="0" w:firstColumn="1" w:lastColumn="0" w:noHBand="0" w:noVBand="1"/>
      </w:tblPr>
      <w:tblGrid>
        <w:gridCol w:w="704"/>
        <w:gridCol w:w="2268"/>
        <w:gridCol w:w="6804"/>
      </w:tblGrid>
      <w:tr w:rsidR="00D13BB6" w:rsidRPr="00B90AC7" w14:paraId="2DAF051F" w14:textId="77777777" w:rsidTr="00083E22">
        <w:trPr>
          <w:trHeight w:val="541"/>
          <w:jc w:val="center"/>
        </w:trPr>
        <w:tc>
          <w:tcPr>
            <w:tcW w:w="704" w:type="dxa"/>
            <w:vAlign w:val="center"/>
          </w:tcPr>
          <w:p w14:paraId="2DAF051C"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1</w:t>
            </w:r>
          </w:p>
        </w:tc>
        <w:tc>
          <w:tcPr>
            <w:tcW w:w="2268" w:type="dxa"/>
            <w:vAlign w:val="center"/>
          </w:tcPr>
          <w:p w14:paraId="2DAF051D"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Назва предмету закупівлі:</w:t>
            </w:r>
          </w:p>
        </w:tc>
        <w:tc>
          <w:tcPr>
            <w:tcW w:w="6804" w:type="dxa"/>
            <w:vAlign w:val="center"/>
          </w:tcPr>
          <w:p w14:paraId="2DAF051E" w14:textId="12DA2610" w:rsidR="00D13BB6" w:rsidRPr="00F623E2" w:rsidRDefault="00BB3EF6" w:rsidP="006062CA">
            <w:pPr>
              <w:rPr>
                <w:rFonts w:ascii="Times New Roman" w:hAnsi="Times New Roman" w:cs="Times New Roman"/>
                <w:sz w:val="24"/>
                <w:szCs w:val="24"/>
              </w:rPr>
            </w:pPr>
            <w:r w:rsidRPr="00BB3EF6">
              <w:rPr>
                <w:rFonts w:ascii="Times New Roman" w:hAnsi="Times New Roman" w:cs="Times New Roman"/>
                <w:sz w:val="24"/>
                <w:szCs w:val="24"/>
              </w:rPr>
              <w:t>30210000-4 Машини для обробки даних (апаратна частина) «Автоматизоване робоче місце» (30214000-2)</w:t>
            </w:r>
          </w:p>
        </w:tc>
      </w:tr>
      <w:tr w:rsidR="00D13BB6" w:rsidRPr="00B90AC7" w14:paraId="2DAF0523" w14:textId="77777777" w:rsidTr="00083E22">
        <w:trPr>
          <w:trHeight w:val="449"/>
          <w:jc w:val="center"/>
        </w:trPr>
        <w:tc>
          <w:tcPr>
            <w:tcW w:w="704" w:type="dxa"/>
            <w:vAlign w:val="center"/>
          </w:tcPr>
          <w:p w14:paraId="2DAF0520"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2</w:t>
            </w:r>
          </w:p>
        </w:tc>
        <w:tc>
          <w:tcPr>
            <w:tcW w:w="2268" w:type="dxa"/>
            <w:vAlign w:val="center"/>
          </w:tcPr>
          <w:p w14:paraId="2DAF0521"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Ідентифікатор закупівлі:</w:t>
            </w:r>
          </w:p>
        </w:tc>
        <w:tc>
          <w:tcPr>
            <w:tcW w:w="6804" w:type="dxa"/>
            <w:vAlign w:val="center"/>
          </w:tcPr>
          <w:p w14:paraId="2DAF0522" w14:textId="76918109" w:rsidR="00D13BB6" w:rsidRPr="00891149" w:rsidRDefault="004202FC" w:rsidP="00F95D81">
            <w:pPr>
              <w:ind w:right="177"/>
              <w:rPr>
                <w:rFonts w:ascii="Times New Roman" w:hAnsi="Times New Roman" w:cs="Times New Roman"/>
                <w:sz w:val="24"/>
                <w:szCs w:val="24"/>
              </w:rPr>
            </w:pPr>
            <w:r w:rsidRPr="004202FC">
              <w:rPr>
                <w:rFonts w:ascii="Times New Roman" w:hAnsi="Times New Roman" w:cs="Times New Roman"/>
                <w:color w:val="333333"/>
                <w:sz w:val="24"/>
                <w:szCs w:val="24"/>
                <w:shd w:val="clear" w:color="auto" w:fill="FFFFFF"/>
              </w:rPr>
              <w:t xml:space="preserve">ID: </w:t>
            </w:r>
            <w:r w:rsidR="00CC7D72" w:rsidRPr="00CC7D72">
              <w:rPr>
                <w:rFonts w:ascii="Times New Roman" w:hAnsi="Times New Roman" w:cs="Times New Roman"/>
                <w:color w:val="333333"/>
                <w:sz w:val="24"/>
                <w:szCs w:val="24"/>
                <w:shd w:val="clear" w:color="auto" w:fill="FFFFFF"/>
              </w:rPr>
              <w:t>UA-2025-10-22-013743-a</w:t>
            </w:r>
          </w:p>
        </w:tc>
      </w:tr>
      <w:tr w:rsidR="00D13BB6" w:rsidRPr="00B90AC7" w14:paraId="2DAF0527" w14:textId="77777777" w:rsidTr="00083E22">
        <w:trPr>
          <w:trHeight w:val="438"/>
          <w:jc w:val="center"/>
        </w:trPr>
        <w:tc>
          <w:tcPr>
            <w:tcW w:w="704" w:type="dxa"/>
            <w:vAlign w:val="center"/>
          </w:tcPr>
          <w:p w14:paraId="2DAF0524"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3</w:t>
            </w:r>
          </w:p>
        </w:tc>
        <w:tc>
          <w:tcPr>
            <w:tcW w:w="2268" w:type="dxa"/>
            <w:vAlign w:val="center"/>
          </w:tcPr>
          <w:p w14:paraId="2DAF0525"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Процедура закупівлі:</w:t>
            </w:r>
          </w:p>
        </w:tc>
        <w:tc>
          <w:tcPr>
            <w:tcW w:w="6804" w:type="dxa"/>
            <w:vAlign w:val="center"/>
          </w:tcPr>
          <w:p w14:paraId="2DAF0526" w14:textId="6BE64B67" w:rsidR="00D13BB6" w:rsidRPr="00891149" w:rsidRDefault="00E87E82" w:rsidP="00EE1FE9">
            <w:pPr>
              <w:rPr>
                <w:rFonts w:ascii="Times New Roman" w:hAnsi="Times New Roman" w:cs="Times New Roman"/>
                <w:sz w:val="24"/>
                <w:szCs w:val="24"/>
              </w:rPr>
            </w:pPr>
            <w:r>
              <w:rPr>
                <w:rFonts w:ascii="Times New Roman" w:hAnsi="Times New Roman" w:cs="Times New Roman"/>
                <w:sz w:val="24"/>
                <w:szCs w:val="24"/>
              </w:rPr>
              <w:t>Відкриті торги з особливостями</w:t>
            </w:r>
          </w:p>
        </w:tc>
      </w:tr>
      <w:tr w:rsidR="00D13BB6" w:rsidRPr="00B90AC7" w14:paraId="2DAF052B" w14:textId="77777777" w:rsidTr="00083E22">
        <w:trPr>
          <w:trHeight w:val="391"/>
          <w:jc w:val="center"/>
        </w:trPr>
        <w:tc>
          <w:tcPr>
            <w:tcW w:w="704" w:type="dxa"/>
            <w:vAlign w:val="center"/>
          </w:tcPr>
          <w:p w14:paraId="2DAF0528" w14:textId="77777777" w:rsidR="00D13BB6" w:rsidRPr="00B90AC7" w:rsidRDefault="00D13BB6" w:rsidP="00EE1FE9">
            <w:pPr>
              <w:jc w:val="center"/>
              <w:rPr>
                <w:rFonts w:ascii="Times New Roman" w:hAnsi="Times New Roman" w:cs="Times New Roman"/>
                <w:sz w:val="24"/>
                <w:szCs w:val="24"/>
              </w:rPr>
            </w:pPr>
            <w:r w:rsidRPr="00B90AC7">
              <w:rPr>
                <w:rFonts w:ascii="Times New Roman" w:hAnsi="Times New Roman" w:cs="Times New Roman"/>
                <w:sz w:val="24"/>
                <w:szCs w:val="24"/>
              </w:rPr>
              <w:t>4</w:t>
            </w:r>
          </w:p>
        </w:tc>
        <w:tc>
          <w:tcPr>
            <w:tcW w:w="2268" w:type="dxa"/>
            <w:vAlign w:val="center"/>
          </w:tcPr>
          <w:p w14:paraId="2DAF0529" w14:textId="77777777" w:rsidR="00D13BB6" w:rsidRPr="00B90AC7" w:rsidRDefault="00D13BB6" w:rsidP="00EE1FE9">
            <w:pPr>
              <w:rPr>
                <w:rFonts w:ascii="Times New Roman" w:hAnsi="Times New Roman" w:cs="Times New Roman"/>
                <w:b/>
                <w:color w:val="000000" w:themeColor="text1"/>
                <w:sz w:val="24"/>
                <w:szCs w:val="24"/>
              </w:rPr>
            </w:pPr>
            <w:r w:rsidRPr="00B90AC7">
              <w:rPr>
                <w:rFonts w:ascii="Times New Roman" w:hAnsi="Times New Roman" w:cs="Times New Roman"/>
                <w:b/>
                <w:color w:val="000000" w:themeColor="text1"/>
                <w:sz w:val="24"/>
                <w:szCs w:val="24"/>
              </w:rPr>
              <w:t>Очікувана вартість:</w:t>
            </w:r>
          </w:p>
        </w:tc>
        <w:tc>
          <w:tcPr>
            <w:tcW w:w="6804" w:type="dxa"/>
            <w:vAlign w:val="center"/>
          </w:tcPr>
          <w:p w14:paraId="2DAF052A" w14:textId="7AF14FB5" w:rsidR="00D13BB6" w:rsidRPr="00891149" w:rsidRDefault="00962106" w:rsidP="00C13CC0">
            <w:pPr>
              <w:rPr>
                <w:rFonts w:ascii="Times New Roman" w:hAnsi="Times New Roman" w:cs="Times New Roman"/>
                <w:sz w:val="24"/>
                <w:szCs w:val="24"/>
              </w:rPr>
            </w:pPr>
            <w:r w:rsidRPr="00962106">
              <w:rPr>
                <w:rFonts w:ascii="Times New Roman" w:hAnsi="Times New Roman" w:cs="Times New Roman"/>
                <w:sz w:val="24"/>
                <w:szCs w:val="24"/>
                <w:bdr w:val="none" w:sz="0" w:space="0" w:color="auto" w:frame="1"/>
                <w:shd w:val="clear" w:color="auto" w:fill="FFFFFF"/>
              </w:rPr>
              <w:t>100 000</w:t>
            </w:r>
            <w:r w:rsidR="00C07302">
              <w:rPr>
                <w:rFonts w:ascii="Times New Roman" w:hAnsi="Times New Roman" w:cs="Times New Roman"/>
                <w:sz w:val="24"/>
                <w:szCs w:val="24"/>
                <w:bdr w:val="none" w:sz="0" w:space="0" w:color="auto" w:frame="1"/>
                <w:shd w:val="clear" w:color="auto" w:fill="FFFFFF"/>
              </w:rPr>
              <w:t>,00</w:t>
            </w:r>
            <w:r w:rsidR="008D6F87" w:rsidRPr="00891149">
              <w:rPr>
                <w:rFonts w:ascii="Times New Roman" w:hAnsi="Times New Roman" w:cs="Times New Roman"/>
                <w:sz w:val="24"/>
                <w:szCs w:val="24"/>
              </w:rPr>
              <w:t>грн</w:t>
            </w:r>
          </w:p>
        </w:tc>
      </w:tr>
      <w:tr w:rsidR="004B0BE3" w:rsidRPr="00031ACB" w14:paraId="2DAF0536" w14:textId="77777777" w:rsidTr="00B679B5">
        <w:trPr>
          <w:trHeight w:val="2270"/>
          <w:jc w:val="center"/>
        </w:trPr>
        <w:tc>
          <w:tcPr>
            <w:tcW w:w="704" w:type="dxa"/>
            <w:vAlign w:val="center"/>
          </w:tcPr>
          <w:p w14:paraId="2DAF052C" w14:textId="77777777" w:rsidR="004B0BE3" w:rsidRPr="00162253" w:rsidRDefault="004B0BE3" w:rsidP="003F41BC">
            <w:pPr>
              <w:jc w:val="center"/>
              <w:rPr>
                <w:rFonts w:ascii="Times New Roman" w:hAnsi="Times New Roman" w:cs="Times New Roman"/>
              </w:rPr>
            </w:pPr>
            <w:r w:rsidRPr="00162253">
              <w:rPr>
                <w:rFonts w:ascii="Times New Roman" w:hAnsi="Times New Roman" w:cs="Times New Roman"/>
              </w:rPr>
              <w:t>5</w:t>
            </w:r>
          </w:p>
        </w:tc>
        <w:tc>
          <w:tcPr>
            <w:tcW w:w="2268" w:type="dxa"/>
            <w:vAlign w:val="center"/>
          </w:tcPr>
          <w:p w14:paraId="2DAF052D" w14:textId="77777777" w:rsidR="004B0BE3" w:rsidRPr="00162253" w:rsidRDefault="008B03F3" w:rsidP="003F41BC">
            <w:pPr>
              <w:rPr>
                <w:rFonts w:ascii="Times New Roman" w:hAnsi="Times New Roman" w:cs="Times New Roman"/>
                <w:b/>
              </w:rPr>
            </w:pPr>
            <w:r w:rsidRPr="00F72E62">
              <w:rPr>
                <w:rFonts w:ascii="Times New Roman" w:hAnsi="Times New Roman" w:cs="Times New Roman"/>
                <w:b/>
                <w:sz w:val="24"/>
                <w:szCs w:val="24"/>
              </w:rPr>
              <w:t>Обґрунтування технічних і якісних характеристик предмета закупівлі</w:t>
            </w:r>
            <w:r w:rsidRPr="00162253">
              <w:rPr>
                <w:rFonts w:ascii="Times New Roman" w:hAnsi="Times New Roman" w:cs="Times New Roman"/>
                <w:b/>
              </w:rPr>
              <w:t>:</w:t>
            </w:r>
          </w:p>
        </w:tc>
        <w:tc>
          <w:tcPr>
            <w:tcW w:w="6804" w:type="dxa"/>
            <w:vAlign w:val="center"/>
          </w:tcPr>
          <w:p w14:paraId="37CFEB12" w14:textId="26C21D83" w:rsidR="0023181C" w:rsidRPr="00804C2F" w:rsidRDefault="0023181C" w:rsidP="00B679B5">
            <w:pPr>
              <w:jc w:val="both"/>
              <w:rPr>
                <w:rStyle w:val="af"/>
                <w:rFonts w:ascii="Times New Roman" w:hAnsi="Times New Roman" w:cs="Times New Roman"/>
                <w:i w:val="0"/>
                <w:iCs w:val="0"/>
                <w:color w:val="000000"/>
                <w:sz w:val="18"/>
                <w:szCs w:val="18"/>
              </w:rPr>
            </w:pPr>
          </w:p>
          <w:p w14:paraId="603D9EFD" w14:textId="77777777" w:rsidR="00806480" w:rsidRPr="00C819F8" w:rsidRDefault="00806480" w:rsidP="00806480">
            <w:pPr>
              <w:numPr>
                <w:ilvl w:val="0"/>
                <w:numId w:val="2"/>
              </w:numPr>
              <w:ind w:left="0" w:firstLine="426"/>
              <w:jc w:val="both"/>
              <w:rPr>
                <w:rStyle w:val="af"/>
                <w:rFonts w:ascii="Times New Roman" w:hAnsi="Times New Roman" w:cs="Times New Roman"/>
                <w:i w:val="0"/>
                <w:iCs w:val="0"/>
                <w:color w:val="000000"/>
                <w:sz w:val="24"/>
                <w:szCs w:val="24"/>
              </w:rPr>
            </w:pPr>
            <w:r w:rsidRPr="00C819F8">
              <w:rPr>
                <w:rStyle w:val="af"/>
                <w:rFonts w:ascii="Times New Roman" w:hAnsi="Times New Roman" w:cs="Times New Roman"/>
                <w:i w:val="0"/>
                <w:iCs w:val="0"/>
                <w:color w:val="000000"/>
                <w:sz w:val="24"/>
                <w:szCs w:val="24"/>
              </w:rPr>
              <w:t>Товар має бути новим, таким, що не був у використанні, постачатися у передбаченому виробником комплекті, бути зібраним та протестованим Учасником.</w:t>
            </w:r>
          </w:p>
          <w:p w14:paraId="37092721" w14:textId="77777777" w:rsidR="00806480" w:rsidRPr="00C819F8" w:rsidRDefault="00806480" w:rsidP="00806480">
            <w:pPr>
              <w:numPr>
                <w:ilvl w:val="0"/>
                <w:numId w:val="2"/>
              </w:numPr>
              <w:ind w:left="0" w:firstLine="426"/>
              <w:jc w:val="both"/>
              <w:rPr>
                <w:rStyle w:val="af"/>
                <w:rFonts w:ascii="Times New Roman" w:hAnsi="Times New Roman" w:cs="Times New Roman"/>
                <w:i w:val="0"/>
                <w:iCs w:val="0"/>
                <w:color w:val="000000"/>
                <w:sz w:val="24"/>
                <w:szCs w:val="24"/>
              </w:rPr>
            </w:pPr>
            <w:r w:rsidRPr="00C819F8">
              <w:rPr>
                <w:rStyle w:val="af"/>
                <w:rFonts w:ascii="Times New Roman" w:hAnsi="Times New Roman" w:cs="Times New Roman"/>
                <w:i w:val="0"/>
                <w:iCs w:val="0"/>
                <w:color w:val="000000"/>
                <w:sz w:val="24"/>
                <w:szCs w:val="24"/>
              </w:rPr>
              <w:t>Усі коробки від комплектуючих, гарантійні листи виробників, інструкції, запасні частини, кабелі, інструменти чи інше, що передбачене виробниками у комплекті поставки комплектуючих, які були використані Учасником під час зборки та тестування товару, разом з товаром мають бути передані Замовнику Учасником.</w:t>
            </w:r>
          </w:p>
          <w:p w14:paraId="752EE0F2" w14:textId="77777777" w:rsidR="00806480" w:rsidRPr="00C819F8" w:rsidRDefault="00806480" w:rsidP="00806480">
            <w:pPr>
              <w:numPr>
                <w:ilvl w:val="0"/>
                <w:numId w:val="2"/>
              </w:numPr>
              <w:ind w:left="0" w:firstLine="426"/>
              <w:jc w:val="both"/>
              <w:rPr>
                <w:rStyle w:val="af"/>
                <w:rFonts w:ascii="Times New Roman" w:hAnsi="Times New Roman" w:cs="Times New Roman"/>
                <w:i w:val="0"/>
                <w:iCs w:val="0"/>
                <w:color w:val="000000"/>
                <w:sz w:val="24"/>
                <w:szCs w:val="24"/>
              </w:rPr>
            </w:pPr>
            <w:r w:rsidRPr="00C819F8">
              <w:rPr>
                <w:rStyle w:val="af"/>
                <w:rFonts w:ascii="Times New Roman" w:hAnsi="Times New Roman" w:cs="Times New Roman"/>
                <w:i w:val="0"/>
                <w:iCs w:val="0"/>
                <w:color w:val="000000"/>
                <w:sz w:val="24"/>
                <w:szCs w:val="24"/>
              </w:rPr>
              <w:t>Тара та упаковка - виробника, яка гарантує цілісність і повне збереження обладнання. Ціна пропозиції включає вартість тари та упаковки. Тара – безповоротна.</w:t>
            </w:r>
          </w:p>
          <w:p w14:paraId="22789A74" w14:textId="77777777" w:rsidR="00806480" w:rsidRPr="00C819F8" w:rsidRDefault="00806480" w:rsidP="00806480">
            <w:pPr>
              <w:numPr>
                <w:ilvl w:val="0"/>
                <w:numId w:val="2"/>
              </w:numPr>
              <w:ind w:left="0" w:firstLine="426"/>
              <w:jc w:val="both"/>
              <w:rPr>
                <w:rStyle w:val="af"/>
                <w:rFonts w:ascii="Times New Roman" w:hAnsi="Times New Roman" w:cs="Times New Roman"/>
                <w:i w:val="0"/>
                <w:iCs w:val="0"/>
                <w:color w:val="000000"/>
                <w:sz w:val="24"/>
                <w:szCs w:val="24"/>
              </w:rPr>
            </w:pPr>
            <w:r w:rsidRPr="00C819F8">
              <w:rPr>
                <w:rStyle w:val="af"/>
                <w:rFonts w:ascii="Times New Roman" w:hAnsi="Times New Roman" w:cs="Times New Roman"/>
                <w:i w:val="0"/>
                <w:iCs w:val="0"/>
                <w:color w:val="000000"/>
                <w:sz w:val="24"/>
                <w:szCs w:val="24"/>
              </w:rPr>
              <w:t xml:space="preserve">Якість товару повинна відповідати всім нормам, стандартам, технічним умовам та правилам, встановленим чинним законодавством України для товарів цього виду. </w:t>
            </w:r>
            <w:r w:rsidRPr="00C819F8">
              <w:rPr>
                <w:rFonts w:ascii="Times New Roman" w:hAnsi="Times New Roman" w:cs="Times New Roman"/>
                <w:i/>
                <w:iCs/>
                <w:color w:val="000000"/>
                <w:sz w:val="24"/>
                <w:szCs w:val="24"/>
                <w:lang w:eastAsia="uk-UA"/>
              </w:rPr>
              <w:t>Продавець відповідає за якість поставленої продукції.</w:t>
            </w:r>
          </w:p>
          <w:p w14:paraId="07CA1568" w14:textId="77777777" w:rsidR="00806480" w:rsidRPr="00C819F8" w:rsidRDefault="00806480" w:rsidP="00806480">
            <w:pPr>
              <w:numPr>
                <w:ilvl w:val="0"/>
                <w:numId w:val="2"/>
              </w:numPr>
              <w:ind w:left="0" w:firstLine="426"/>
              <w:jc w:val="both"/>
              <w:rPr>
                <w:rStyle w:val="af"/>
                <w:rFonts w:ascii="Times New Roman" w:hAnsi="Times New Roman" w:cs="Times New Roman"/>
                <w:i w:val="0"/>
                <w:iCs w:val="0"/>
                <w:color w:val="000000"/>
                <w:sz w:val="24"/>
                <w:szCs w:val="24"/>
              </w:rPr>
            </w:pPr>
            <w:r w:rsidRPr="00C819F8">
              <w:rPr>
                <w:rStyle w:val="af"/>
                <w:rFonts w:ascii="Times New Roman" w:hAnsi="Times New Roman" w:cs="Times New Roman"/>
                <w:i w:val="0"/>
                <w:iCs w:val="0"/>
                <w:color w:val="000000"/>
                <w:sz w:val="24"/>
                <w:szCs w:val="24"/>
              </w:rPr>
              <w:t>Учасник самостійно забезпечує взаємодію з виробником або його сервісними центрами щодо питань гарантійного обслуговування, ремонту або заміни товару протягом усього гарантійного терміну.</w:t>
            </w:r>
          </w:p>
          <w:p w14:paraId="6EA3F246" w14:textId="77777777" w:rsidR="00806480" w:rsidRPr="00804C2F" w:rsidRDefault="00806480" w:rsidP="00806480">
            <w:pPr>
              <w:numPr>
                <w:ilvl w:val="0"/>
                <w:numId w:val="2"/>
              </w:numPr>
              <w:ind w:left="0" w:firstLine="426"/>
              <w:jc w:val="both"/>
              <w:rPr>
                <w:rStyle w:val="af"/>
                <w:rFonts w:ascii="Times New Roman" w:hAnsi="Times New Roman" w:cs="Times New Roman"/>
                <w:i w:val="0"/>
                <w:iCs w:val="0"/>
                <w:color w:val="000000"/>
                <w:sz w:val="18"/>
                <w:szCs w:val="18"/>
              </w:rPr>
            </w:pPr>
            <w:r w:rsidRPr="00C819F8">
              <w:rPr>
                <w:rStyle w:val="af"/>
                <w:rFonts w:ascii="Times New Roman" w:hAnsi="Times New Roman" w:cs="Times New Roman"/>
                <w:i w:val="0"/>
                <w:iCs w:val="0"/>
                <w:color w:val="000000"/>
                <w:sz w:val="24"/>
                <w:szCs w:val="24"/>
              </w:rPr>
              <w:t>Доставка товару на ремонт та з ремонту здійснюється силами та за рахунок Учасника. Транспортні чи інші витрати Учасника пов’язані з гарантійним обслуговуванням не оплачуються Замовником і здійснюються за рахунок Учасника</w:t>
            </w:r>
            <w:r w:rsidRPr="00804C2F">
              <w:rPr>
                <w:rStyle w:val="af"/>
                <w:rFonts w:ascii="Times New Roman" w:hAnsi="Times New Roman" w:cs="Times New Roman"/>
                <w:i w:val="0"/>
                <w:iCs w:val="0"/>
                <w:color w:val="000000"/>
                <w:sz w:val="18"/>
                <w:szCs w:val="18"/>
              </w:rPr>
              <w:t>.</w:t>
            </w:r>
          </w:p>
          <w:p w14:paraId="229249D0" w14:textId="77777777" w:rsidR="00806480" w:rsidRPr="00804C2F" w:rsidRDefault="00806480" w:rsidP="00806480">
            <w:pPr>
              <w:ind w:left="426"/>
              <w:rPr>
                <w:rStyle w:val="af"/>
                <w:rFonts w:ascii="Times New Roman" w:hAnsi="Times New Roman" w:cs="Times New Roman"/>
                <w:i w:val="0"/>
                <w:iCs w:val="0"/>
                <w:color w:val="000000"/>
                <w:sz w:val="18"/>
                <w:szCs w:val="18"/>
              </w:rPr>
            </w:pPr>
          </w:p>
          <w:tbl>
            <w:tblPr>
              <w:tblW w:w="6114" w:type="dxa"/>
              <w:tblLayout w:type="fixed"/>
              <w:tblLook w:val="0000" w:firstRow="0" w:lastRow="0" w:firstColumn="0" w:lastColumn="0" w:noHBand="0" w:noVBand="0"/>
            </w:tblPr>
            <w:tblGrid>
              <w:gridCol w:w="2145"/>
              <w:gridCol w:w="3969"/>
            </w:tblGrid>
            <w:tr w:rsidR="00804C2F" w:rsidRPr="00804C2F" w14:paraId="62F52245" w14:textId="77777777" w:rsidTr="00804C2F">
              <w:trPr>
                <w:cantSplit/>
                <w:trHeight w:val="326"/>
              </w:trPr>
              <w:tc>
                <w:tcPr>
                  <w:tcW w:w="6114" w:type="dxa"/>
                  <w:gridSpan w:val="2"/>
                  <w:tcBorders>
                    <w:top w:val="single" w:sz="8" w:space="0" w:color="000000"/>
                    <w:left w:val="single" w:sz="8" w:space="0" w:color="000000"/>
                    <w:bottom w:val="single" w:sz="4" w:space="0" w:color="000000"/>
                    <w:right w:val="single" w:sz="8" w:space="0" w:color="000000"/>
                  </w:tcBorders>
                  <w:shd w:val="clear" w:color="auto" w:fill="auto"/>
                </w:tcPr>
                <w:p w14:paraId="0729A03E" w14:textId="77777777" w:rsidR="00804C2F" w:rsidRPr="00804C2F" w:rsidRDefault="00804C2F" w:rsidP="00804C2F">
                  <w:pPr>
                    <w:widowControl w:val="0"/>
                    <w:jc w:val="center"/>
                    <w:rPr>
                      <w:rFonts w:ascii="Times New Roman" w:hAnsi="Times New Roman" w:cs="Times New Roman"/>
                      <w:sz w:val="18"/>
                      <w:szCs w:val="18"/>
                    </w:rPr>
                  </w:pPr>
                  <w:r w:rsidRPr="00804C2F">
                    <w:rPr>
                      <w:rFonts w:ascii="Times New Roman" w:hAnsi="Times New Roman" w:cs="Times New Roman"/>
                      <w:b/>
                      <w:sz w:val="18"/>
                      <w:szCs w:val="18"/>
                    </w:rPr>
                    <w:t>Апаратно-</w:t>
                  </w:r>
                  <w:proofErr w:type="spellStart"/>
                  <w:r w:rsidRPr="00804C2F">
                    <w:rPr>
                      <w:rFonts w:ascii="Times New Roman" w:hAnsi="Times New Roman" w:cs="Times New Roman"/>
                      <w:b/>
                      <w:sz w:val="18"/>
                      <w:szCs w:val="18"/>
                    </w:rPr>
                    <w:t>програмн</w:t>
                  </w:r>
                  <w:r w:rsidRPr="00804C2F">
                    <w:rPr>
                      <w:rFonts w:ascii="Times New Roman" w:hAnsi="Times New Roman" w:cs="Times New Roman"/>
                      <w:b/>
                      <w:sz w:val="18"/>
                      <w:szCs w:val="18"/>
                      <w:lang w:val="ru-RU"/>
                    </w:rPr>
                    <w:t>ий</w:t>
                  </w:r>
                  <w:proofErr w:type="spellEnd"/>
                  <w:r w:rsidRPr="00804C2F">
                    <w:rPr>
                      <w:rFonts w:ascii="Times New Roman" w:hAnsi="Times New Roman" w:cs="Times New Roman"/>
                      <w:b/>
                      <w:sz w:val="18"/>
                      <w:szCs w:val="18"/>
                    </w:rPr>
                    <w:t xml:space="preserve"> комплекс на базі персонального комп’ютера (у складі: системний блок, монітор, комплект клавіатури, мишки та фільтра-подовжувача, операційна система</w:t>
                  </w:r>
                  <w:r w:rsidRPr="00804C2F">
                    <w:rPr>
                      <w:rFonts w:ascii="Times New Roman" w:hAnsi="Times New Roman" w:cs="Times New Roman"/>
                      <w:b/>
                      <w:sz w:val="18"/>
                      <w:szCs w:val="18"/>
                      <w:lang w:val="en-US"/>
                    </w:rPr>
                    <w:t>)</w:t>
                  </w:r>
                  <w:r w:rsidRPr="00804C2F">
                    <w:rPr>
                      <w:rFonts w:ascii="Times New Roman" w:hAnsi="Times New Roman" w:cs="Times New Roman"/>
                      <w:b/>
                      <w:sz w:val="18"/>
                      <w:szCs w:val="18"/>
                    </w:rPr>
                    <w:t xml:space="preserve"> у кількості –  4 комплекти</w:t>
                  </w:r>
                </w:p>
              </w:tc>
            </w:tr>
            <w:tr w:rsidR="00804C2F" w:rsidRPr="00804C2F" w14:paraId="6F1CAEA4" w14:textId="77777777" w:rsidTr="00804C2F">
              <w:trPr>
                <w:cantSplit/>
                <w:trHeight w:val="190"/>
              </w:trPr>
              <w:tc>
                <w:tcPr>
                  <w:tcW w:w="6114" w:type="dxa"/>
                  <w:gridSpan w:val="2"/>
                  <w:tcBorders>
                    <w:top w:val="single" w:sz="4" w:space="0" w:color="000000"/>
                    <w:left w:val="single" w:sz="8" w:space="0" w:color="000000"/>
                    <w:bottom w:val="single" w:sz="8" w:space="0" w:color="000000"/>
                    <w:right w:val="single" w:sz="8" w:space="0" w:color="000000"/>
                  </w:tcBorders>
                  <w:shd w:val="clear" w:color="auto" w:fill="auto"/>
                </w:tcPr>
                <w:p w14:paraId="7130904C" w14:textId="77777777" w:rsidR="00804C2F" w:rsidRPr="00804C2F" w:rsidRDefault="00804C2F" w:rsidP="00804C2F">
                  <w:pPr>
                    <w:widowControl w:val="0"/>
                    <w:jc w:val="center"/>
                    <w:rPr>
                      <w:rFonts w:ascii="Times New Roman" w:hAnsi="Times New Roman" w:cs="Times New Roman"/>
                      <w:sz w:val="18"/>
                      <w:szCs w:val="18"/>
                    </w:rPr>
                  </w:pPr>
                  <w:r w:rsidRPr="00804C2F">
                    <w:rPr>
                      <w:rFonts w:ascii="Times New Roman" w:hAnsi="Times New Roman" w:cs="Times New Roman"/>
                      <w:b/>
                      <w:sz w:val="18"/>
                      <w:szCs w:val="18"/>
                    </w:rPr>
                    <w:t>Системний блок</w:t>
                  </w:r>
                </w:p>
              </w:tc>
            </w:tr>
            <w:tr w:rsidR="00804C2F" w:rsidRPr="00804C2F" w14:paraId="5BA55453" w14:textId="77777777" w:rsidTr="00804C2F">
              <w:trPr>
                <w:cantSplit/>
                <w:trHeight w:val="240"/>
              </w:trPr>
              <w:tc>
                <w:tcPr>
                  <w:tcW w:w="2145" w:type="dxa"/>
                  <w:vMerge w:val="restart"/>
                  <w:tcBorders>
                    <w:left w:val="single" w:sz="8" w:space="0" w:color="000000"/>
                    <w:bottom w:val="single" w:sz="8" w:space="0" w:color="000000"/>
                    <w:right w:val="single" w:sz="8" w:space="0" w:color="000000"/>
                  </w:tcBorders>
                  <w:shd w:val="clear" w:color="auto" w:fill="auto"/>
                </w:tcPr>
                <w:p w14:paraId="3A64AD4F"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Процесор</w:t>
                  </w:r>
                </w:p>
              </w:tc>
              <w:tc>
                <w:tcPr>
                  <w:tcW w:w="3969" w:type="dxa"/>
                  <w:tcBorders>
                    <w:bottom w:val="single" w:sz="4" w:space="0" w:color="000000"/>
                    <w:right w:val="single" w:sz="8" w:space="0" w:color="000000"/>
                  </w:tcBorders>
                  <w:shd w:val="clear" w:color="auto" w:fill="auto"/>
                </w:tcPr>
                <w:p w14:paraId="4359808C" w14:textId="77777777" w:rsidR="00804C2F" w:rsidRPr="00804C2F" w:rsidRDefault="00804C2F" w:rsidP="00804C2F">
                  <w:pPr>
                    <w:pStyle w:val="afff2"/>
                    <w:rPr>
                      <w:sz w:val="18"/>
                      <w:szCs w:val="18"/>
                    </w:rPr>
                  </w:pPr>
                  <w:r w:rsidRPr="00804C2F">
                    <w:rPr>
                      <w:sz w:val="18"/>
                      <w:szCs w:val="18"/>
                    </w:rPr>
                    <w:t>Не гірше Intel Core i3 12-го покоління або еквівалент</w:t>
                  </w:r>
                </w:p>
              </w:tc>
            </w:tr>
            <w:tr w:rsidR="00804C2F" w:rsidRPr="00804C2F" w14:paraId="4D61D041" w14:textId="77777777" w:rsidTr="00804C2F">
              <w:trPr>
                <w:cantSplit/>
                <w:trHeight w:val="1698"/>
              </w:trPr>
              <w:tc>
                <w:tcPr>
                  <w:tcW w:w="2145" w:type="dxa"/>
                  <w:vMerge/>
                  <w:tcBorders>
                    <w:left w:val="single" w:sz="8" w:space="0" w:color="000000"/>
                    <w:bottom w:val="single" w:sz="8" w:space="0" w:color="000000"/>
                    <w:right w:val="single" w:sz="8" w:space="0" w:color="000000"/>
                  </w:tcBorders>
                  <w:shd w:val="clear" w:color="auto" w:fill="auto"/>
                </w:tcPr>
                <w:p w14:paraId="70A0C958" w14:textId="77777777" w:rsidR="00804C2F" w:rsidRPr="00804C2F" w:rsidRDefault="00804C2F" w:rsidP="00804C2F">
                  <w:pPr>
                    <w:widowControl w:val="0"/>
                    <w:snapToGrid w:val="0"/>
                    <w:rPr>
                      <w:rFonts w:ascii="Times New Roman" w:hAnsi="Times New Roman" w:cs="Times New Roman"/>
                      <w:b/>
                      <w:bCs/>
                      <w:sz w:val="18"/>
                      <w:szCs w:val="18"/>
                    </w:rPr>
                  </w:pPr>
                </w:p>
              </w:tc>
              <w:tc>
                <w:tcPr>
                  <w:tcW w:w="3969" w:type="dxa"/>
                  <w:tcBorders>
                    <w:top w:val="single" w:sz="4" w:space="0" w:color="000000"/>
                    <w:bottom w:val="single" w:sz="8" w:space="0" w:color="000000"/>
                    <w:right w:val="single" w:sz="8" w:space="0" w:color="000000"/>
                  </w:tcBorders>
                  <w:shd w:val="clear" w:color="auto" w:fill="auto"/>
                </w:tcPr>
                <w:p w14:paraId="635922F6"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Кількість фізичних ядер: не менше ніж 6;</w:t>
                  </w:r>
                </w:p>
                <w:p w14:paraId="6D9F2A14"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Кількість потоків: не менше ніж 8;</w:t>
                  </w:r>
                </w:p>
                <w:p w14:paraId="0E1E44FE"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Обсяг кеш-пам’яті: не менше 16 MB;</w:t>
                  </w:r>
                </w:p>
                <w:p w14:paraId="3A498456"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Базова тактова частота продуктивних ядер процесора: не менше 2,50 GHz;</w:t>
                  </w:r>
                </w:p>
                <w:p w14:paraId="3166BCB2"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 xml:space="preserve">Максимальна тактова частота продуктивних </w:t>
                  </w:r>
                  <w:proofErr w:type="spellStart"/>
                  <w:r w:rsidRPr="00804C2F">
                    <w:rPr>
                      <w:rFonts w:ascii="Times New Roman" w:hAnsi="Times New Roman" w:cs="Times New Roman"/>
                      <w:sz w:val="18"/>
                      <w:szCs w:val="18"/>
                    </w:rPr>
                    <w:t>ядер</w:t>
                  </w:r>
                  <w:proofErr w:type="spellEnd"/>
                  <w:r w:rsidRPr="00804C2F">
                    <w:rPr>
                      <w:rFonts w:ascii="Times New Roman" w:hAnsi="Times New Roman" w:cs="Times New Roman"/>
                      <w:sz w:val="18"/>
                      <w:szCs w:val="18"/>
                    </w:rPr>
                    <w:t xml:space="preserve"> у режимі </w:t>
                  </w:r>
                  <w:proofErr w:type="spellStart"/>
                  <w:r w:rsidRPr="00804C2F">
                    <w:rPr>
                      <w:rFonts w:ascii="Times New Roman" w:hAnsi="Times New Roman" w:cs="Times New Roman"/>
                      <w:sz w:val="18"/>
                      <w:szCs w:val="18"/>
                    </w:rPr>
                    <w:t>Turbo</w:t>
                  </w:r>
                  <w:proofErr w:type="spellEnd"/>
                  <w:r w:rsidRPr="00804C2F">
                    <w:rPr>
                      <w:rFonts w:ascii="Times New Roman" w:hAnsi="Times New Roman" w:cs="Times New Roman"/>
                      <w:sz w:val="18"/>
                      <w:szCs w:val="18"/>
                    </w:rPr>
                    <w:t>: не менше 4,70 GHz.</w:t>
                  </w:r>
                </w:p>
              </w:tc>
            </w:tr>
            <w:tr w:rsidR="00804C2F" w:rsidRPr="00804C2F" w14:paraId="6EECBA09" w14:textId="77777777" w:rsidTr="00804C2F">
              <w:trPr>
                <w:cantSplit/>
              </w:trPr>
              <w:tc>
                <w:tcPr>
                  <w:tcW w:w="2145" w:type="dxa"/>
                  <w:tcBorders>
                    <w:left w:val="single" w:sz="8" w:space="0" w:color="000000"/>
                    <w:bottom w:val="single" w:sz="8" w:space="0" w:color="000000"/>
                    <w:right w:val="single" w:sz="8" w:space="0" w:color="000000"/>
                  </w:tcBorders>
                  <w:shd w:val="clear" w:color="auto" w:fill="auto"/>
                </w:tcPr>
                <w:p w14:paraId="3C7F346A"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Оперативна пам’ять</w:t>
                  </w:r>
                </w:p>
              </w:tc>
              <w:tc>
                <w:tcPr>
                  <w:tcW w:w="3969" w:type="dxa"/>
                  <w:tcBorders>
                    <w:bottom w:val="single" w:sz="8" w:space="0" w:color="000000"/>
                    <w:right w:val="single" w:sz="8" w:space="0" w:color="000000"/>
                  </w:tcBorders>
                  <w:shd w:val="clear" w:color="auto" w:fill="auto"/>
                </w:tcPr>
                <w:p w14:paraId="770AA870"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 xml:space="preserve">Не гірше 16 </w:t>
                  </w:r>
                  <w:proofErr w:type="spellStart"/>
                  <w:r w:rsidRPr="00804C2F">
                    <w:rPr>
                      <w:rFonts w:ascii="Times New Roman" w:hAnsi="Times New Roman" w:cs="Times New Roman"/>
                      <w:sz w:val="18"/>
                      <w:szCs w:val="18"/>
                    </w:rPr>
                    <w:t>Гб</w:t>
                  </w:r>
                  <w:proofErr w:type="spellEnd"/>
                  <w:r w:rsidRPr="00804C2F">
                    <w:rPr>
                      <w:rFonts w:ascii="Times New Roman" w:hAnsi="Times New Roman" w:cs="Times New Roman"/>
                      <w:sz w:val="18"/>
                      <w:szCs w:val="18"/>
                    </w:rPr>
                    <w:t xml:space="preserve"> DDR4 3200 </w:t>
                  </w:r>
                  <w:proofErr w:type="spellStart"/>
                  <w:r w:rsidRPr="00804C2F">
                    <w:rPr>
                      <w:rFonts w:ascii="Times New Roman" w:hAnsi="Times New Roman" w:cs="Times New Roman"/>
                      <w:sz w:val="18"/>
                      <w:szCs w:val="18"/>
                    </w:rPr>
                    <w:t>MHz</w:t>
                  </w:r>
                  <w:proofErr w:type="spellEnd"/>
                  <w:r w:rsidRPr="00804C2F">
                    <w:rPr>
                      <w:rFonts w:ascii="Times New Roman" w:hAnsi="Times New Roman" w:cs="Times New Roman"/>
                      <w:sz w:val="18"/>
                      <w:szCs w:val="18"/>
                    </w:rPr>
                    <w:t>.</w:t>
                  </w:r>
                </w:p>
              </w:tc>
            </w:tr>
            <w:tr w:rsidR="00804C2F" w:rsidRPr="00804C2F" w14:paraId="4E8F95DC" w14:textId="77777777" w:rsidTr="00804C2F">
              <w:trPr>
                <w:cantSplit/>
              </w:trPr>
              <w:tc>
                <w:tcPr>
                  <w:tcW w:w="2145" w:type="dxa"/>
                  <w:tcBorders>
                    <w:left w:val="single" w:sz="8" w:space="0" w:color="000000"/>
                    <w:bottom w:val="single" w:sz="8" w:space="0" w:color="000000"/>
                    <w:right w:val="single" w:sz="8" w:space="0" w:color="000000"/>
                  </w:tcBorders>
                  <w:shd w:val="clear" w:color="auto" w:fill="auto"/>
                </w:tcPr>
                <w:p w14:paraId="0AA9D419"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lastRenderedPageBreak/>
                    <w:t>Накопичувач SSD</w:t>
                  </w:r>
                </w:p>
              </w:tc>
              <w:tc>
                <w:tcPr>
                  <w:tcW w:w="3969" w:type="dxa"/>
                  <w:tcBorders>
                    <w:bottom w:val="single" w:sz="8" w:space="0" w:color="000000"/>
                    <w:right w:val="single" w:sz="8" w:space="0" w:color="000000"/>
                  </w:tcBorders>
                  <w:shd w:val="clear" w:color="auto" w:fill="auto"/>
                </w:tcPr>
                <w:p w14:paraId="303A7B0E"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Об’єм накопичувача: не менше ніж 500 GB, з показниками читання/запис не гірше ніж 1600/1000 МБ/с, M.</w:t>
                  </w:r>
                  <w:r w:rsidRPr="00804C2F">
                    <w:rPr>
                      <w:rFonts w:ascii="Times New Roman" w:hAnsi="Times New Roman" w:cs="Times New Roman"/>
                      <w:bCs/>
                      <w:sz w:val="18"/>
                      <w:szCs w:val="18"/>
                    </w:rPr>
                    <w:t xml:space="preserve">2 2280 </w:t>
                  </w:r>
                  <w:proofErr w:type="spellStart"/>
                  <w:r w:rsidRPr="00804C2F">
                    <w:rPr>
                      <w:rFonts w:ascii="Times New Roman" w:hAnsi="Times New Roman" w:cs="Times New Roman"/>
                      <w:bCs/>
                      <w:sz w:val="18"/>
                      <w:szCs w:val="18"/>
                    </w:rPr>
                    <w:t>NVMe</w:t>
                  </w:r>
                  <w:proofErr w:type="spellEnd"/>
                  <w:r w:rsidRPr="00804C2F">
                    <w:rPr>
                      <w:rFonts w:ascii="Times New Roman" w:hAnsi="Times New Roman" w:cs="Times New Roman"/>
                      <w:bCs/>
                      <w:sz w:val="18"/>
                      <w:szCs w:val="18"/>
                    </w:rPr>
                    <w:t xml:space="preserve"> </w:t>
                  </w:r>
                  <w:proofErr w:type="spellStart"/>
                  <w:r w:rsidRPr="00804C2F">
                    <w:rPr>
                      <w:rFonts w:ascii="Times New Roman" w:hAnsi="Times New Roman" w:cs="Times New Roman"/>
                      <w:bCs/>
                      <w:sz w:val="18"/>
                      <w:szCs w:val="18"/>
                    </w:rPr>
                    <w:t>PCIe</w:t>
                  </w:r>
                  <w:proofErr w:type="spellEnd"/>
                  <w:r w:rsidRPr="00804C2F">
                    <w:rPr>
                      <w:rFonts w:ascii="Times New Roman" w:hAnsi="Times New Roman" w:cs="Times New Roman"/>
                      <w:sz w:val="18"/>
                      <w:szCs w:val="18"/>
                    </w:rPr>
                    <w:t>.</w:t>
                  </w:r>
                </w:p>
              </w:tc>
            </w:tr>
            <w:tr w:rsidR="00804C2F" w:rsidRPr="00804C2F" w14:paraId="14D51C96" w14:textId="77777777" w:rsidTr="00804C2F">
              <w:trPr>
                <w:cantSplit/>
              </w:trPr>
              <w:tc>
                <w:tcPr>
                  <w:tcW w:w="2145" w:type="dxa"/>
                  <w:tcBorders>
                    <w:left w:val="single" w:sz="8" w:space="0" w:color="000000"/>
                    <w:bottom w:val="single" w:sz="8" w:space="0" w:color="000000"/>
                    <w:right w:val="single" w:sz="8" w:space="0" w:color="000000"/>
                  </w:tcBorders>
                  <w:shd w:val="clear" w:color="auto" w:fill="auto"/>
                </w:tcPr>
                <w:p w14:paraId="75750797"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Графічний адаптер:</w:t>
                  </w:r>
                </w:p>
              </w:tc>
              <w:tc>
                <w:tcPr>
                  <w:tcW w:w="3969" w:type="dxa"/>
                  <w:tcBorders>
                    <w:bottom w:val="single" w:sz="8" w:space="0" w:color="000000"/>
                    <w:right w:val="single" w:sz="8" w:space="0" w:color="000000"/>
                  </w:tcBorders>
                  <w:shd w:val="clear" w:color="auto" w:fill="auto"/>
                </w:tcPr>
                <w:p w14:paraId="25B11090"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Intel UHD 730 або еквівалент.</w:t>
                  </w:r>
                </w:p>
              </w:tc>
            </w:tr>
            <w:tr w:rsidR="00804C2F" w:rsidRPr="00804C2F" w14:paraId="6FFE96B8" w14:textId="77777777" w:rsidTr="00804C2F">
              <w:trPr>
                <w:cantSplit/>
              </w:trPr>
              <w:tc>
                <w:tcPr>
                  <w:tcW w:w="2145" w:type="dxa"/>
                  <w:tcBorders>
                    <w:left w:val="single" w:sz="8" w:space="0" w:color="000000"/>
                    <w:bottom w:val="single" w:sz="4" w:space="0" w:color="000000"/>
                    <w:right w:val="single" w:sz="8" w:space="0" w:color="000000"/>
                  </w:tcBorders>
                  <w:shd w:val="clear" w:color="auto" w:fill="auto"/>
                </w:tcPr>
                <w:p w14:paraId="4EB669C7"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Материнська плата</w:t>
                  </w:r>
                </w:p>
              </w:tc>
              <w:tc>
                <w:tcPr>
                  <w:tcW w:w="3969" w:type="dxa"/>
                  <w:tcBorders>
                    <w:bottom w:val="single" w:sz="4" w:space="0" w:color="000000"/>
                    <w:right w:val="single" w:sz="8" w:space="0" w:color="000000"/>
                  </w:tcBorders>
                  <w:shd w:val="clear" w:color="auto" w:fill="auto"/>
                </w:tcPr>
                <w:p w14:paraId="4704D57A"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b/>
                      <w:bCs/>
                      <w:sz w:val="18"/>
                      <w:szCs w:val="18"/>
                      <w:lang w:eastAsia="en-US"/>
                    </w:rPr>
                    <w:t>Порти вводу\виводу</w:t>
                  </w:r>
                  <w:r w:rsidRPr="00804C2F">
                    <w:rPr>
                      <w:rFonts w:ascii="Times New Roman" w:hAnsi="Times New Roman" w:cs="Times New Roman"/>
                      <w:sz w:val="18"/>
                      <w:szCs w:val="18"/>
                      <w:lang w:eastAsia="en-US"/>
                    </w:rPr>
                    <w:t>:</w:t>
                  </w:r>
                </w:p>
                <w:p w14:paraId="1F7E8F86"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1 порт D-Sub;</w:t>
                  </w:r>
                </w:p>
                <w:p w14:paraId="5554D83A"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1 порт HDMI;</w:t>
                  </w:r>
                </w:p>
                <w:p w14:paraId="32F80D07"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1 порт RJ-45;</w:t>
                  </w:r>
                </w:p>
                <w:p w14:paraId="711884DB"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1 порт PS/2 для підключення клавіатури або миші;</w:t>
                  </w:r>
                </w:p>
                <w:p w14:paraId="54ADB20E"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 xml:space="preserve">2 порти USB 3.2 </w:t>
                  </w:r>
                  <w:proofErr w:type="spellStart"/>
                  <w:r w:rsidRPr="00804C2F">
                    <w:rPr>
                      <w:rFonts w:ascii="Times New Roman" w:hAnsi="Times New Roman" w:cs="Times New Roman"/>
                      <w:sz w:val="18"/>
                      <w:szCs w:val="18"/>
                    </w:rPr>
                    <w:t>Gen</w:t>
                  </w:r>
                  <w:proofErr w:type="spellEnd"/>
                  <w:r w:rsidRPr="00804C2F">
                    <w:rPr>
                      <w:rFonts w:ascii="Times New Roman" w:hAnsi="Times New Roman" w:cs="Times New Roman"/>
                      <w:sz w:val="18"/>
                      <w:szCs w:val="18"/>
                    </w:rPr>
                    <w:t xml:space="preserve"> 1;</w:t>
                  </w:r>
                </w:p>
                <w:p w14:paraId="26949D87"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2 портів USB 2.0;</w:t>
                  </w:r>
                </w:p>
                <w:p w14:paraId="2E6C00BC" w14:textId="77777777" w:rsidR="00804C2F" w:rsidRPr="00804C2F" w:rsidRDefault="00804C2F" w:rsidP="00804C2F">
                  <w:pPr>
                    <w:pStyle w:val="29"/>
                    <w:widowControl w:val="0"/>
                    <w:rPr>
                      <w:rFonts w:ascii="Times New Roman" w:hAnsi="Times New Roman" w:cs="Times New Roman"/>
                      <w:b/>
                      <w:bCs/>
                      <w:sz w:val="18"/>
                      <w:szCs w:val="18"/>
                      <w:lang w:eastAsia="en-US"/>
                    </w:rPr>
                  </w:pPr>
                  <w:r w:rsidRPr="00804C2F">
                    <w:rPr>
                      <w:rFonts w:ascii="Times New Roman" w:hAnsi="Times New Roman" w:cs="Times New Roman"/>
                      <w:sz w:val="18"/>
                      <w:szCs w:val="18"/>
                      <w:lang w:eastAsia="en-US"/>
                    </w:rPr>
                    <w:t>3 Аудіо порти;</w:t>
                  </w:r>
                </w:p>
                <w:p w14:paraId="00650B16"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b/>
                      <w:bCs/>
                      <w:sz w:val="18"/>
                      <w:szCs w:val="18"/>
                      <w:lang w:eastAsia="en-US"/>
                    </w:rPr>
                    <w:t>Внутрішні порти</w:t>
                  </w:r>
                  <w:r w:rsidRPr="00804C2F">
                    <w:rPr>
                      <w:rFonts w:ascii="Times New Roman" w:hAnsi="Times New Roman" w:cs="Times New Roman"/>
                      <w:sz w:val="18"/>
                      <w:szCs w:val="18"/>
                      <w:lang w:eastAsia="en-US"/>
                    </w:rPr>
                    <w:t xml:space="preserve">: </w:t>
                  </w:r>
                  <w:proofErr w:type="spellStart"/>
                  <w:r w:rsidRPr="00804C2F">
                    <w:rPr>
                      <w:rFonts w:ascii="Times New Roman" w:hAnsi="Times New Roman" w:cs="Times New Roman"/>
                      <w:sz w:val="18"/>
                      <w:szCs w:val="18"/>
                      <w:lang w:eastAsia="en-US"/>
                    </w:rPr>
                    <w:t>Sata</w:t>
                  </w:r>
                  <w:proofErr w:type="spellEnd"/>
                  <w:r w:rsidRPr="00804C2F">
                    <w:rPr>
                      <w:rFonts w:ascii="Times New Roman" w:hAnsi="Times New Roman" w:cs="Times New Roman"/>
                      <w:sz w:val="18"/>
                      <w:szCs w:val="18"/>
                      <w:lang w:eastAsia="en-US"/>
                    </w:rPr>
                    <w:t xml:space="preserve"> 6.0 </w:t>
                  </w:r>
                  <w:proofErr w:type="spellStart"/>
                  <w:r w:rsidRPr="00804C2F">
                    <w:rPr>
                      <w:rFonts w:ascii="Times New Roman" w:hAnsi="Times New Roman" w:cs="Times New Roman"/>
                      <w:sz w:val="18"/>
                      <w:szCs w:val="18"/>
                      <w:lang w:eastAsia="en-US"/>
                    </w:rPr>
                    <w:t>Gb</w:t>
                  </w:r>
                  <w:proofErr w:type="spellEnd"/>
                  <w:r w:rsidRPr="00804C2F">
                    <w:rPr>
                      <w:rFonts w:ascii="Times New Roman" w:hAnsi="Times New Roman" w:cs="Times New Roman"/>
                      <w:sz w:val="18"/>
                      <w:szCs w:val="18"/>
                      <w:lang w:eastAsia="en-US"/>
                    </w:rPr>
                    <w:t>/s – 4шт;</w:t>
                  </w:r>
                </w:p>
                <w:p w14:paraId="3F66F5DA" w14:textId="77777777" w:rsidR="00804C2F" w:rsidRPr="00804C2F" w:rsidRDefault="00804C2F" w:rsidP="00804C2F">
                  <w:pPr>
                    <w:pStyle w:val="29"/>
                    <w:widowControl w:val="0"/>
                    <w:rPr>
                      <w:rFonts w:ascii="Times New Roman" w:hAnsi="Times New Roman" w:cs="Times New Roman"/>
                      <w:sz w:val="18"/>
                      <w:szCs w:val="18"/>
                      <w:lang w:eastAsia="en-US"/>
                    </w:rPr>
                  </w:pPr>
                  <w:proofErr w:type="spellStart"/>
                  <w:r w:rsidRPr="00804C2F">
                    <w:rPr>
                      <w:rFonts w:ascii="Times New Roman" w:hAnsi="Times New Roman" w:cs="Times New Roman"/>
                      <w:sz w:val="18"/>
                      <w:szCs w:val="18"/>
                      <w:lang w:eastAsia="en-US"/>
                    </w:rPr>
                    <w:t>Слоти</w:t>
                  </w:r>
                  <w:proofErr w:type="spellEnd"/>
                  <w:r w:rsidRPr="00804C2F">
                    <w:rPr>
                      <w:rFonts w:ascii="Times New Roman" w:hAnsi="Times New Roman" w:cs="Times New Roman"/>
                      <w:sz w:val="18"/>
                      <w:szCs w:val="18"/>
                      <w:lang w:eastAsia="en-US"/>
                    </w:rPr>
                    <w:t xml:space="preserve"> розширення:</w:t>
                  </w:r>
                </w:p>
                <w:p w14:paraId="6BF28223"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 xml:space="preserve">- 1 x </w:t>
                  </w:r>
                  <w:proofErr w:type="spellStart"/>
                  <w:r w:rsidRPr="00804C2F">
                    <w:rPr>
                      <w:rFonts w:ascii="Times New Roman" w:hAnsi="Times New Roman" w:cs="Times New Roman"/>
                      <w:sz w:val="18"/>
                      <w:szCs w:val="18"/>
                      <w:lang w:eastAsia="en-US"/>
                    </w:rPr>
                    <w:t>PCIe</w:t>
                  </w:r>
                  <w:proofErr w:type="spellEnd"/>
                  <w:r w:rsidRPr="00804C2F">
                    <w:rPr>
                      <w:rFonts w:ascii="Times New Roman" w:hAnsi="Times New Roman" w:cs="Times New Roman"/>
                      <w:sz w:val="18"/>
                      <w:szCs w:val="18"/>
                      <w:lang w:eastAsia="en-US"/>
                    </w:rPr>
                    <w:t xml:space="preserve"> 3.0 x16;</w:t>
                  </w:r>
                </w:p>
                <w:p w14:paraId="51776E0D"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- 1 x PCI-</w:t>
                  </w:r>
                  <w:proofErr w:type="spellStart"/>
                  <w:r w:rsidRPr="00804C2F">
                    <w:rPr>
                      <w:rFonts w:ascii="Times New Roman" w:hAnsi="Times New Roman" w:cs="Times New Roman"/>
                      <w:sz w:val="18"/>
                      <w:szCs w:val="18"/>
                      <w:lang w:eastAsia="en-US"/>
                    </w:rPr>
                    <w:t>Eх</w:t>
                  </w:r>
                  <w:proofErr w:type="spellEnd"/>
                  <w:r w:rsidRPr="00804C2F">
                    <w:rPr>
                      <w:rFonts w:ascii="Times New Roman" w:hAnsi="Times New Roman" w:cs="Times New Roman"/>
                      <w:sz w:val="18"/>
                      <w:szCs w:val="18"/>
                      <w:lang w:eastAsia="en-US"/>
                    </w:rPr>
                    <w:t xml:space="preserve"> 3.0 x1;</w:t>
                  </w:r>
                </w:p>
                <w:p w14:paraId="6DC5D3F1" w14:textId="77777777" w:rsidR="00804C2F" w:rsidRPr="00804C2F" w:rsidRDefault="00804C2F" w:rsidP="00804C2F">
                  <w:pPr>
                    <w:pStyle w:val="29"/>
                    <w:widowControl w:val="0"/>
                    <w:rPr>
                      <w:rFonts w:ascii="Times New Roman" w:hAnsi="Times New Roman" w:cs="Times New Roman"/>
                      <w:b/>
                      <w:bCs/>
                      <w:sz w:val="18"/>
                      <w:szCs w:val="18"/>
                      <w:lang w:eastAsia="en-US"/>
                    </w:rPr>
                  </w:pPr>
                  <w:r w:rsidRPr="00804C2F">
                    <w:rPr>
                      <w:rFonts w:ascii="Times New Roman" w:hAnsi="Times New Roman" w:cs="Times New Roman"/>
                      <w:sz w:val="18"/>
                      <w:szCs w:val="18"/>
                      <w:lang w:eastAsia="en-US"/>
                    </w:rPr>
                    <w:t>- 1 х M.2 для накопичувачів.</w:t>
                  </w:r>
                </w:p>
                <w:p w14:paraId="5960C1FB" w14:textId="77777777" w:rsidR="00804C2F" w:rsidRPr="00804C2F" w:rsidRDefault="00804C2F" w:rsidP="00804C2F">
                  <w:pPr>
                    <w:pStyle w:val="29"/>
                    <w:widowControl w:val="0"/>
                    <w:rPr>
                      <w:rFonts w:ascii="Times New Roman" w:hAnsi="Times New Roman" w:cs="Times New Roman"/>
                      <w:sz w:val="18"/>
                      <w:szCs w:val="18"/>
                    </w:rPr>
                  </w:pPr>
                  <w:r w:rsidRPr="00804C2F">
                    <w:rPr>
                      <w:rFonts w:ascii="Times New Roman" w:hAnsi="Times New Roman" w:cs="Times New Roman"/>
                      <w:b/>
                      <w:bCs/>
                      <w:sz w:val="18"/>
                      <w:szCs w:val="18"/>
                      <w:lang w:eastAsia="en-US"/>
                    </w:rPr>
                    <w:t xml:space="preserve">Безпека: </w:t>
                  </w:r>
                  <w:r w:rsidRPr="00804C2F">
                    <w:rPr>
                      <w:rFonts w:ascii="Times New Roman" w:hAnsi="Times New Roman" w:cs="Times New Roman"/>
                      <w:sz w:val="18"/>
                      <w:szCs w:val="18"/>
                      <w:lang w:eastAsia="en-US"/>
                    </w:rPr>
                    <w:t>інтегрований апаратний модуль безпеки TPM 2.0</w:t>
                  </w:r>
                </w:p>
              </w:tc>
            </w:tr>
            <w:tr w:rsidR="00804C2F" w:rsidRPr="00804C2F" w14:paraId="7A796F9C" w14:textId="77777777" w:rsidTr="00804C2F">
              <w:trPr>
                <w:cantSplit/>
                <w:trHeight w:val="4920"/>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14E8F733"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Корпус</w:t>
                  </w:r>
                </w:p>
              </w:tc>
              <w:tc>
                <w:tcPr>
                  <w:tcW w:w="3969" w:type="dxa"/>
                  <w:tcBorders>
                    <w:top w:val="single" w:sz="4" w:space="0" w:color="000000"/>
                    <w:bottom w:val="single" w:sz="4" w:space="0" w:color="000000"/>
                    <w:right w:val="single" w:sz="8" w:space="0" w:color="000000"/>
                  </w:tcBorders>
                  <w:shd w:val="clear" w:color="auto" w:fill="auto"/>
                </w:tcPr>
                <w:p w14:paraId="486017CC"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Блок живлення: потужністю не менше 600 Вт, з енергоефективністю не менше 80%, який забезпечує надійну роботу усіх компонентів системного блоку;</w:t>
                  </w:r>
                </w:p>
                <w:p w14:paraId="297DD6C3"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Форм-фактор корпусу: ATX;</w:t>
                  </w:r>
                </w:p>
                <w:p w14:paraId="5BA4AEA9"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Наявність не менше ніж 4-x внутрішніх відсіків 3,5”;</w:t>
                  </w:r>
                </w:p>
                <w:p w14:paraId="57CD6F98"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Безгвинтове кріплення накопичувачів 3,5”;</w:t>
                  </w:r>
                </w:p>
                <w:p w14:paraId="7F3F1120"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 xml:space="preserve">Наявність на передній панелі корпусу не менш ніж 4-x роз’ємів USB (один з яких формату USB3.1, та один USB 3.1 </w:t>
                  </w:r>
                  <w:proofErr w:type="spellStart"/>
                  <w:r w:rsidRPr="00804C2F">
                    <w:rPr>
                      <w:rFonts w:ascii="Times New Roman" w:hAnsi="Times New Roman" w:cs="Times New Roman"/>
                      <w:sz w:val="18"/>
                      <w:szCs w:val="18"/>
                      <w:lang w:eastAsia="en-US"/>
                    </w:rPr>
                    <w:t>Type</w:t>
                  </w:r>
                  <w:proofErr w:type="spellEnd"/>
                  <w:r w:rsidRPr="00804C2F">
                    <w:rPr>
                      <w:rFonts w:ascii="Times New Roman" w:hAnsi="Times New Roman" w:cs="Times New Roman"/>
                      <w:sz w:val="18"/>
                      <w:szCs w:val="18"/>
                      <w:lang w:eastAsia="en-US"/>
                    </w:rPr>
                    <w:t xml:space="preserve">-C), роз’ємів </w:t>
                  </w:r>
                  <w:proofErr w:type="spellStart"/>
                  <w:r w:rsidRPr="00804C2F">
                    <w:rPr>
                      <w:rFonts w:ascii="Times New Roman" w:hAnsi="Times New Roman" w:cs="Times New Roman"/>
                      <w:sz w:val="18"/>
                      <w:szCs w:val="18"/>
                      <w:lang w:eastAsia="en-US"/>
                    </w:rPr>
                    <w:t>Line-out</w:t>
                  </w:r>
                  <w:proofErr w:type="spellEnd"/>
                  <w:r w:rsidRPr="00804C2F">
                    <w:rPr>
                      <w:rFonts w:ascii="Times New Roman" w:hAnsi="Times New Roman" w:cs="Times New Roman"/>
                      <w:sz w:val="18"/>
                      <w:szCs w:val="18"/>
                      <w:lang w:eastAsia="en-US"/>
                    </w:rPr>
                    <w:t xml:space="preserve"> та </w:t>
                  </w:r>
                  <w:proofErr w:type="spellStart"/>
                  <w:r w:rsidRPr="00804C2F">
                    <w:rPr>
                      <w:rFonts w:ascii="Times New Roman" w:hAnsi="Times New Roman" w:cs="Times New Roman"/>
                      <w:sz w:val="18"/>
                      <w:szCs w:val="18"/>
                      <w:lang w:eastAsia="en-US"/>
                    </w:rPr>
                    <w:t>Mic-in</w:t>
                  </w:r>
                  <w:proofErr w:type="spellEnd"/>
                  <w:r w:rsidRPr="00804C2F">
                    <w:rPr>
                      <w:rFonts w:ascii="Times New Roman" w:hAnsi="Times New Roman" w:cs="Times New Roman"/>
                      <w:sz w:val="18"/>
                      <w:szCs w:val="18"/>
                      <w:lang w:eastAsia="en-US"/>
                    </w:rPr>
                    <w:t>;</w:t>
                  </w:r>
                </w:p>
                <w:p w14:paraId="318102F2" w14:textId="77777777" w:rsidR="00804C2F" w:rsidRPr="00804C2F" w:rsidRDefault="00804C2F" w:rsidP="00804C2F">
                  <w:pPr>
                    <w:pStyle w:val="29"/>
                    <w:widowControl w:val="0"/>
                    <w:rPr>
                      <w:rFonts w:ascii="Times New Roman" w:hAnsi="Times New Roman" w:cs="Times New Roman"/>
                      <w:sz w:val="18"/>
                      <w:szCs w:val="18"/>
                      <w:lang w:eastAsia="en-US"/>
                    </w:rPr>
                  </w:pPr>
                  <w:r w:rsidRPr="00804C2F">
                    <w:rPr>
                      <w:rFonts w:ascii="Times New Roman" w:hAnsi="Times New Roman" w:cs="Times New Roman"/>
                      <w:sz w:val="18"/>
                      <w:szCs w:val="18"/>
                      <w:lang w:eastAsia="en-US"/>
                    </w:rPr>
                    <w:t>Наявність на передній панелі корпусу не менше ніж 1-го слоту 3,5”;</w:t>
                  </w:r>
                </w:p>
                <w:p w14:paraId="3D5ABD61"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Наявність замку з комплектом ключів, який у закритому положенні блокує кнопку включення системного блоку;</w:t>
                  </w:r>
                </w:p>
                <w:p w14:paraId="5D20064E"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Наявність не менше ніж 1-го попередньо встановленого вентилятора типорозміру 120 мм на передній панелі корпусу, та не менше ніж 1-го попередньо встановленого вентилятора типорозміру 120 мм на задній панелі корпусу;</w:t>
                  </w:r>
                </w:p>
                <w:p w14:paraId="309ED6E6"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 xml:space="preserve">Наявність </w:t>
                  </w:r>
                  <w:r w:rsidRPr="00804C2F">
                    <w:rPr>
                      <w:rFonts w:ascii="Times New Roman" w:hAnsi="Times New Roman" w:cs="Times New Roman"/>
                      <w:sz w:val="18"/>
                      <w:szCs w:val="18"/>
                      <w:lang w:val="en-US"/>
                    </w:rPr>
                    <w:t>DVD-</w:t>
                  </w:r>
                  <w:r w:rsidRPr="00804C2F">
                    <w:rPr>
                      <w:rFonts w:ascii="Times New Roman" w:hAnsi="Times New Roman" w:cs="Times New Roman"/>
                      <w:sz w:val="18"/>
                      <w:szCs w:val="18"/>
                    </w:rPr>
                    <w:t>приводу;</w:t>
                  </w:r>
                </w:p>
                <w:p w14:paraId="58A6F2FF"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Наявність додаткової мережевої плати  RJ-45;</w:t>
                  </w:r>
                </w:p>
                <w:p w14:paraId="17C4F861"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Матеріал корпусу: сталь.</w:t>
                  </w:r>
                </w:p>
              </w:tc>
            </w:tr>
            <w:tr w:rsidR="00804C2F" w:rsidRPr="00804C2F" w14:paraId="0B9733D7" w14:textId="77777777" w:rsidTr="00804C2F">
              <w:trPr>
                <w:cantSplit/>
                <w:trHeight w:val="218"/>
              </w:trPr>
              <w:tc>
                <w:tcPr>
                  <w:tcW w:w="2145" w:type="dxa"/>
                  <w:tcBorders>
                    <w:top w:val="single" w:sz="4" w:space="0" w:color="000000"/>
                    <w:left w:val="single" w:sz="8" w:space="0" w:color="000000"/>
                    <w:bottom w:val="single" w:sz="8" w:space="0" w:color="000000"/>
                    <w:right w:val="single" w:sz="8" w:space="0" w:color="000000"/>
                  </w:tcBorders>
                  <w:shd w:val="clear" w:color="auto" w:fill="auto"/>
                </w:tcPr>
                <w:p w14:paraId="1FBBB3BA"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b/>
                      <w:bCs/>
                      <w:sz w:val="18"/>
                      <w:szCs w:val="18"/>
                    </w:rPr>
                    <w:lastRenderedPageBreak/>
                    <w:t>Операційна система</w:t>
                  </w:r>
                </w:p>
              </w:tc>
              <w:tc>
                <w:tcPr>
                  <w:tcW w:w="3969" w:type="dxa"/>
                  <w:tcBorders>
                    <w:top w:val="single" w:sz="4" w:space="0" w:color="000000"/>
                    <w:bottom w:val="single" w:sz="8" w:space="0" w:color="000000"/>
                    <w:right w:val="single" w:sz="8" w:space="0" w:color="000000"/>
                  </w:tcBorders>
                  <w:shd w:val="clear" w:color="auto" w:fill="auto"/>
                </w:tcPr>
                <w:p w14:paraId="7EEAAA60"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 xml:space="preserve">Не гірше ніж </w:t>
                  </w:r>
                  <w:r w:rsidRPr="00804C2F">
                    <w:rPr>
                      <w:rFonts w:ascii="Times New Roman" w:hAnsi="Times New Roman" w:cs="Times New Roman"/>
                      <w:bCs/>
                      <w:sz w:val="18"/>
                      <w:szCs w:val="18"/>
                    </w:rPr>
                    <w:t>Microsoft Windows 11 Pro 64-bit</w:t>
                  </w:r>
                  <w:r w:rsidRPr="00804C2F">
                    <w:rPr>
                      <w:rFonts w:ascii="Times New Roman" w:hAnsi="Times New Roman" w:cs="Times New Roman"/>
                      <w:sz w:val="18"/>
                      <w:szCs w:val="18"/>
                    </w:rPr>
                    <w:t xml:space="preserve"> </w:t>
                  </w:r>
                  <w:r w:rsidRPr="00804C2F">
                    <w:rPr>
                      <w:rFonts w:ascii="Times New Roman" w:hAnsi="Times New Roman" w:cs="Times New Roman"/>
                      <w:bCs/>
                      <w:sz w:val="18"/>
                      <w:szCs w:val="18"/>
                    </w:rPr>
                    <w:t>(українська редакція)</w:t>
                  </w:r>
                  <w:r w:rsidRPr="00804C2F">
                    <w:rPr>
                      <w:rFonts w:ascii="Times New Roman" w:hAnsi="Times New Roman" w:cs="Times New Roman"/>
                      <w:sz w:val="18"/>
                      <w:szCs w:val="18"/>
                    </w:rPr>
                    <w:t xml:space="preserve"> з обов’язковою підтримкою інтеграції зі службою каталогів </w:t>
                  </w:r>
                  <w:proofErr w:type="spellStart"/>
                  <w:r w:rsidRPr="00804C2F">
                    <w:rPr>
                      <w:rFonts w:ascii="Times New Roman" w:hAnsi="Times New Roman" w:cs="Times New Roman"/>
                      <w:bCs/>
                      <w:sz w:val="18"/>
                      <w:szCs w:val="18"/>
                    </w:rPr>
                    <w:t>Active</w:t>
                  </w:r>
                  <w:proofErr w:type="spellEnd"/>
                  <w:r w:rsidRPr="00804C2F">
                    <w:rPr>
                      <w:rFonts w:ascii="Times New Roman" w:hAnsi="Times New Roman" w:cs="Times New Roman"/>
                      <w:bCs/>
                      <w:sz w:val="18"/>
                      <w:szCs w:val="18"/>
                    </w:rPr>
                    <w:t xml:space="preserve"> </w:t>
                  </w:r>
                  <w:proofErr w:type="spellStart"/>
                  <w:r w:rsidRPr="00804C2F">
                    <w:rPr>
                      <w:rFonts w:ascii="Times New Roman" w:hAnsi="Times New Roman" w:cs="Times New Roman"/>
                      <w:bCs/>
                      <w:sz w:val="18"/>
                      <w:szCs w:val="18"/>
                    </w:rPr>
                    <w:t>Directory</w:t>
                  </w:r>
                  <w:proofErr w:type="spellEnd"/>
                  <w:r w:rsidRPr="00804C2F">
                    <w:rPr>
                      <w:rFonts w:ascii="Times New Roman" w:hAnsi="Times New Roman" w:cs="Times New Roman"/>
                      <w:sz w:val="18"/>
                      <w:szCs w:val="18"/>
                    </w:rPr>
                    <w:t>. У разі, якщо операційна система</w:t>
                  </w:r>
                  <w:r w:rsidRPr="00804C2F">
                    <w:rPr>
                      <w:rFonts w:ascii="Times New Roman" w:hAnsi="Times New Roman" w:cs="Times New Roman"/>
                      <w:sz w:val="18"/>
                      <w:szCs w:val="18"/>
                      <w:lang w:val="en-US"/>
                    </w:rPr>
                    <w:t xml:space="preserve"> п</w:t>
                  </w:r>
                  <w:proofErr w:type="spellStart"/>
                  <w:r w:rsidRPr="00804C2F">
                    <w:rPr>
                      <w:rFonts w:ascii="Times New Roman" w:hAnsi="Times New Roman" w:cs="Times New Roman"/>
                      <w:sz w:val="18"/>
                      <w:szCs w:val="18"/>
                    </w:rPr>
                    <w:t>оп</w:t>
                  </w:r>
                  <w:proofErr w:type="spellEnd"/>
                  <w:r w:rsidRPr="00804C2F">
                    <w:rPr>
                      <w:rFonts w:ascii="Times New Roman" w:hAnsi="Times New Roman" w:cs="Times New Roman"/>
                      <w:sz w:val="18"/>
                      <w:szCs w:val="18"/>
                      <w:lang w:val="en-US"/>
                    </w:rPr>
                    <w:t>е</w:t>
                  </w:r>
                  <w:proofErr w:type="spellStart"/>
                  <w:r w:rsidRPr="00804C2F">
                    <w:rPr>
                      <w:rFonts w:ascii="Times New Roman" w:hAnsi="Times New Roman" w:cs="Times New Roman"/>
                      <w:sz w:val="18"/>
                      <w:szCs w:val="18"/>
                    </w:rPr>
                    <w:t>редньо</w:t>
                  </w:r>
                  <w:proofErr w:type="spellEnd"/>
                  <w:r w:rsidRPr="00804C2F">
                    <w:rPr>
                      <w:rFonts w:ascii="Times New Roman" w:hAnsi="Times New Roman" w:cs="Times New Roman"/>
                      <w:sz w:val="18"/>
                      <w:szCs w:val="18"/>
                    </w:rPr>
                    <w:t xml:space="preserve"> встановлена виробником обладнання, з використанням технології </w:t>
                  </w:r>
                  <w:r w:rsidRPr="00804C2F">
                    <w:rPr>
                      <w:rFonts w:ascii="Times New Roman" w:hAnsi="Times New Roman" w:cs="Times New Roman"/>
                      <w:bCs/>
                      <w:sz w:val="18"/>
                      <w:szCs w:val="18"/>
                    </w:rPr>
                    <w:t>ОЕМ активації ОА 3.0</w:t>
                  </w:r>
                  <w:r w:rsidRPr="00804C2F">
                    <w:rPr>
                      <w:rFonts w:ascii="Times New Roman" w:hAnsi="Times New Roman" w:cs="Times New Roman"/>
                      <w:sz w:val="18"/>
                      <w:szCs w:val="18"/>
                    </w:rPr>
                    <w:t xml:space="preserve">, справжність встановленої ліцензії повинна бути підтверджена </w:t>
                  </w:r>
                  <w:r w:rsidRPr="00804C2F">
                    <w:rPr>
                      <w:rFonts w:ascii="Times New Roman" w:hAnsi="Times New Roman" w:cs="Times New Roman"/>
                      <w:bCs/>
                      <w:sz w:val="18"/>
                      <w:szCs w:val="18"/>
                    </w:rPr>
                    <w:t>GML наліпкою</w:t>
                  </w:r>
                  <w:r w:rsidRPr="00804C2F">
                    <w:rPr>
                      <w:rFonts w:ascii="Times New Roman" w:hAnsi="Times New Roman" w:cs="Times New Roman"/>
                      <w:sz w:val="18"/>
                      <w:szCs w:val="18"/>
                    </w:rPr>
                    <w:t xml:space="preserve"> на обладнанні без ключа активації, </w:t>
                  </w:r>
                  <w:r w:rsidRPr="00804C2F">
                    <w:rPr>
                      <w:rFonts w:ascii="Times New Roman" w:hAnsi="Times New Roman" w:cs="Times New Roman"/>
                      <w:bCs/>
                      <w:sz w:val="18"/>
                      <w:szCs w:val="18"/>
                    </w:rPr>
                    <w:t>ключ активації повинен бути вшитий у BIOS</w:t>
                  </w:r>
                  <w:r w:rsidRPr="00804C2F">
                    <w:rPr>
                      <w:rFonts w:ascii="Times New Roman" w:hAnsi="Times New Roman" w:cs="Times New Roman"/>
                      <w:sz w:val="18"/>
                      <w:szCs w:val="18"/>
                    </w:rPr>
                    <w:t xml:space="preserve"> материнської плати. У разі, якщо операційна система попередньо встановлена партнером Microsoft, що не є виробником обладнання, справжність встановленої ліцензії повинна бути підтверджена </w:t>
                  </w:r>
                  <w:r w:rsidRPr="00804C2F">
                    <w:rPr>
                      <w:rFonts w:ascii="Times New Roman" w:hAnsi="Times New Roman" w:cs="Times New Roman"/>
                      <w:bCs/>
                      <w:sz w:val="18"/>
                      <w:szCs w:val="18"/>
                    </w:rPr>
                    <w:t>COA наліпкою</w:t>
                  </w:r>
                  <w:r w:rsidRPr="00804C2F">
                    <w:rPr>
                      <w:rFonts w:ascii="Times New Roman" w:hAnsi="Times New Roman" w:cs="Times New Roman"/>
                      <w:sz w:val="18"/>
                      <w:szCs w:val="18"/>
                    </w:rPr>
                    <w:t xml:space="preserve"> з кодом активації під неушкодженим захисним покриттям, партнер повинен мати статус «</w:t>
                  </w:r>
                  <w:r w:rsidRPr="00804C2F">
                    <w:rPr>
                      <w:rFonts w:ascii="Times New Roman" w:hAnsi="Times New Roman" w:cs="Times New Roman"/>
                      <w:bCs/>
                      <w:sz w:val="18"/>
                      <w:szCs w:val="18"/>
                    </w:rPr>
                    <w:t>Надійного Продавця оригінальної продукції Майкрософт в Україні</w:t>
                  </w:r>
                  <w:r w:rsidRPr="00804C2F">
                    <w:rPr>
                      <w:rFonts w:ascii="Times New Roman" w:hAnsi="Times New Roman" w:cs="Times New Roman"/>
                      <w:sz w:val="18"/>
                      <w:szCs w:val="18"/>
                    </w:rPr>
                    <w:t>» (бути представленим на офіційному сайті Microsoft а посиланням: https://partner.microsoft.com/ru-</w:t>
                  </w:r>
                  <w:r w:rsidRPr="00804C2F">
                    <w:rPr>
                      <w:rFonts w:ascii="Times New Roman" w:hAnsi="Times New Roman" w:cs="Times New Roman"/>
                      <w:sz w:val="18"/>
                      <w:szCs w:val="18"/>
                    </w:rPr>
                    <w:br/>
                  </w:r>
                  <w:proofErr w:type="spellStart"/>
                  <w:r w:rsidRPr="00804C2F">
                    <w:rPr>
                      <w:rFonts w:ascii="Times New Roman" w:hAnsi="Times New Roman" w:cs="Times New Roman"/>
                      <w:sz w:val="18"/>
                      <w:szCs w:val="18"/>
                    </w:rPr>
                    <w:t>ua</w:t>
                  </w:r>
                  <w:proofErr w:type="spellEnd"/>
                  <w:r w:rsidRPr="00804C2F">
                    <w:rPr>
                      <w:rFonts w:ascii="Times New Roman" w:hAnsi="Times New Roman" w:cs="Times New Roman"/>
                      <w:sz w:val="18"/>
                      <w:szCs w:val="18"/>
                    </w:rPr>
                    <w:t>/</w:t>
                  </w:r>
                  <w:proofErr w:type="spellStart"/>
                  <w:r w:rsidRPr="00804C2F">
                    <w:rPr>
                      <w:rFonts w:ascii="Times New Roman" w:hAnsi="Times New Roman" w:cs="Times New Roman"/>
                      <w:sz w:val="18"/>
                      <w:szCs w:val="18"/>
                    </w:rPr>
                    <w:t>solutions</w:t>
                  </w:r>
                  <w:proofErr w:type="spellEnd"/>
                  <w:r w:rsidRPr="00804C2F">
                    <w:rPr>
                      <w:rFonts w:ascii="Times New Roman" w:hAnsi="Times New Roman" w:cs="Times New Roman"/>
                      <w:sz w:val="18"/>
                      <w:szCs w:val="18"/>
                    </w:rPr>
                    <w:t>/</w:t>
                  </w:r>
                  <w:proofErr w:type="spellStart"/>
                  <w:r w:rsidRPr="00804C2F">
                    <w:rPr>
                      <w:rFonts w:ascii="Times New Roman" w:hAnsi="Times New Roman" w:cs="Times New Roman"/>
                      <w:sz w:val="18"/>
                      <w:szCs w:val="18"/>
                    </w:rPr>
                    <w:t>genuine-partner-oem-cds</w:t>
                  </w:r>
                  <w:proofErr w:type="spellEnd"/>
                  <w:r w:rsidRPr="00804C2F">
                    <w:rPr>
                      <w:rFonts w:ascii="Times New Roman" w:hAnsi="Times New Roman" w:cs="Times New Roman"/>
                      <w:sz w:val="18"/>
                      <w:szCs w:val="18"/>
                    </w:rPr>
                    <w:t xml:space="preserve">) та додатково </w:t>
                  </w:r>
                  <w:r w:rsidRPr="00804C2F">
                    <w:rPr>
                      <w:rFonts w:ascii="Times New Roman" w:hAnsi="Times New Roman" w:cs="Times New Roman"/>
                      <w:bCs/>
                      <w:sz w:val="18"/>
                      <w:szCs w:val="18"/>
                    </w:rPr>
                    <w:t>надає лист від одного з офіційних дистриб’юторів оригінальної продукції Microsoft на території України</w:t>
                  </w:r>
                  <w:r w:rsidRPr="00804C2F">
                    <w:rPr>
                      <w:rFonts w:ascii="Times New Roman" w:hAnsi="Times New Roman" w:cs="Times New Roman"/>
                      <w:sz w:val="18"/>
                      <w:szCs w:val="18"/>
                    </w:rPr>
                    <w:t>, яким підтверджує справжність COA ліцензій, які постачаються в межах даної закупівлі (в листі обов’язково зазначається інформація про</w:t>
                  </w:r>
                  <w:r w:rsidRPr="00804C2F">
                    <w:rPr>
                      <w:rFonts w:ascii="Times New Roman" w:hAnsi="Times New Roman" w:cs="Times New Roman"/>
                      <w:sz w:val="18"/>
                      <w:szCs w:val="18"/>
                    </w:rPr>
                    <w:br/>
                    <w:t xml:space="preserve">партнера, замовника та ідентифікатори закупівлі). На запит Замовника (після постачання обладнання переможцем) дистриб’ютор надає перелік всіх серійних номерів COA програмної продукції, що були поставлені переможцю торгів, з метою забезпечення Замовнику можливості порівняння фактичних даних з інформацією, якою володіє офіційний дистриб’ютор Microsoft в Україні. </w:t>
                  </w:r>
                  <w:r w:rsidRPr="00804C2F">
                    <w:rPr>
                      <w:rFonts w:ascii="Times New Roman" w:hAnsi="Times New Roman" w:cs="Times New Roman"/>
                      <w:bCs/>
                      <w:sz w:val="18"/>
                      <w:szCs w:val="18"/>
                    </w:rPr>
                    <w:t>Активація проводиться Замовником.</w:t>
                  </w:r>
                </w:p>
              </w:tc>
            </w:tr>
            <w:tr w:rsidR="00804C2F" w:rsidRPr="00804C2F" w14:paraId="6FFBEA09" w14:textId="77777777" w:rsidTr="00804C2F">
              <w:trPr>
                <w:cantSplit/>
                <w:trHeight w:val="236"/>
              </w:trPr>
              <w:tc>
                <w:tcPr>
                  <w:tcW w:w="6114" w:type="dxa"/>
                  <w:gridSpan w:val="2"/>
                  <w:tcBorders>
                    <w:top w:val="single" w:sz="4" w:space="0" w:color="000000"/>
                    <w:left w:val="single" w:sz="8" w:space="0" w:color="000000"/>
                    <w:bottom w:val="single" w:sz="4" w:space="0" w:color="000000"/>
                    <w:right w:val="single" w:sz="8" w:space="0" w:color="000000"/>
                  </w:tcBorders>
                  <w:shd w:val="clear" w:color="auto" w:fill="auto"/>
                </w:tcPr>
                <w:p w14:paraId="42AC8876" w14:textId="77777777" w:rsidR="00804C2F" w:rsidRPr="00804C2F" w:rsidRDefault="00804C2F" w:rsidP="00804C2F">
                  <w:pPr>
                    <w:widowControl w:val="0"/>
                    <w:jc w:val="center"/>
                    <w:rPr>
                      <w:rFonts w:ascii="Times New Roman" w:hAnsi="Times New Roman" w:cs="Times New Roman"/>
                      <w:sz w:val="18"/>
                      <w:szCs w:val="18"/>
                    </w:rPr>
                  </w:pPr>
                  <w:r w:rsidRPr="00804C2F">
                    <w:rPr>
                      <w:rFonts w:ascii="Times New Roman" w:hAnsi="Times New Roman" w:cs="Times New Roman"/>
                      <w:b/>
                      <w:sz w:val="18"/>
                      <w:szCs w:val="18"/>
                    </w:rPr>
                    <w:t>Монітор</w:t>
                  </w:r>
                </w:p>
              </w:tc>
            </w:tr>
            <w:tr w:rsidR="00804C2F" w:rsidRPr="00804C2F" w14:paraId="15D054F6" w14:textId="77777777" w:rsidTr="00804C2F">
              <w:trPr>
                <w:cantSplit/>
                <w:trHeight w:val="313"/>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2E4E4CF0"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Розмір діагоналі</w:t>
                  </w:r>
                </w:p>
              </w:tc>
              <w:tc>
                <w:tcPr>
                  <w:tcW w:w="3969" w:type="dxa"/>
                  <w:tcBorders>
                    <w:top w:val="single" w:sz="4" w:space="0" w:color="000000"/>
                    <w:bottom w:val="single" w:sz="4" w:space="0" w:color="000000"/>
                    <w:right w:val="single" w:sz="8" w:space="0" w:color="000000"/>
                  </w:tcBorders>
                  <w:shd w:val="clear" w:color="auto" w:fill="auto"/>
                </w:tcPr>
                <w:p w14:paraId="0CEA5BCC"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менше ніж 23.8”</w:t>
                  </w:r>
                </w:p>
              </w:tc>
            </w:tr>
            <w:tr w:rsidR="00804C2F" w:rsidRPr="00804C2F" w14:paraId="5573A3B1" w14:textId="77777777" w:rsidTr="00804C2F">
              <w:trPr>
                <w:cantSplit/>
                <w:trHeight w:val="297"/>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74582F84"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Тип панелі</w:t>
                  </w:r>
                </w:p>
              </w:tc>
              <w:tc>
                <w:tcPr>
                  <w:tcW w:w="3969" w:type="dxa"/>
                  <w:tcBorders>
                    <w:top w:val="single" w:sz="4" w:space="0" w:color="000000"/>
                    <w:bottom w:val="single" w:sz="4" w:space="0" w:color="000000"/>
                    <w:right w:val="single" w:sz="8" w:space="0" w:color="000000"/>
                  </w:tcBorders>
                  <w:shd w:val="clear" w:color="auto" w:fill="auto"/>
                </w:tcPr>
                <w:p w14:paraId="7623C619"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VA або IPS</w:t>
                  </w:r>
                </w:p>
              </w:tc>
            </w:tr>
            <w:tr w:rsidR="00804C2F" w:rsidRPr="00804C2F" w14:paraId="6819F5F6" w14:textId="77777777" w:rsidTr="00804C2F">
              <w:trPr>
                <w:cantSplit/>
                <w:trHeight w:val="272"/>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505BABD2"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Роздільна здатність</w:t>
                  </w:r>
                </w:p>
              </w:tc>
              <w:tc>
                <w:tcPr>
                  <w:tcW w:w="3969" w:type="dxa"/>
                  <w:tcBorders>
                    <w:top w:val="single" w:sz="4" w:space="0" w:color="000000"/>
                    <w:bottom w:val="single" w:sz="4" w:space="0" w:color="000000"/>
                    <w:right w:val="single" w:sz="8" w:space="0" w:color="000000"/>
                  </w:tcBorders>
                  <w:shd w:val="clear" w:color="auto" w:fill="auto"/>
                </w:tcPr>
                <w:p w14:paraId="67DB6E0E"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1920 x 1080 (</w:t>
                  </w:r>
                  <w:proofErr w:type="spellStart"/>
                  <w:r w:rsidRPr="00804C2F">
                    <w:rPr>
                      <w:rFonts w:ascii="Times New Roman" w:hAnsi="Times New Roman" w:cs="Times New Roman"/>
                      <w:sz w:val="18"/>
                      <w:szCs w:val="18"/>
                    </w:rPr>
                    <w:t>Full</w:t>
                  </w:r>
                  <w:proofErr w:type="spellEnd"/>
                  <w:r w:rsidRPr="00804C2F">
                    <w:rPr>
                      <w:rFonts w:ascii="Times New Roman" w:hAnsi="Times New Roman" w:cs="Times New Roman"/>
                      <w:sz w:val="18"/>
                      <w:szCs w:val="18"/>
                    </w:rPr>
                    <w:t xml:space="preserve"> HD)</w:t>
                  </w:r>
                </w:p>
              </w:tc>
            </w:tr>
            <w:tr w:rsidR="00804C2F" w:rsidRPr="00804C2F" w14:paraId="71DD7382" w14:textId="77777777" w:rsidTr="00804C2F">
              <w:trPr>
                <w:cantSplit/>
                <w:trHeight w:val="338"/>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46FDC744"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Кут огляду дисплея по горизонталі та вертикалі</w:t>
                  </w:r>
                </w:p>
              </w:tc>
              <w:tc>
                <w:tcPr>
                  <w:tcW w:w="3969" w:type="dxa"/>
                  <w:tcBorders>
                    <w:top w:val="single" w:sz="4" w:space="0" w:color="000000"/>
                    <w:bottom w:val="single" w:sz="4" w:space="0" w:color="000000"/>
                    <w:right w:val="single" w:sz="8" w:space="0" w:color="000000"/>
                  </w:tcBorders>
                  <w:shd w:val="clear" w:color="auto" w:fill="auto"/>
                </w:tcPr>
                <w:p w14:paraId="10D260EF"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178 градусів</w:t>
                  </w:r>
                </w:p>
              </w:tc>
            </w:tr>
            <w:tr w:rsidR="00804C2F" w:rsidRPr="00804C2F" w14:paraId="6AD9D222" w14:textId="77777777" w:rsidTr="00804C2F">
              <w:trPr>
                <w:cantSplit/>
                <w:trHeight w:val="322"/>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57A53564"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Яскравість</w:t>
                  </w:r>
                </w:p>
              </w:tc>
              <w:tc>
                <w:tcPr>
                  <w:tcW w:w="3969" w:type="dxa"/>
                  <w:tcBorders>
                    <w:top w:val="single" w:sz="4" w:space="0" w:color="000000"/>
                    <w:bottom w:val="single" w:sz="4" w:space="0" w:color="000000"/>
                    <w:right w:val="single" w:sz="8" w:space="0" w:color="000000"/>
                  </w:tcBorders>
                  <w:shd w:val="clear" w:color="auto" w:fill="auto"/>
                </w:tcPr>
                <w:p w14:paraId="77FE1E35"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250 кд/м2</w:t>
                  </w:r>
                </w:p>
              </w:tc>
            </w:tr>
            <w:tr w:rsidR="00804C2F" w:rsidRPr="00804C2F" w14:paraId="44097A5C" w14:textId="77777777" w:rsidTr="00804C2F">
              <w:trPr>
                <w:cantSplit/>
                <w:trHeight w:val="306"/>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415F5E5C"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Контрастність</w:t>
                  </w:r>
                </w:p>
              </w:tc>
              <w:tc>
                <w:tcPr>
                  <w:tcW w:w="3969" w:type="dxa"/>
                  <w:tcBorders>
                    <w:top w:val="single" w:sz="4" w:space="0" w:color="000000"/>
                    <w:bottom w:val="single" w:sz="4" w:space="0" w:color="000000"/>
                    <w:right w:val="single" w:sz="8" w:space="0" w:color="000000"/>
                  </w:tcBorders>
                  <w:shd w:val="clear" w:color="auto" w:fill="auto"/>
                </w:tcPr>
                <w:p w14:paraId="02B3BA94"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1000:1</w:t>
                  </w:r>
                </w:p>
              </w:tc>
            </w:tr>
            <w:tr w:rsidR="00804C2F" w:rsidRPr="00804C2F" w14:paraId="2D43275F" w14:textId="77777777" w:rsidTr="00804C2F">
              <w:trPr>
                <w:cantSplit/>
                <w:trHeight w:val="290"/>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3AA7F6EA"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Частота оновлення</w:t>
                  </w:r>
                </w:p>
              </w:tc>
              <w:tc>
                <w:tcPr>
                  <w:tcW w:w="3969" w:type="dxa"/>
                  <w:tcBorders>
                    <w:top w:val="single" w:sz="4" w:space="0" w:color="000000"/>
                    <w:bottom w:val="single" w:sz="4" w:space="0" w:color="000000"/>
                    <w:right w:val="single" w:sz="8" w:space="0" w:color="000000"/>
                  </w:tcBorders>
                  <w:shd w:val="clear" w:color="auto" w:fill="auto"/>
                </w:tcPr>
                <w:p w14:paraId="58B8312B"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100 Гц</w:t>
                  </w:r>
                </w:p>
              </w:tc>
            </w:tr>
            <w:tr w:rsidR="00804C2F" w:rsidRPr="00804C2F" w14:paraId="652D3E41" w14:textId="77777777" w:rsidTr="00804C2F">
              <w:trPr>
                <w:cantSplit/>
                <w:trHeight w:val="274"/>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044A3ECF"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Час відгуку</w:t>
                  </w:r>
                </w:p>
              </w:tc>
              <w:tc>
                <w:tcPr>
                  <w:tcW w:w="3969" w:type="dxa"/>
                  <w:tcBorders>
                    <w:top w:val="single" w:sz="4" w:space="0" w:color="000000"/>
                    <w:bottom w:val="single" w:sz="4" w:space="0" w:color="000000"/>
                    <w:right w:val="single" w:sz="8" w:space="0" w:color="000000"/>
                  </w:tcBorders>
                  <w:shd w:val="clear" w:color="auto" w:fill="auto"/>
                </w:tcPr>
                <w:p w14:paraId="2F582FC4"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1 мс</w:t>
                  </w:r>
                </w:p>
              </w:tc>
            </w:tr>
            <w:tr w:rsidR="00804C2F" w:rsidRPr="00804C2F" w14:paraId="05AFAA83" w14:textId="77777777" w:rsidTr="00804C2F">
              <w:trPr>
                <w:cantSplit/>
                <w:trHeight w:val="258"/>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13BA2B78"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Порти</w:t>
                  </w:r>
                </w:p>
              </w:tc>
              <w:tc>
                <w:tcPr>
                  <w:tcW w:w="3969" w:type="dxa"/>
                  <w:tcBorders>
                    <w:top w:val="single" w:sz="4" w:space="0" w:color="000000"/>
                    <w:bottom w:val="single" w:sz="4" w:space="0" w:color="000000"/>
                    <w:right w:val="single" w:sz="8" w:space="0" w:color="000000"/>
                  </w:tcBorders>
                  <w:shd w:val="clear" w:color="auto" w:fill="auto"/>
                </w:tcPr>
                <w:p w14:paraId="682244A0"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менше ніж 1x DP, 1x HDMI (1.4), 1x D-Sub (VGA)</w:t>
                  </w:r>
                </w:p>
              </w:tc>
            </w:tr>
            <w:tr w:rsidR="00804C2F" w:rsidRPr="00804C2F" w14:paraId="29D548E7" w14:textId="77777777" w:rsidTr="00804C2F">
              <w:trPr>
                <w:cantSplit/>
                <w:trHeight w:val="302"/>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3F2D04C9"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Гучномовці</w:t>
                  </w:r>
                </w:p>
              </w:tc>
              <w:tc>
                <w:tcPr>
                  <w:tcW w:w="3969" w:type="dxa"/>
                  <w:tcBorders>
                    <w:top w:val="single" w:sz="4" w:space="0" w:color="000000"/>
                    <w:bottom w:val="single" w:sz="4" w:space="0" w:color="000000"/>
                    <w:right w:val="single" w:sz="8" w:space="0" w:color="000000"/>
                  </w:tcBorders>
                  <w:shd w:val="clear" w:color="auto" w:fill="auto"/>
                </w:tcPr>
                <w:p w14:paraId="3D1D5867"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ніж 2 х 1 Вт</w:t>
                  </w:r>
                </w:p>
              </w:tc>
            </w:tr>
            <w:tr w:rsidR="00804C2F" w:rsidRPr="00804C2F" w14:paraId="742106A5" w14:textId="77777777" w:rsidTr="00804C2F">
              <w:trPr>
                <w:cantSplit/>
                <w:trHeight w:val="286"/>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765A8574"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VESA кріплення</w:t>
                  </w:r>
                </w:p>
              </w:tc>
              <w:tc>
                <w:tcPr>
                  <w:tcW w:w="3969" w:type="dxa"/>
                  <w:tcBorders>
                    <w:top w:val="single" w:sz="4" w:space="0" w:color="000000"/>
                    <w:bottom w:val="single" w:sz="4" w:space="0" w:color="000000"/>
                    <w:right w:val="single" w:sz="8" w:space="0" w:color="000000"/>
                  </w:tcBorders>
                  <w:shd w:val="clear" w:color="auto" w:fill="auto"/>
                </w:tcPr>
                <w:p w14:paraId="09BEB48C"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гірше 75 х 75 або 100 х 100 мм</w:t>
                  </w:r>
                </w:p>
              </w:tc>
            </w:tr>
            <w:tr w:rsidR="00804C2F" w:rsidRPr="00804C2F" w14:paraId="138CA765" w14:textId="77777777" w:rsidTr="00804C2F">
              <w:trPr>
                <w:cantSplit/>
                <w:trHeight w:val="247"/>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3208D317"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Комплектація</w:t>
                  </w:r>
                </w:p>
              </w:tc>
              <w:tc>
                <w:tcPr>
                  <w:tcW w:w="3969" w:type="dxa"/>
                  <w:tcBorders>
                    <w:top w:val="single" w:sz="4" w:space="0" w:color="000000"/>
                    <w:bottom w:val="single" w:sz="4" w:space="0" w:color="000000"/>
                    <w:right w:val="single" w:sz="8" w:space="0" w:color="000000"/>
                  </w:tcBorders>
                  <w:shd w:val="clear" w:color="auto" w:fill="auto"/>
                </w:tcPr>
                <w:p w14:paraId="1796E99B"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 xml:space="preserve">Кабель HDMI – 1 шт. для </w:t>
                  </w:r>
                  <w:proofErr w:type="spellStart"/>
                  <w:r w:rsidRPr="00804C2F">
                    <w:rPr>
                      <w:rFonts w:ascii="Times New Roman" w:hAnsi="Times New Roman" w:cs="Times New Roman"/>
                      <w:sz w:val="18"/>
                      <w:szCs w:val="18"/>
                    </w:rPr>
                    <w:t>підкл</w:t>
                  </w:r>
                  <w:proofErr w:type="spellEnd"/>
                  <w:r w:rsidRPr="00804C2F">
                    <w:rPr>
                      <w:rFonts w:ascii="Times New Roman" w:hAnsi="Times New Roman" w:cs="Times New Roman"/>
                      <w:sz w:val="18"/>
                      <w:szCs w:val="18"/>
                    </w:rPr>
                    <w:t>. до системного блоку</w:t>
                  </w:r>
                </w:p>
              </w:tc>
            </w:tr>
            <w:tr w:rsidR="00804C2F" w:rsidRPr="00804C2F" w14:paraId="5E2CF19F" w14:textId="77777777" w:rsidTr="00804C2F">
              <w:trPr>
                <w:cantSplit/>
                <w:trHeight w:val="298"/>
              </w:trPr>
              <w:tc>
                <w:tcPr>
                  <w:tcW w:w="6114" w:type="dxa"/>
                  <w:gridSpan w:val="2"/>
                  <w:tcBorders>
                    <w:left w:val="single" w:sz="8" w:space="0" w:color="000000"/>
                    <w:bottom w:val="single" w:sz="4" w:space="0" w:color="000000"/>
                    <w:right w:val="single" w:sz="8" w:space="0" w:color="000000"/>
                  </w:tcBorders>
                  <w:shd w:val="clear" w:color="auto" w:fill="auto"/>
                </w:tcPr>
                <w:p w14:paraId="15FE7721" w14:textId="77777777" w:rsidR="00804C2F" w:rsidRPr="00804C2F" w:rsidRDefault="00804C2F" w:rsidP="00804C2F">
                  <w:pPr>
                    <w:widowControl w:val="0"/>
                    <w:jc w:val="center"/>
                    <w:rPr>
                      <w:rFonts w:ascii="Times New Roman" w:hAnsi="Times New Roman" w:cs="Times New Roman"/>
                      <w:sz w:val="18"/>
                      <w:szCs w:val="18"/>
                    </w:rPr>
                  </w:pPr>
                  <w:r w:rsidRPr="00804C2F">
                    <w:rPr>
                      <w:rFonts w:ascii="Times New Roman" w:hAnsi="Times New Roman" w:cs="Times New Roman"/>
                      <w:b/>
                      <w:sz w:val="18"/>
                      <w:szCs w:val="18"/>
                    </w:rPr>
                    <w:t>Маніпулятор миша, клавіатура, фільтр подовжувач</w:t>
                  </w:r>
                </w:p>
              </w:tc>
            </w:tr>
            <w:tr w:rsidR="00804C2F" w:rsidRPr="00804C2F" w14:paraId="69AD8E2A" w14:textId="77777777" w:rsidTr="00804C2F">
              <w:trPr>
                <w:cantSplit/>
                <w:trHeight w:val="1588"/>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7D3E4949"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lastRenderedPageBreak/>
                    <w:t>Клавіатура</w:t>
                  </w:r>
                </w:p>
              </w:tc>
              <w:tc>
                <w:tcPr>
                  <w:tcW w:w="3969" w:type="dxa"/>
                  <w:tcBorders>
                    <w:top w:val="single" w:sz="4" w:space="0" w:color="000000"/>
                    <w:bottom w:val="single" w:sz="4" w:space="0" w:color="000000"/>
                    <w:right w:val="single" w:sz="8" w:space="0" w:color="000000"/>
                  </w:tcBorders>
                  <w:shd w:val="clear" w:color="auto" w:fill="auto"/>
                </w:tcPr>
                <w:p w14:paraId="598E5E45"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Тип: стандартна;</w:t>
                  </w:r>
                </w:p>
                <w:p w14:paraId="45C35482"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кількість клавіш: не менше ніж 104, з окремим    блоком для набору цифр;</w:t>
                  </w:r>
                </w:p>
                <w:p w14:paraId="718DD817"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 xml:space="preserve">Розкладка: </w:t>
                  </w:r>
                  <w:proofErr w:type="spellStart"/>
                  <w:r w:rsidRPr="00804C2F">
                    <w:rPr>
                      <w:rFonts w:ascii="Times New Roman" w:hAnsi="Times New Roman" w:cs="Times New Roman"/>
                      <w:sz w:val="18"/>
                      <w:szCs w:val="18"/>
                    </w:rPr>
                    <w:t>латинсько</w:t>
                  </w:r>
                  <w:proofErr w:type="spellEnd"/>
                  <w:r w:rsidRPr="00804C2F">
                    <w:rPr>
                      <w:rFonts w:ascii="Times New Roman" w:hAnsi="Times New Roman" w:cs="Times New Roman"/>
                      <w:sz w:val="18"/>
                      <w:szCs w:val="18"/>
                    </w:rPr>
                    <w:t>-кирилична, з нанесеними     літерами латиниці та української абеток;</w:t>
                  </w:r>
                </w:p>
                <w:p w14:paraId="69A7D487"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Тип інтерфейсу: USB.</w:t>
                  </w:r>
                </w:p>
                <w:p w14:paraId="669127B7"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Довжина кабелю – не менше 1,8 метра.</w:t>
                  </w:r>
                </w:p>
              </w:tc>
            </w:tr>
            <w:tr w:rsidR="00804C2F" w:rsidRPr="00804C2F" w14:paraId="38B5D687" w14:textId="77777777" w:rsidTr="00804C2F">
              <w:trPr>
                <w:cantSplit/>
                <w:trHeight w:val="1145"/>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4233D6AC"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Маніпулятор типу миша</w:t>
                  </w:r>
                </w:p>
              </w:tc>
              <w:tc>
                <w:tcPr>
                  <w:tcW w:w="3969" w:type="dxa"/>
                  <w:tcBorders>
                    <w:top w:val="single" w:sz="4" w:space="0" w:color="000000"/>
                    <w:bottom w:val="single" w:sz="4" w:space="0" w:color="000000"/>
                    <w:right w:val="single" w:sz="8" w:space="0" w:color="000000"/>
                  </w:tcBorders>
                  <w:shd w:val="clear" w:color="auto" w:fill="auto"/>
                </w:tcPr>
                <w:p w14:paraId="59BF5029"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Технологія: оптична;</w:t>
                  </w:r>
                </w:p>
                <w:p w14:paraId="1B732045" w14:textId="77777777" w:rsidR="00804C2F" w:rsidRPr="00804C2F" w:rsidRDefault="00804C2F" w:rsidP="00804C2F">
                  <w:pPr>
                    <w:widowControl w:val="0"/>
                    <w:tabs>
                      <w:tab w:val="left" w:pos="0"/>
                      <w:tab w:val="left" w:pos="993"/>
                    </w:tabs>
                    <w:rPr>
                      <w:rFonts w:ascii="Times New Roman" w:hAnsi="Times New Roman" w:cs="Times New Roman"/>
                      <w:sz w:val="18"/>
                      <w:szCs w:val="18"/>
                    </w:rPr>
                  </w:pPr>
                  <w:r w:rsidRPr="00804C2F">
                    <w:rPr>
                      <w:rFonts w:ascii="Times New Roman" w:hAnsi="Times New Roman" w:cs="Times New Roman"/>
                      <w:sz w:val="18"/>
                      <w:szCs w:val="18"/>
                    </w:rPr>
                    <w:t>Роздільна здатність оптичного сенсора: 1500 dpi;</w:t>
                  </w:r>
                </w:p>
                <w:p w14:paraId="2AA9B5B5" w14:textId="77777777" w:rsidR="00804C2F" w:rsidRPr="00804C2F" w:rsidRDefault="00804C2F" w:rsidP="00804C2F">
                  <w:pPr>
                    <w:widowControl w:val="0"/>
                    <w:tabs>
                      <w:tab w:val="left" w:pos="0"/>
                      <w:tab w:val="left" w:pos="993"/>
                    </w:tabs>
                    <w:rPr>
                      <w:rFonts w:ascii="Times New Roman" w:hAnsi="Times New Roman" w:cs="Times New Roman"/>
                      <w:sz w:val="18"/>
                      <w:szCs w:val="18"/>
                    </w:rPr>
                  </w:pPr>
                  <w:r w:rsidRPr="00804C2F">
                    <w:rPr>
                      <w:rFonts w:ascii="Times New Roman" w:hAnsi="Times New Roman" w:cs="Times New Roman"/>
                      <w:sz w:val="18"/>
                      <w:szCs w:val="18"/>
                    </w:rPr>
                    <w:t>Кількість кнопок: 2+1 колесо прокрутки;</w:t>
                  </w:r>
                </w:p>
                <w:p w14:paraId="4BACB4E6"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Тип інтерфейсу: USB.</w:t>
                  </w:r>
                </w:p>
                <w:p w14:paraId="3BA4B4B8"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Довжина кабелю – не менше 1,8 метра.</w:t>
                  </w:r>
                </w:p>
              </w:tc>
            </w:tr>
            <w:tr w:rsidR="00804C2F" w:rsidRPr="00804C2F" w14:paraId="38090DB8" w14:textId="77777777" w:rsidTr="00804C2F">
              <w:trPr>
                <w:cantSplit/>
                <w:trHeight w:val="600"/>
              </w:trPr>
              <w:tc>
                <w:tcPr>
                  <w:tcW w:w="2145" w:type="dxa"/>
                  <w:tcBorders>
                    <w:left w:val="single" w:sz="8" w:space="0" w:color="000000"/>
                    <w:bottom w:val="single" w:sz="4" w:space="0" w:color="000000"/>
                    <w:right w:val="single" w:sz="8" w:space="0" w:color="000000"/>
                  </w:tcBorders>
                  <w:shd w:val="clear" w:color="auto" w:fill="auto"/>
                </w:tcPr>
                <w:p w14:paraId="32F3D129"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Фільтр-подовжувач</w:t>
                  </w:r>
                </w:p>
              </w:tc>
              <w:tc>
                <w:tcPr>
                  <w:tcW w:w="3969" w:type="dxa"/>
                  <w:tcBorders>
                    <w:bottom w:val="single" w:sz="4" w:space="0" w:color="000000"/>
                    <w:right w:val="single" w:sz="8" w:space="0" w:color="000000"/>
                  </w:tcBorders>
                  <w:shd w:val="clear" w:color="auto" w:fill="auto"/>
                </w:tcPr>
                <w:p w14:paraId="4EABDCBF" w14:textId="77777777" w:rsidR="00804C2F" w:rsidRPr="00804C2F" w:rsidRDefault="00804C2F" w:rsidP="00804C2F">
                  <w:pPr>
                    <w:widowControl w:val="0"/>
                    <w:rPr>
                      <w:rStyle w:val="af0"/>
                      <w:rFonts w:eastAsia="Calibri"/>
                      <w:sz w:val="18"/>
                      <w:szCs w:val="18"/>
                    </w:rPr>
                  </w:pPr>
                  <w:r w:rsidRPr="00804C2F">
                    <w:rPr>
                      <w:rStyle w:val="af0"/>
                      <w:rFonts w:eastAsia="Calibri"/>
                      <w:sz w:val="18"/>
                      <w:szCs w:val="18"/>
                    </w:rPr>
                    <w:t>Тип: Мережевий фільтр</w:t>
                  </w:r>
                </w:p>
                <w:p w14:paraId="324076D6" w14:textId="77777777" w:rsidR="00804C2F" w:rsidRPr="00804C2F" w:rsidRDefault="00804C2F" w:rsidP="00804C2F">
                  <w:pPr>
                    <w:widowControl w:val="0"/>
                    <w:rPr>
                      <w:rStyle w:val="af0"/>
                      <w:rFonts w:eastAsia="Calibri"/>
                      <w:sz w:val="18"/>
                      <w:szCs w:val="18"/>
                    </w:rPr>
                  </w:pPr>
                  <w:r w:rsidRPr="00804C2F">
                    <w:rPr>
                      <w:rStyle w:val="af0"/>
                      <w:rFonts w:eastAsia="Calibri"/>
                      <w:sz w:val="18"/>
                      <w:szCs w:val="18"/>
                    </w:rPr>
                    <w:t>Довжина кабелю: не менше 3 м</w:t>
                  </w:r>
                </w:p>
                <w:p w14:paraId="6E1BB559" w14:textId="77777777" w:rsidR="00804C2F" w:rsidRPr="00804C2F" w:rsidRDefault="00804C2F" w:rsidP="00804C2F">
                  <w:pPr>
                    <w:widowControl w:val="0"/>
                    <w:rPr>
                      <w:rFonts w:ascii="Times New Roman" w:hAnsi="Times New Roman" w:cs="Times New Roman"/>
                      <w:sz w:val="18"/>
                      <w:szCs w:val="18"/>
                    </w:rPr>
                  </w:pPr>
                  <w:r w:rsidRPr="00804C2F">
                    <w:rPr>
                      <w:rStyle w:val="af0"/>
                      <w:rFonts w:eastAsia="Calibri"/>
                      <w:sz w:val="18"/>
                      <w:szCs w:val="18"/>
                    </w:rPr>
                    <w:t>Кількість розеток: не менше п'яти</w:t>
                  </w:r>
                </w:p>
              </w:tc>
            </w:tr>
            <w:tr w:rsidR="00804C2F" w:rsidRPr="00804C2F" w14:paraId="5986FCC3" w14:textId="77777777" w:rsidTr="00804C2F">
              <w:trPr>
                <w:cantSplit/>
                <w:trHeight w:val="146"/>
              </w:trPr>
              <w:tc>
                <w:tcPr>
                  <w:tcW w:w="6114" w:type="dxa"/>
                  <w:gridSpan w:val="2"/>
                  <w:tcBorders>
                    <w:left w:val="single" w:sz="8" w:space="0" w:color="000000"/>
                    <w:bottom w:val="single" w:sz="4" w:space="0" w:color="000000"/>
                    <w:right w:val="single" w:sz="8" w:space="0" w:color="000000"/>
                  </w:tcBorders>
                  <w:shd w:val="clear" w:color="auto" w:fill="auto"/>
                </w:tcPr>
                <w:p w14:paraId="4E602562" w14:textId="77777777" w:rsidR="00804C2F" w:rsidRPr="00804C2F" w:rsidRDefault="00804C2F" w:rsidP="00804C2F">
                  <w:pPr>
                    <w:widowControl w:val="0"/>
                    <w:rPr>
                      <w:rFonts w:ascii="Times New Roman" w:hAnsi="Times New Roman" w:cs="Times New Roman"/>
                      <w:b/>
                      <w:bCs/>
                      <w:sz w:val="18"/>
                      <w:szCs w:val="18"/>
                    </w:rPr>
                  </w:pPr>
                </w:p>
              </w:tc>
            </w:tr>
            <w:tr w:rsidR="00804C2F" w:rsidRPr="00804C2F" w14:paraId="26D91E18" w14:textId="77777777" w:rsidTr="00804C2F">
              <w:trPr>
                <w:cantSplit/>
                <w:trHeight w:val="274"/>
              </w:trPr>
              <w:tc>
                <w:tcPr>
                  <w:tcW w:w="2145" w:type="dxa"/>
                  <w:tcBorders>
                    <w:top w:val="single" w:sz="4" w:space="0" w:color="000000"/>
                    <w:left w:val="single" w:sz="8" w:space="0" w:color="000000"/>
                    <w:bottom w:val="single" w:sz="4" w:space="0" w:color="000000"/>
                    <w:right w:val="single" w:sz="8" w:space="0" w:color="000000"/>
                  </w:tcBorders>
                  <w:shd w:val="clear" w:color="auto" w:fill="auto"/>
                </w:tcPr>
                <w:p w14:paraId="2A9BAEB7" w14:textId="77777777" w:rsidR="00804C2F" w:rsidRPr="00804C2F" w:rsidRDefault="00804C2F" w:rsidP="00804C2F">
                  <w:pPr>
                    <w:widowControl w:val="0"/>
                    <w:rPr>
                      <w:rFonts w:ascii="Times New Roman" w:hAnsi="Times New Roman" w:cs="Times New Roman"/>
                      <w:b/>
                      <w:bCs/>
                      <w:sz w:val="18"/>
                      <w:szCs w:val="18"/>
                    </w:rPr>
                  </w:pPr>
                  <w:r w:rsidRPr="00804C2F">
                    <w:rPr>
                      <w:rFonts w:ascii="Times New Roman" w:hAnsi="Times New Roman" w:cs="Times New Roman"/>
                      <w:b/>
                      <w:bCs/>
                      <w:sz w:val="18"/>
                      <w:szCs w:val="18"/>
                    </w:rPr>
                    <w:t>Гарантія:</w:t>
                  </w:r>
                </w:p>
              </w:tc>
              <w:tc>
                <w:tcPr>
                  <w:tcW w:w="3969" w:type="dxa"/>
                  <w:tcBorders>
                    <w:top w:val="single" w:sz="4" w:space="0" w:color="000000"/>
                    <w:bottom w:val="single" w:sz="4" w:space="0" w:color="000000"/>
                    <w:right w:val="single" w:sz="8" w:space="0" w:color="000000"/>
                  </w:tcBorders>
                  <w:shd w:val="clear" w:color="auto" w:fill="auto"/>
                </w:tcPr>
                <w:p w14:paraId="318A6F35" w14:textId="77777777" w:rsidR="00804C2F" w:rsidRPr="00804C2F" w:rsidRDefault="00804C2F" w:rsidP="00804C2F">
                  <w:pPr>
                    <w:widowControl w:val="0"/>
                    <w:rPr>
                      <w:rFonts w:ascii="Times New Roman" w:hAnsi="Times New Roman" w:cs="Times New Roman"/>
                      <w:sz w:val="18"/>
                      <w:szCs w:val="18"/>
                    </w:rPr>
                  </w:pPr>
                  <w:r w:rsidRPr="00804C2F">
                    <w:rPr>
                      <w:rFonts w:ascii="Times New Roman" w:hAnsi="Times New Roman" w:cs="Times New Roman"/>
                      <w:sz w:val="18"/>
                      <w:szCs w:val="18"/>
                    </w:rPr>
                    <w:t>Не менше ніж 36 місяців на всі компоненти</w:t>
                  </w:r>
                </w:p>
              </w:tc>
            </w:tr>
          </w:tbl>
          <w:p w14:paraId="2DAF0535" w14:textId="29B9C237" w:rsidR="005E2E90" w:rsidRPr="00804C2F" w:rsidRDefault="005E2E90" w:rsidP="0023181C">
            <w:pPr>
              <w:rPr>
                <w:rFonts w:ascii="Times New Roman" w:hAnsi="Times New Roman" w:cs="Times New Roman"/>
                <w:b/>
                <w:color w:val="FF0000"/>
                <w:sz w:val="18"/>
                <w:szCs w:val="18"/>
                <w:lang w:eastAsia="ar-SA"/>
              </w:rPr>
            </w:pPr>
          </w:p>
        </w:tc>
      </w:tr>
      <w:tr w:rsidR="004B0BE3" w:rsidRPr="00162253" w14:paraId="2DAF053C" w14:textId="77777777" w:rsidTr="00083E22">
        <w:trPr>
          <w:trHeight w:val="391"/>
          <w:jc w:val="center"/>
        </w:trPr>
        <w:tc>
          <w:tcPr>
            <w:tcW w:w="704" w:type="dxa"/>
            <w:vAlign w:val="center"/>
          </w:tcPr>
          <w:p w14:paraId="2DAF0537" w14:textId="355A009B" w:rsidR="004B0BE3" w:rsidRPr="005E2E90" w:rsidRDefault="004B0BE3" w:rsidP="003F41BC">
            <w:pPr>
              <w:jc w:val="center"/>
              <w:rPr>
                <w:rFonts w:ascii="Times New Roman" w:hAnsi="Times New Roman" w:cs="Times New Roman"/>
                <w:sz w:val="24"/>
                <w:szCs w:val="24"/>
              </w:rPr>
            </w:pPr>
            <w:r w:rsidRPr="005E2E90">
              <w:rPr>
                <w:rFonts w:ascii="Times New Roman" w:hAnsi="Times New Roman" w:cs="Times New Roman"/>
                <w:sz w:val="24"/>
                <w:szCs w:val="24"/>
              </w:rPr>
              <w:lastRenderedPageBreak/>
              <w:t>6</w:t>
            </w:r>
          </w:p>
        </w:tc>
        <w:tc>
          <w:tcPr>
            <w:tcW w:w="2268" w:type="dxa"/>
            <w:vAlign w:val="center"/>
          </w:tcPr>
          <w:p w14:paraId="2DAF0538" w14:textId="6BF083E9" w:rsidR="004B0BE3" w:rsidRPr="005E2E90" w:rsidRDefault="004B0BE3" w:rsidP="003F41BC">
            <w:pPr>
              <w:rPr>
                <w:rFonts w:ascii="Times New Roman" w:hAnsi="Times New Roman" w:cs="Times New Roman"/>
                <w:b/>
                <w:sz w:val="24"/>
                <w:szCs w:val="24"/>
              </w:rPr>
            </w:pPr>
            <w:r w:rsidRPr="005E2E90">
              <w:rPr>
                <w:rFonts w:ascii="Times New Roman" w:hAnsi="Times New Roman" w:cs="Times New Roman"/>
                <w:b/>
                <w:sz w:val="24"/>
                <w:szCs w:val="24"/>
              </w:rPr>
              <w:t>Обґрунтування очікуваної вартості та розміру бюджетного призначення:</w:t>
            </w:r>
          </w:p>
        </w:tc>
        <w:tc>
          <w:tcPr>
            <w:tcW w:w="6804" w:type="dxa"/>
            <w:vAlign w:val="center"/>
          </w:tcPr>
          <w:p w14:paraId="6111F386" w14:textId="1B3D187A" w:rsidR="002E15A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Загальний обсяг закупівлі сформований виходячи з потреби ГУНП в Івано-Франківській області за кошти </w:t>
            </w:r>
            <w:r w:rsidR="00031ACB" w:rsidRPr="005E2E90">
              <w:rPr>
                <w:rFonts w:ascii="Times New Roman" w:hAnsi="Times New Roman" w:cs="Times New Roman"/>
                <w:sz w:val="24"/>
                <w:szCs w:val="24"/>
              </w:rPr>
              <w:t>державного</w:t>
            </w:r>
            <w:r w:rsidR="009E6FE3" w:rsidRPr="005E2E90">
              <w:rPr>
                <w:rFonts w:ascii="Times New Roman" w:hAnsi="Times New Roman" w:cs="Times New Roman"/>
                <w:sz w:val="24"/>
                <w:szCs w:val="24"/>
              </w:rPr>
              <w:t xml:space="preserve"> </w:t>
            </w:r>
            <w:r w:rsidRPr="005E2E90">
              <w:rPr>
                <w:rFonts w:ascii="Times New Roman" w:hAnsi="Times New Roman" w:cs="Times New Roman"/>
                <w:sz w:val="24"/>
                <w:szCs w:val="24"/>
              </w:rPr>
              <w:t>бюджету</w:t>
            </w:r>
            <w:r w:rsidR="00804C2F">
              <w:rPr>
                <w:rFonts w:ascii="Times New Roman" w:hAnsi="Times New Roman" w:cs="Times New Roman"/>
                <w:sz w:val="24"/>
                <w:szCs w:val="24"/>
              </w:rPr>
              <w:t xml:space="preserve"> (субвенційні кошти)</w:t>
            </w:r>
            <w:r w:rsidRPr="005E2E90">
              <w:rPr>
                <w:rFonts w:ascii="Times New Roman" w:hAnsi="Times New Roman" w:cs="Times New Roman"/>
                <w:sz w:val="24"/>
                <w:szCs w:val="24"/>
              </w:rPr>
              <w:t xml:space="preserve">. Очікувана вартість закупівлі сформована на підставі моніторингу та діючих на дату оголошення цін, та з врахуванням моніторингу ринкових цін. </w:t>
            </w:r>
          </w:p>
          <w:p w14:paraId="2DAF053B" w14:textId="08B843E9" w:rsidR="004B0BE3" w:rsidRPr="005E2E90" w:rsidRDefault="002E15A3" w:rsidP="002E15A3">
            <w:pPr>
              <w:jc w:val="both"/>
              <w:rPr>
                <w:rFonts w:ascii="Times New Roman" w:hAnsi="Times New Roman" w:cs="Times New Roman"/>
                <w:sz w:val="24"/>
                <w:szCs w:val="24"/>
              </w:rPr>
            </w:pPr>
            <w:r w:rsidRPr="005E2E90">
              <w:rPr>
                <w:rFonts w:ascii="Times New Roman" w:hAnsi="Times New Roman" w:cs="Times New Roman"/>
                <w:sz w:val="24"/>
                <w:szCs w:val="24"/>
              </w:rPr>
              <w:t xml:space="preserve">     Замовником здійснено розрахунок очікуваної вартості методом проведення моніторингу закупівельних цін, шляхом пошуку, збору та аналізу загальнодоступної інформації про ціни, що містяться у відкритому доступі, а також здійснено аналіз вартості товару з урахуванням ризиків, пов’язаних з високою імовірністю зростання цін під час воєнного стану.</w:t>
            </w:r>
          </w:p>
        </w:tc>
      </w:tr>
    </w:tbl>
    <w:p w14:paraId="2DAF053D" w14:textId="38D61AA0" w:rsidR="008038A3" w:rsidRPr="00162253" w:rsidRDefault="008038A3" w:rsidP="003F41BC">
      <w:pPr>
        <w:spacing w:after="0" w:line="240" w:lineRule="auto"/>
        <w:rPr>
          <w:rFonts w:ascii="Times New Roman" w:hAnsi="Times New Roman" w:cs="Times New Roman"/>
        </w:rPr>
      </w:pPr>
    </w:p>
    <w:sectPr w:rsidR="008038A3" w:rsidRPr="00162253" w:rsidSect="009224C0">
      <w:pgSz w:w="11906" w:h="16838"/>
      <w:pgMar w:top="142"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roman"/>
    <w:pitch w:val="default"/>
    <w:sig w:usb0="00000000" w:usb1="00000000" w:usb2="00000000" w:usb3="00000000" w:csb0="00040001" w:csb1="00000000"/>
  </w:font>
  <w:font w:name="Sylfaen">
    <w:panose1 w:val="010A0502050306030303"/>
    <w:charset w:val="CC"/>
    <w:family w:val="roman"/>
    <w:pitch w:val="variable"/>
    <w:sig w:usb0="040006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ptos">
    <w:altName w:val="Calibri"/>
    <w:charset w:val="CC"/>
    <w:family w:val="swiss"/>
    <w:pitch w:val="variable"/>
  </w:font>
  <w:font w:name="Arial Unicode MS">
    <w:panose1 w:val="020B0604020202020204"/>
    <w:charset w:val="00"/>
    <w:family w:val="roman"/>
    <w:pitch w:val="variable"/>
    <w:sig w:usb0="00000003" w:usb1="00000000" w:usb2="00000000" w:usb3="00000000" w:csb0="00000001" w:csb1="00000000"/>
  </w:font>
  <w:font w:name="ProbaPro">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27"/>
        </w:tabs>
        <w:ind w:left="-427" w:firstLine="0"/>
      </w:pPr>
    </w:lvl>
    <w:lvl w:ilvl="1">
      <w:start w:val="1"/>
      <w:numFmt w:val="none"/>
      <w:suff w:val="nothing"/>
      <w:lvlText w:val=""/>
      <w:lvlJc w:val="left"/>
      <w:pPr>
        <w:tabs>
          <w:tab w:val="num" w:pos="-427"/>
        </w:tabs>
        <w:ind w:left="-427" w:firstLine="0"/>
      </w:pPr>
    </w:lvl>
    <w:lvl w:ilvl="2">
      <w:start w:val="1"/>
      <w:numFmt w:val="none"/>
      <w:suff w:val="nothing"/>
      <w:lvlText w:val=""/>
      <w:lvlJc w:val="left"/>
      <w:pPr>
        <w:tabs>
          <w:tab w:val="num" w:pos="-427"/>
        </w:tabs>
        <w:ind w:left="-427" w:firstLine="0"/>
      </w:pPr>
    </w:lvl>
    <w:lvl w:ilvl="3">
      <w:start w:val="1"/>
      <w:numFmt w:val="none"/>
      <w:suff w:val="nothing"/>
      <w:lvlText w:val=""/>
      <w:lvlJc w:val="left"/>
      <w:pPr>
        <w:tabs>
          <w:tab w:val="num" w:pos="-427"/>
        </w:tabs>
        <w:ind w:left="-427" w:firstLine="0"/>
      </w:pPr>
    </w:lvl>
    <w:lvl w:ilvl="4">
      <w:start w:val="1"/>
      <w:numFmt w:val="none"/>
      <w:suff w:val="nothing"/>
      <w:lvlText w:val=""/>
      <w:lvlJc w:val="left"/>
      <w:pPr>
        <w:tabs>
          <w:tab w:val="num" w:pos="-427"/>
        </w:tabs>
        <w:ind w:left="-427" w:firstLine="0"/>
      </w:pPr>
    </w:lvl>
    <w:lvl w:ilvl="5">
      <w:start w:val="1"/>
      <w:numFmt w:val="none"/>
      <w:suff w:val="nothing"/>
      <w:lvlText w:val=""/>
      <w:lvlJc w:val="left"/>
      <w:pPr>
        <w:tabs>
          <w:tab w:val="num" w:pos="-427"/>
        </w:tabs>
        <w:ind w:left="-427" w:firstLine="0"/>
      </w:pPr>
    </w:lvl>
    <w:lvl w:ilvl="6">
      <w:start w:val="1"/>
      <w:numFmt w:val="none"/>
      <w:suff w:val="nothing"/>
      <w:lvlText w:val=""/>
      <w:lvlJc w:val="left"/>
      <w:pPr>
        <w:tabs>
          <w:tab w:val="num" w:pos="-427"/>
        </w:tabs>
        <w:ind w:left="-427" w:firstLine="0"/>
      </w:pPr>
    </w:lvl>
    <w:lvl w:ilvl="7">
      <w:start w:val="1"/>
      <w:numFmt w:val="none"/>
      <w:suff w:val="nothing"/>
      <w:lvlText w:val=""/>
      <w:lvlJc w:val="left"/>
      <w:pPr>
        <w:tabs>
          <w:tab w:val="num" w:pos="-427"/>
        </w:tabs>
        <w:ind w:left="-427" w:firstLine="0"/>
      </w:pPr>
    </w:lvl>
    <w:lvl w:ilvl="8">
      <w:start w:val="1"/>
      <w:numFmt w:val="none"/>
      <w:suff w:val="nothing"/>
      <w:lvlText w:val=""/>
      <w:lvlJc w:val="left"/>
      <w:pPr>
        <w:tabs>
          <w:tab w:val="num" w:pos="-427"/>
        </w:tabs>
        <w:ind w:left="-427" w:firstLine="0"/>
      </w:pPr>
    </w:lvl>
  </w:abstractNum>
  <w:abstractNum w:abstractNumId="1" w15:restartNumberingAfterBreak="0">
    <w:nsid w:val="00000002"/>
    <w:multiLevelType w:val="singleLevel"/>
    <w:tmpl w:val="00000002"/>
    <w:name w:val="WW8Num2"/>
    <w:lvl w:ilvl="0">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0000009"/>
    <w:multiLevelType w:val="singleLevel"/>
    <w:tmpl w:val="00000009"/>
    <w:name w:val="WW8Num25"/>
    <w:lvl w:ilvl="0">
      <w:start w:val="1"/>
      <w:numFmt w:val="bullet"/>
      <w:lvlText w:val=""/>
      <w:lvlJc w:val="left"/>
      <w:pPr>
        <w:tabs>
          <w:tab w:val="num" w:pos="0"/>
        </w:tabs>
        <w:ind w:left="720" w:hanging="360"/>
      </w:pPr>
      <w:rPr>
        <w:rFonts w:ascii="Symbol" w:hAnsi="Symbol" w:cs="Symbol" w:hint="default"/>
        <w:sz w:val="24"/>
        <w:szCs w:val="24"/>
        <w:lang w:eastAsia="ru-RU"/>
      </w:rPr>
    </w:lvl>
  </w:abstractNum>
  <w:abstractNum w:abstractNumId="3" w15:restartNumberingAfterBreak="0">
    <w:nsid w:val="03FE45A1"/>
    <w:multiLevelType w:val="hybridMultilevel"/>
    <w:tmpl w:val="392C97B6"/>
    <w:lvl w:ilvl="0" w:tplc="CE504DE2">
      <w:numFmt w:val="bullet"/>
      <w:lvlText w:val="-"/>
      <w:lvlJc w:val="left"/>
      <w:pPr>
        <w:ind w:left="420" w:hanging="360"/>
      </w:pPr>
      <w:rPr>
        <w:rFonts w:ascii="Times New Roman" w:eastAsia="Calibri" w:hAnsi="Times New Roman" w:cs="Times New Roman" w:hint="default"/>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 w15:restartNumberingAfterBreak="0">
    <w:nsid w:val="06CC7FC3"/>
    <w:multiLevelType w:val="hybridMultilevel"/>
    <w:tmpl w:val="D0525B54"/>
    <w:lvl w:ilvl="0" w:tplc="09709038">
      <w:start w:val="1"/>
      <w:numFmt w:val="decimal"/>
      <w:lvlText w:val="%1."/>
      <w:lvlJc w:val="right"/>
      <w:pPr>
        <w:ind w:left="643" w:hanging="360"/>
      </w:pPr>
      <w:rPr>
        <w:rFonts w:hint="default"/>
        <w:color w:val="auto"/>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0D842E45"/>
    <w:multiLevelType w:val="hybridMultilevel"/>
    <w:tmpl w:val="EB92CBFE"/>
    <w:lvl w:ilvl="0" w:tplc="9B1AB742">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0DAE7920"/>
    <w:multiLevelType w:val="hybridMultilevel"/>
    <w:tmpl w:val="698828B0"/>
    <w:lvl w:ilvl="0" w:tplc="04220011">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7" w15:restartNumberingAfterBreak="0">
    <w:nsid w:val="0EAC15AB"/>
    <w:multiLevelType w:val="hybridMultilevel"/>
    <w:tmpl w:val="DE0625FC"/>
    <w:lvl w:ilvl="0" w:tplc="37284E14">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4E6B97"/>
    <w:multiLevelType w:val="multilevel"/>
    <w:tmpl w:val="82C8D074"/>
    <w:lvl w:ilvl="0">
      <w:start w:val="1"/>
      <w:numFmt w:val="decimal"/>
      <w:lvlText w:val="%1."/>
      <w:lvlJc w:val="left"/>
      <w:pPr>
        <w:ind w:left="644" w:hanging="360"/>
      </w:pPr>
      <w:rPr>
        <w:rFonts w:cs="Times New Roman"/>
      </w:rPr>
    </w:lvl>
    <w:lvl w:ilvl="1">
      <w:start w:val="1"/>
      <w:numFmt w:val="lowerLetter"/>
      <w:lvlText w:val="%2."/>
      <w:lvlJc w:val="left"/>
      <w:pPr>
        <w:ind w:left="1790" w:hanging="360"/>
      </w:pPr>
      <w:rPr>
        <w:rFonts w:cs="Times New Roman"/>
      </w:rPr>
    </w:lvl>
    <w:lvl w:ilvl="2">
      <w:start w:val="1"/>
      <w:numFmt w:val="lowerRoman"/>
      <w:lvlText w:val="%3."/>
      <w:lvlJc w:val="right"/>
      <w:pPr>
        <w:ind w:left="2510" w:hanging="180"/>
      </w:pPr>
      <w:rPr>
        <w:rFonts w:cs="Times New Roman"/>
      </w:rPr>
    </w:lvl>
    <w:lvl w:ilvl="3">
      <w:start w:val="1"/>
      <w:numFmt w:val="decimal"/>
      <w:lvlText w:val="%4."/>
      <w:lvlJc w:val="left"/>
      <w:pPr>
        <w:ind w:left="3230" w:hanging="360"/>
      </w:pPr>
      <w:rPr>
        <w:rFonts w:cs="Times New Roman"/>
      </w:rPr>
    </w:lvl>
    <w:lvl w:ilvl="4">
      <w:start w:val="1"/>
      <w:numFmt w:val="lowerLetter"/>
      <w:lvlText w:val="%5."/>
      <w:lvlJc w:val="left"/>
      <w:pPr>
        <w:ind w:left="3950" w:hanging="360"/>
      </w:pPr>
      <w:rPr>
        <w:rFonts w:cs="Times New Roman"/>
      </w:rPr>
    </w:lvl>
    <w:lvl w:ilvl="5">
      <w:start w:val="1"/>
      <w:numFmt w:val="lowerRoman"/>
      <w:lvlText w:val="%6."/>
      <w:lvlJc w:val="right"/>
      <w:pPr>
        <w:ind w:left="4670" w:hanging="180"/>
      </w:pPr>
      <w:rPr>
        <w:rFonts w:cs="Times New Roman"/>
      </w:rPr>
    </w:lvl>
    <w:lvl w:ilvl="6">
      <w:start w:val="1"/>
      <w:numFmt w:val="decimal"/>
      <w:lvlText w:val="%7."/>
      <w:lvlJc w:val="left"/>
      <w:pPr>
        <w:ind w:left="5390" w:hanging="360"/>
      </w:pPr>
      <w:rPr>
        <w:rFonts w:cs="Times New Roman"/>
      </w:rPr>
    </w:lvl>
    <w:lvl w:ilvl="7">
      <w:start w:val="1"/>
      <w:numFmt w:val="lowerLetter"/>
      <w:lvlText w:val="%8."/>
      <w:lvlJc w:val="left"/>
      <w:pPr>
        <w:ind w:left="6110" w:hanging="360"/>
      </w:pPr>
      <w:rPr>
        <w:rFonts w:cs="Times New Roman"/>
      </w:rPr>
    </w:lvl>
    <w:lvl w:ilvl="8">
      <w:start w:val="1"/>
      <w:numFmt w:val="lowerRoman"/>
      <w:lvlText w:val="%9."/>
      <w:lvlJc w:val="right"/>
      <w:pPr>
        <w:ind w:left="6830" w:hanging="180"/>
      </w:pPr>
      <w:rPr>
        <w:rFonts w:cs="Times New Roman"/>
      </w:rPr>
    </w:lvl>
  </w:abstractNum>
  <w:abstractNum w:abstractNumId="9" w15:restartNumberingAfterBreak="0">
    <w:nsid w:val="1C692A7F"/>
    <w:multiLevelType w:val="hybridMultilevel"/>
    <w:tmpl w:val="1DDCC04C"/>
    <w:lvl w:ilvl="0" w:tplc="4A7E388A">
      <w:start w:val="1"/>
      <w:numFmt w:val="bullet"/>
      <w:lvlText w:val="­"/>
      <w:lvlJc w:val="left"/>
      <w:pPr>
        <w:ind w:left="928" w:hanging="360"/>
      </w:pPr>
      <w:rPr>
        <w:rFonts w:ascii="Courier New" w:hAnsi="Courier New"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1D06480"/>
    <w:multiLevelType w:val="multilevel"/>
    <w:tmpl w:val="19CE3D8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605C0B"/>
    <w:multiLevelType w:val="multilevel"/>
    <w:tmpl w:val="B18E1E14"/>
    <w:lvl w:ilvl="0">
      <w:start w:val="4"/>
      <w:numFmt w:val="decimal"/>
      <w:lvlText w:val="%1."/>
      <w:lvlJc w:val="left"/>
      <w:pPr>
        <w:tabs>
          <w:tab w:val="num" w:pos="113"/>
        </w:tabs>
        <w:ind w:left="0" w:firstLine="0"/>
      </w:pPr>
      <w:rPr>
        <w:rFonts w:hint="default"/>
        <w:b/>
      </w:rPr>
    </w:lvl>
    <w:lvl w:ilvl="1">
      <w:start w:val="1"/>
      <w:numFmt w:val="decimal"/>
      <w:lvlText w:val="%1.%2."/>
      <w:lvlJc w:val="left"/>
      <w:pPr>
        <w:tabs>
          <w:tab w:val="num" w:pos="170"/>
        </w:tabs>
        <w:ind w:left="0" w:firstLine="0"/>
      </w:pPr>
      <w:rPr>
        <w:rFonts w:hint="default"/>
        <w:b w:val="0"/>
        <w:color w:val="auto"/>
        <w:sz w:val="14"/>
        <w:szCs w:val="14"/>
      </w:rPr>
    </w:lvl>
    <w:lvl w:ilvl="2">
      <w:start w:val="1"/>
      <w:numFmt w:val="decimal"/>
      <w:lvlText w:val="%1.%2.%3."/>
      <w:lvlJc w:val="left"/>
      <w:pPr>
        <w:tabs>
          <w:tab w:val="num" w:pos="255"/>
        </w:tabs>
        <w:ind w:left="0" w:firstLine="0"/>
      </w:pPr>
      <w:rPr>
        <w:rFonts w:hint="default"/>
        <w:b w:val="0"/>
        <w:color w:val="auto"/>
        <w:sz w:val="14"/>
        <w:szCs w:val="14"/>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195015"/>
    <w:multiLevelType w:val="hybridMultilevel"/>
    <w:tmpl w:val="19CAA93A"/>
    <w:lvl w:ilvl="0" w:tplc="212A9DD2">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983264D"/>
    <w:multiLevelType w:val="multilevel"/>
    <w:tmpl w:val="120C9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DE3300"/>
    <w:multiLevelType w:val="multilevel"/>
    <w:tmpl w:val="6A00DBBE"/>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190C88"/>
    <w:multiLevelType w:val="multilevel"/>
    <w:tmpl w:val="F5C4F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625F1D"/>
    <w:multiLevelType w:val="hybridMultilevel"/>
    <w:tmpl w:val="27041ABA"/>
    <w:lvl w:ilvl="0" w:tplc="0422000F">
      <w:start w:val="1"/>
      <w:numFmt w:val="decimal"/>
      <w:lvlText w:val="%1."/>
      <w:lvlJc w:val="left"/>
      <w:pPr>
        <w:ind w:left="754" w:hanging="360"/>
      </w:pPr>
    </w:lvl>
    <w:lvl w:ilvl="1" w:tplc="04220019" w:tentative="1">
      <w:start w:val="1"/>
      <w:numFmt w:val="lowerLetter"/>
      <w:lvlText w:val="%2."/>
      <w:lvlJc w:val="left"/>
      <w:pPr>
        <w:ind w:left="1474" w:hanging="360"/>
      </w:pPr>
    </w:lvl>
    <w:lvl w:ilvl="2" w:tplc="0422001B" w:tentative="1">
      <w:start w:val="1"/>
      <w:numFmt w:val="lowerRoman"/>
      <w:lvlText w:val="%3."/>
      <w:lvlJc w:val="right"/>
      <w:pPr>
        <w:ind w:left="2194" w:hanging="180"/>
      </w:pPr>
    </w:lvl>
    <w:lvl w:ilvl="3" w:tplc="0422000F" w:tentative="1">
      <w:start w:val="1"/>
      <w:numFmt w:val="decimal"/>
      <w:lvlText w:val="%4."/>
      <w:lvlJc w:val="left"/>
      <w:pPr>
        <w:ind w:left="2914" w:hanging="360"/>
      </w:pPr>
    </w:lvl>
    <w:lvl w:ilvl="4" w:tplc="04220019" w:tentative="1">
      <w:start w:val="1"/>
      <w:numFmt w:val="lowerLetter"/>
      <w:lvlText w:val="%5."/>
      <w:lvlJc w:val="left"/>
      <w:pPr>
        <w:ind w:left="3634" w:hanging="360"/>
      </w:pPr>
    </w:lvl>
    <w:lvl w:ilvl="5" w:tplc="0422001B" w:tentative="1">
      <w:start w:val="1"/>
      <w:numFmt w:val="lowerRoman"/>
      <w:lvlText w:val="%6."/>
      <w:lvlJc w:val="right"/>
      <w:pPr>
        <w:ind w:left="4354" w:hanging="180"/>
      </w:pPr>
    </w:lvl>
    <w:lvl w:ilvl="6" w:tplc="0422000F" w:tentative="1">
      <w:start w:val="1"/>
      <w:numFmt w:val="decimal"/>
      <w:lvlText w:val="%7."/>
      <w:lvlJc w:val="left"/>
      <w:pPr>
        <w:ind w:left="5074" w:hanging="360"/>
      </w:pPr>
    </w:lvl>
    <w:lvl w:ilvl="7" w:tplc="04220019" w:tentative="1">
      <w:start w:val="1"/>
      <w:numFmt w:val="lowerLetter"/>
      <w:lvlText w:val="%8."/>
      <w:lvlJc w:val="left"/>
      <w:pPr>
        <w:ind w:left="5794" w:hanging="360"/>
      </w:pPr>
    </w:lvl>
    <w:lvl w:ilvl="8" w:tplc="0422001B" w:tentative="1">
      <w:start w:val="1"/>
      <w:numFmt w:val="lowerRoman"/>
      <w:lvlText w:val="%9."/>
      <w:lvlJc w:val="right"/>
      <w:pPr>
        <w:ind w:left="6514" w:hanging="180"/>
      </w:pPr>
    </w:lvl>
  </w:abstractNum>
  <w:abstractNum w:abstractNumId="17" w15:restartNumberingAfterBreak="0">
    <w:nsid w:val="49835D8C"/>
    <w:multiLevelType w:val="hybridMultilevel"/>
    <w:tmpl w:val="2670FCA4"/>
    <w:lvl w:ilvl="0" w:tplc="44FE54D0">
      <w:start w:val="1"/>
      <w:numFmt w:val="decimal"/>
      <w:lvlText w:val="%1."/>
      <w:lvlJc w:val="left"/>
      <w:pPr>
        <w:tabs>
          <w:tab w:val="num" w:pos="227"/>
        </w:tabs>
      </w:pPr>
      <w:rPr>
        <w:rFonts w:cs="Times New Roman"/>
      </w:rPr>
    </w:lvl>
    <w:lvl w:ilvl="1" w:tplc="04220019">
      <w:start w:val="1"/>
      <w:numFmt w:val="lowerLetter"/>
      <w:lvlText w:val="%2."/>
      <w:lvlJc w:val="left"/>
      <w:pPr>
        <w:tabs>
          <w:tab w:val="num" w:pos="1440"/>
        </w:tabs>
        <w:ind w:left="1440" w:hanging="360"/>
      </w:pPr>
      <w:rPr>
        <w:rFonts w:cs="Times New Roman"/>
      </w:rPr>
    </w:lvl>
    <w:lvl w:ilvl="2" w:tplc="0422001B">
      <w:start w:val="1"/>
      <w:numFmt w:val="lowerRoman"/>
      <w:lvlText w:val="%3."/>
      <w:lvlJc w:val="right"/>
      <w:pPr>
        <w:tabs>
          <w:tab w:val="num" w:pos="2160"/>
        </w:tabs>
        <w:ind w:left="2160" w:hanging="180"/>
      </w:pPr>
      <w:rPr>
        <w:rFonts w:cs="Times New Roman"/>
      </w:rPr>
    </w:lvl>
    <w:lvl w:ilvl="3" w:tplc="0422000F">
      <w:start w:val="1"/>
      <w:numFmt w:val="decimal"/>
      <w:lvlText w:val="%4."/>
      <w:lvlJc w:val="left"/>
      <w:pPr>
        <w:tabs>
          <w:tab w:val="num" w:pos="2880"/>
        </w:tabs>
        <w:ind w:left="2880" w:hanging="360"/>
      </w:pPr>
      <w:rPr>
        <w:rFonts w:cs="Times New Roman"/>
      </w:rPr>
    </w:lvl>
    <w:lvl w:ilvl="4" w:tplc="04220019">
      <w:start w:val="1"/>
      <w:numFmt w:val="lowerLetter"/>
      <w:lvlText w:val="%5."/>
      <w:lvlJc w:val="left"/>
      <w:pPr>
        <w:tabs>
          <w:tab w:val="num" w:pos="3600"/>
        </w:tabs>
        <w:ind w:left="3600" w:hanging="360"/>
      </w:pPr>
      <w:rPr>
        <w:rFonts w:cs="Times New Roman"/>
      </w:rPr>
    </w:lvl>
    <w:lvl w:ilvl="5" w:tplc="0422001B">
      <w:start w:val="1"/>
      <w:numFmt w:val="lowerRoman"/>
      <w:lvlText w:val="%6."/>
      <w:lvlJc w:val="right"/>
      <w:pPr>
        <w:tabs>
          <w:tab w:val="num" w:pos="4320"/>
        </w:tabs>
        <w:ind w:left="4320" w:hanging="180"/>
      </w:pPr>
      <w:rPr>
        <w:rFonts w:cs="Times New Roman"/>
      </w:rPr>
    </w:lvl>
    <w:lvl w:ilvl="6" w:tplc="0422000F">
      <w:start w:val="1"/>
      <w:numFmt w:val="decimal"/>
      <w:lvlText w:val="%7."/>
      <w:lvlJc w:val="left"/>
      <w:pPr>
        <w:tabs>
          <w:tab w:val="num" w:pos="5040"/>
        </w:tabs>
        <w:ind w:left="5040" w:hanging="360"/>
      </w:pPr>
      <w:rPr>
        <w:rFonts w:cs="Times New Roman"/>
      </w:rPr>
    </w:lvl>
    <w:lvl w:ilvl="7" w:tplc="04220019">
      <w:start w:val="1"/>
      <w:numFmt w:val="lowerLetter"/>
      <w:lvlText w:val="%8."/>
      <w:lvlJc w:val="left"/>
      <w:pPr>
        <w:tabs>
          <w:tab w:val="num" w:pos="5760"/>
        </w:tabs>
        <w:ind w:left="5760" w:hanging="360"/>
      </w:pPr>
      <w:rPr>
        <w:rFonts w:cs="Times New Roman"/>
      </w:rPr>
    </w:lvl>
    <w:lvl w:ilvl="8" w:tplc="0422001B">
      <w:start w:val="1"/>
      <w:numFmt w:val="lowerRoman"/>
      <w:lvlText w:val="%9."/>
      <w:lvlJc w:val="right"/>
      <w:pPr>
        <w:tabs>
          <w:tab w:val="num" w:pos="6480"/>
        </w:tabs>
        <w:ind w:left="6480" w:hanging="180"/>
      </w:pPr>
      <w:rPr>
        <w:rFonts w:cs="Times New Roman"/>
      </w:rPr>
    </w:lvl>
  </w:abstractNum>
  <w:abstractNum w:abstractNumId="18" w15:restartNumberingAfterBreak="0">
    <w:nsid w:val="4A235E59"/>
    <w:multiLevelType w:val="singleLevel"/>
    <w:tmpl w:val="8A5666CA"/>
    <w:lvl w:ilvl="0">
      <w:start w:val="6"/>
      <w:numFmt w:val="bullet"/>
      <w:lvlText w:val="-"/>
      <w:lvlJc w:val="left"/>
      <w:pPr>
        <w:tabs>
          <w:tab w:val="num" w:pos="1211"/>
        </w:tabs>
        <w:ind w:left="1211" w:hanging="360"/>
      </w:pPr>
      <w:rPr>
        <w:rFonts w:hint="default"/>
      </w:rPr>
    </w:lvl>
  </w:abstractNum>
  <w:abstractNum w:abstractNumId="19" w15:restartNumberingAfterBreak="0">
    <w:nsid w:val="4B4F69DE"/>
    <w:multiLevelType w:val="multilevel"/>
    <w:tmpl w:val="6F2C865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bullet"/>
      <w:lvlText w:val=""/>
      <w:lvlJc w:val="left"/>
      <w:pPr>
        <w:tabs>
          <w:tab w:val="num" w:pos="1440"/>
        </w:tabs>
        <w:ind w:left="1440" w:hanging="360"/>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DCC5FD0"/>
    <w:multiLevelType w:val="hybridMultilevel"/>
    <w:tmpl w:val="D93201F4"/>
    <w:lvl w:ilvl="0" w:tplc="09E63000">
      <w:numFmt w:val="bullet"/>
      <w:lvlText w:val="-"/>
      <w:lvlJc w:val="left"/>
      <w:pPr>
        <w:ind w:left="644" w:hanging="360"/>
      </w:pPr>
      <w:rPr>
        <w:rFonts w:ascii="Times New Roman" w:eastAsia="Calibri"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abstractNum w:abstractNumId="21" w15:restartNumberingAfterBreak="0">
    <w:nsid w:val="51073E33"/>
    <w:multiLevelType w:val="hybridMultilevel"/>
    <w:tmpl w:val="A4B2CC3E"/>
    <w:lvl w:ilvl="0" w:tplc="B9E889DE">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22" w15:restartNumberingAfterBreak="0">
    <w:nsid w:val="53C27FCC"/>
    <w:multiLevelType w:val="hybridMultilevel"/>
    <w:tmpl w:val="CD8AE772"/>
    <w:lvl w:ilvl="0" w:tplc="590C8102">
      <w:start w:val="3"/>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3" w15:restartNumberingAfterBreak="0">
    <w:nsid w:val="53E408F2"/>
    <w:multiLevelType w:val="hybridMultilevel"/>
    <w:tmpl w:val="E634131C"/>
    <w:lvl w:ilvl="0" w:tplc="C49AF06C">
      <w:start w:val="1"/>
      <w:numFmt w:val="decimal"/>
      <w:lvlText w:val="%1."/>
      <w:lvlJc w:val="left"/>
      <w:pPr>
        <w:ind w:left="711" w:hanging="360"/>
      </w:pPr>
      <w:rPr>
        <w:rFonts w:hint="default"/>
      </w:rPr>
    </w:lvl>
    <w:lvl w:ilvl="1" w:tplc="04220019" w:tentative="1">
      <w:start w:val="1"/>
      <w:numFmt w:val="lowerLetter"/>
      <w:lvlText w:val="%2."/>
      <w:lvlJc w:val="left"/>
      <w:pPr>
        <w:ind w:left="1431" w:hanging="360"/>
      </w:pPr>
    </w:lvl>
    <w:lvl w:ilvl="2" w:tplc="0422001B" w:tentative="1">
      <w:start w:val="1"/>
      <w:numFmt w:val="lowerRoman"/>
      <w:lvlText w:val="%3."/>
      <w:lvlJc w:val="right"/>
      <w:pPr>
        <w:ind w:left="2151" w:hanging="180"/>
      </w:pPr>
    </w:lvl>
    <w:lvl w:ilvl="3" w:tplc="0422000F" w:tentative="1">
      <w:start w:val="1"/>
      <w:numFmt w:val="decimal"/>
      <w:lvlText w:val="%4."/>
      <w:lvlJc w:val="left"/>
      <w:pPr>
        <w:ind w:left="2871" w:hanging="360"/>
      </w:pPr>
    </w:lvl>
    <w:lvl w:ilvl="4" w:tplc="04220019" w:tentative="1">
      <w:start w:val="1"/>
      <w:numFmt w:val="lowerLetter"/>
      <w:lvlText w:val="%5."/>
      <w:lvlJc w:val="left"/>
      <w:pPr>
        <w:ind w:left="3591" w:hanging="360"/>
      </w:pPr>
    </w:lvl>
    <w:lvl w:ilvl="5" w:tplc="0422001B" w:tentative="1">
      <w:start w:val="1"/>
      <w:numFmt w:val="lowerRoman"/>
      <w:lvlText w:val="%6."/>
      <w:lvlJc w:val="right"/>
      <w:pPr>
        <w:ind w:left="4311" w:hanging="180"/>
      </w:pPr>
    </w:lvl>
    <w:lvl w:ilvl="6" w:tplc="0422000F" w:tentative="1">
      <w:start w:val="1"/>
      <w:numFmt w:val="decimal"/>
      <w:lvlText w:val="%7."/>
      <w:lvlJc w:val="left"/>
      <w:pPr>
        <w:ind w:left="5031" w:hanging="360"/>
      </w:pPr>
    </w:lvl>
    <w:lvl w:ilvl="7" w:tplc="04220019" w:tentative="1">
      <w:start w:val="1"/>
      <w:numFmt w:val="lowerLetter"/>
      <w:lvlText w:val="%8."/>
      <w:lvlJc w:val="left"/>
      <w:pPr>
        <w:ind w:left="5751" w:hanging="360"/>
      </w:pPr>
    </w:lvl>
    <w:lvl w:ilvl="8" w:tplc="0422001B" w:tentative="1">
      <w:start w:val="1"/>
      <w:numFmt w:val="lowerRoman"/>
      <w:lvlText w:val="%9."/>
      <w:lvlJc w:val="right"/>
      <w:pPr>
        <w:ind w:left="6471" w:hanging="180"/>
      </w:pPr>
    </w:lvl>
  </w:abstractNum>
  <w:abstractNum w:abstractNumId="24" w15:restartNumberingAfterBreak="0">
    <w:nsid w:val="55113DCB"/>
    <w:multiLevelType w:val="hybridMultilevel"/>
    <w:tmpl w:val="4244BF88"/>
    <w:lvl w:ilvl="0" w:tplc="0422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AD02E9B"/>
    <w:multiLevelType w:val="hybridMultilevel"/>
    <w:tmpl w:val="3D4A95A8"/>
    <w:lvl w:ilvl="0" w:tplc="1646C21E">
      <w:start w:val="1"/>
      <w:numFmt w:val="decimal"/>
      <w:lvlText w:val="%1"/>
      <w:lvlJc w:val="center"/>
      <w:pPr>
        <w:ind w:left="616" w:hanging="360"/>
      </w:pPr>
      <w:rPr>
        <w:rFonts w:hint="default"/>
      </w:rPr>
    </w:lvl>
    <w:lvl w:ilvl="1" w:tplc="04220019" w:tentative="1">
      <w:start w:val="1"/>
      <w:numFmt w:val="lowerLetter"/>
      <w:lvlText w:val="%2."/>
      <w:lvlJc w:val="left"/>
      <w:pPr>
        <w:ind w:left="1336" w:hanging="360"/>
      </w:pPr>
    </w:lvl>
    <w:lvl w:ilvl="2" w:tplc="0422001B" w:tentative="1">
      <w:start w:val="1"/>
      <w:numFmt w:val="lowerRoman"/>
      <w:lvlText w:val="%3."/>
      <w:lvlJc w:val="right"/>
      <w:pPr>
        <w:ind w:left="2056" w:hanging="180"/>
      </w:pPr>
    </w:lvl>
    <w:lvl w:ilvl="3" w:tplc="0422000F" w:tentative="1">
      <w:start w:val="1"/>
      <w:numFmt w:val="decimal"/>
      <w:lvlText w:val="%4."/>
      <w:lvlJc w:val="left"/>
      <w:pPr>
        <w:ind w:left="2776" w:hanging="360"/>
      </w:pPr>
    </w:lvl>
    <w:lvl w:ilvl="4" w:tplc="04220019" w:tentative="1">
      <w:start w:val="1"/>
      <w:numFmt w:val="lowerLetter"/>
      <w:lvlText w:val="%5."/>
      <w:lvlJc w:val="left"/>
      <w:pPr>
        <w:ind w:left="3496" w:hanging="360"/>
      </w:pPr>
    </w:lvl>
    <w:lvl w:ilvl="5" w:tplc="0422001B" w:tentative="1">
      <w:start w:val="1"/>
      <w:numFmt w:val="lowerRoman"/>
      <w:lvlText w:val="%6."/>
      <w:lvlJc w:val="right"/>
      <w:pPr>
        <w:ind w:left="4216" w:hanging="180"/>
      </w:pPr>
    </w:lvl>
    <w:lvl w:ilvl="6" w:tplc="0422000F" w:tentative="1">
      <w:start w:val="1"/>
      <w:numFmt w:val="decimal"/>
      <w:lvlText w:val="%7."/>
      <w:lvlJc w:val="left"/>
      <w:pPr>
        <w:ind w:left="4936" w:hanging="360"/>
      </w:pPr>
    </w:lvl>
    <w:lvl w:ilvl="7" w:tplc="04220019" w:tentative="1">
      <w:start w:val="1"/>
      <w:numFmt w:val="lowerLetter"/>
      <w:lvlText w:val="%8."/>
      <w:lvlJc w:val="left"/>
      <w:pPr>
        <w:ind w:left="5656" w:hanging="360"/>
      </w:pPr>
    </w:lvl>
    <w:lvl w:ilvl="8" w:tplc="0422001B" w:tentative="1">
      <w:start w:val="1"/>
      <w:numFmt w:val="lowerRoman"/>
      <w:lvlText w:val="%9."/>
      <w:lvlJc w:val="right"/>
      <w:pPr>
        <w:ind w:left="6376" w:hanging="180"/>
      </w:pPr>
    </w:lvl>
  </w:abstractNum>
  <w:abstractNum w:abstractNumId="26" w15:restartNumberingAfterBreak="0">
    <w:nsid w:val="6074130F"/>
    <w:multiLevelType w:val="multilevel"/>
    <w:tmpl w:val="56625BFE"/>
    <w:lvl w:ilvl="0">
      <w:start w:val="1"/>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7" w15:restartNumberingAfterBreak="0">
    <w:nsid w:val="6525037F"/>
    <w:multiLevelType w:val="hybridMultilevel"/>
    <w:tmpl w:val="2D7094F2"/>
    <w:lvl w:ilvl="0" w:tplc="2EC2560A">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80317FE"/>
    <w:multiLevelType w:val="hybridMultilevel"/>
    <w:tmpl w:val="492A5C7A"/>
    <w:lvl w:ilvl="0" w:tplc="1646C21E">
      <w:start w:val="1"/>
      <w:numFmt w:val="decimal"/>
      <w:lvlText w:val="%1"/>
      <w:lvlJc w:val="center"/>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1A3387B"/>
    <w:multiLevelType w:val="multilevel"/>
    <w:tmpl w:val="FB020962"/>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Wingdings" w:hAnsi="Wingding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434DA8"/>
    <w:multiLevelType w:val="multilevel"/>
    <w:tmpl w:val="FB3E0A7E"/>
    <w:lvl w:ilvl="0">
      <w:start w:val="6"/>
      <w:numFmt w:val="decimal"/>
      <w:lvlText w:val="%1"/>
      <w:lvlJc w:val="left"/>
      <w:pPr>
        <w:ind w:left="660" w:hanging="660"/>
      </w:pPr>
      <w:rPr>
        <w:rFonts w:hint="default"/>
      </w:rPr>
    </w:lvl>
    <w:lvl w:ilvl="1">
      <w:start w:val="1"/>
      <w:numFmt w:val="decimal"/>
      <w:lvlText w:val="%1.%2"/>
      <w:lvlJc w:val="left"/>
      <w:pPr>
        <w:ind w:left="1020" w:hanging="66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0D3590"/>
    <w:multiLevelType w:val="hybridMultilevel"/>
    <w:tmpl w:val="492A5C7A"/>
    <w:lvl w:ilvl="0" w:tplc="1646C21E">
      <w:start w:val="1"/>
      <w:numFmt w:val="decimal"/>
      <w:lvlText w:val="%1"/>
      <w:lvlJc w:val="center"/>
      <w:pPr>
        <w:ind w:left="644" w:hanging="360"/>
      </w:pPr>
      <w:rPr>
        <w:rFonts w:hint="default"/>
      </w:rPr>
    </w:lvl>
    <w:lvl w:ilvl="1" w:tplc="04220019" w:tentative="1">
      <w:start w:val="1"/>
      <w:numFmt w:val="lowerLetter"/>
      <w:lvlText w:val="%2."/>
      <w:lvlJc w:val="left"/>
      <w:pPr>
        <w:ind w:left="1583" w:hanging="360"/>
      </w:pPr>
    </w:lvl>
    <w:lvl w:ilvl="2" w:tplc="0422001B" w:tentative="1">
      <w:start w:val="1"/>
      <w:numFmt w:val="lowerRoman"/>
      <w:lvlText w:val="%3."/>
      <w:lvlJc w:val="right"/>
      <w:pPr>
        <w:ind w:left="2303" w:hanging="180"/>
      </w:pPr>
    </w:lvl>
    <w:lvl w:ilvl="3" w:tplc="0422000F" w:tentative="1">
      <w:start w:val="1"/>
      <w:numFmt w:val="decimal"/>
      <w:lvlText w:val="%4."/>
      <w:lvlJc w:val="left"/>
      <w:pPr>
        <w:ind w:left="3023" w:hanging="360"/>
      </w:pPr>
    </w:lvl>
    <w:lvl w:ilvl="4" w:tplc="04220019" w:tentative="1">
      <w:start w:val="1"/>
      <w:numFmt w:val="lowerLetter"/>
      <w:lvlText w:val="%5."/>
      <w:lvlJc w:val="left"/>
      <w:pPr>
        <w:ind w:left="3743" w:hanging="360"/>
      </w:pPr>
    </w:lvl>
    <w:lvl w:ilvl="5" w:tplc="0422001B" w:tentative="1">
      <w:start w:val="1"/>
      <w:numFmt w:val="lowerRoman"/>
      <w:lvlText w:val="%6."/>
      <w:lvlJc w:val="right"/>
      <w:pPr>
        <w:ind w:left="4463" w:hanging="180"/>
      </w:pPr>
    </w:lvl>
    <w:lvl w:ilvl="6" w:tplc="0422000F" w:tentative="1">
      <w:start w:val="1"/>
      <w:numFmt w:val="decimal"/>
      <w:lvlText w:val="%7."/>
      <w:lvlJc w:val="left"/>
      <w:pPr>
        <w:ind w:left="5183" w:hanging="360"/>
      </w:pPr>
    </w:lvl>
    <w:lvl w:ilvl="7" w:tplc="04220019" w:tentative="1">
      <w:start w:val="1"/>
      <w:numFmt w:val="lowerLetter"/>
      <w:lvlText w:val="%8."/>
      <w:lvlJc w:val="left"/>
      <w:pPr>
        <w:ind w:left="5903" w:hanging="360"/>
      </w:pPr>
    </w:lvl>
    <w:lvl w:ilvl="8" w:tplc="0422001B" w:tentative="1">
      <w:start w:val="1"/>
      <w:numFmt w:val="lowerRoman"/>
      <w:lvlText w:val="%9."/>
      <w:lvlJc w:val="right"/>
      <w:pPr>
        <w:ind w:left="6623" w:hanging="180"/>
      </w:pPr>
    </w:lvl>
  </w:abstractNum>
  <w:abstractNum w:abstractNumId="32" w15:restartNumberingAfterBreak="0">
    <w:nsid w:val="7C273A66"/>
    <w:multiLevelType w:val="hybridMultilevel"/>
    <w:tmpl w:val="7DC8CDD4"/>
    <w:lvl w:ilvl="0" w:tplc="F2E4B620">
      <w:start w:val="1"/>
      <w:numFmt w:val="decimal"/>
      <w:lvlText w:val="%1."/>
      <w:lvlJc w:val="left"/>
      <w:pPr>
        <w:ind w:left="3336" w:hanging="360"/>
      </w:pPr>
      <w:rPr>
        <w:color w:val="000000"/>
      </w:rPr>
    </w:lvl>
    <w:lvl w:ilvl="1" w:tplc="04220019" w:tentative="1">
      <w:start w:val="1"/>
      <w:numFmt w:val="lowerLetter"/>
      <w:lvlText w:val="%2."/>
      <w:lvlJc w:val="left"/>
      <w:pPr>
        <w:ind w:left="4274" w:hanging="360"/>
      </w:pPr>
    </w:lvl>
    <w:lvl w:ilvl="2" w:tplc="0422001B" w:tentative="1">
      <w:start w:val="1"/>
      <w:numFmt w:val="lowerRoman"/>
      <w:lvlText w:val="%3."/>
      <w:lvlJc w:val="right"/>
      <w:pPr>
        <w:ind w:left="4994" w:hanging="180"/>
      </w:pPr>
    </w:lvl>
    <w:lvl w:ilvl="3" w:tplc="0422000F" w:tentative="1">
      <w:start w:val="1"/>
      <w:numFmt w:val="decimal"/>
      <w:lvlText w:val="%4."/>
      <w:lvlJc w:val="left"/>
      <w:pPr>
        <w:ind w:left="5714" w:hanging="360"/>
      </w:pPr>
    </w:lvl>
    <w:lvl w:ilvl="4" w:tplc="04220019" w:tentative="1">
      <w:start w:val="1"/>
      <w:numFmt w:val="lowerLetter"/>
      <w:lvlText w:val="%5."/>
      <w:lvlJc w:val="left"/>
      <w:pPr>
        <w:ind w:left="6434" w:hanging="360"/>
      </w:pPr>
    </w:lvl>
    <w:lvl w:ilvl="5" w:tplc="0422001B" w:tentative="1">
      <w:start w:val="1"/>
      <w:numFmt w:val="lowerRoman"/>
      <w:lvlText w:val="%6."/>
      <w:lvlJc w:val="right"/>
      <w:pPr>
        <w:ind w:left="7154" w:hanging="180"/>
      </w:pPr>
    </w:lvl>
    <w:lvl w:ilvl="6" w:tplc="0422000F" w:tentative="1">
      <w:start w:val="1"/>
      <w:numFmt w:val="decimal"/>
      <w:lvlText w:val="%7."/>
      <w:lvlJc w:val="left"/>
      <w:pPr>
        <w:ind w:left="7874" w:hanging="360"/>
      </w:pPr>
    </w:lvl>
    <w:lvl w:ilvl="7" w:tplc="04220019" w:tentative="1">
      <w:start w:val="1"/>
      <w:numFmt w:val="lowerLetter"/>
      <w:lvlText w:val="%8."/>
      <w:lvlJc w:val="left"/>
      <w:pPr>
        <w:ind w:left="8594" w:hanging="360"/>
      </w:pPr>
    </w:lvl>
    <w:lvl w:ilvl="8" w:tplc="0422001B" w:tentative="1">
      <w:start w:val="1"/>
      <w:numFmt w:val="lowerRoman"/>
      <w:lvlText w:val="%9."/>
      <w:lvlJc w:val="right"/>
      <w:pPr>
        <w:ind w:left="9314" w:hanging="180"/>
      </w:pPr>
    </w:lvl>
  </w:abstractNum>
  <w:abstractNum w:abstractNumId="33" w15:restartNumberingAfterBreak="0">
    <w:nsid w:val="7D6672AF"/>
    <w:multiLevelType w:val="multilevel"/>
    <w:tmpl w:val="0BAC45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F60FE1"/>
    <w:multiLevelType w:val="hybridMultilevel"/>
    <w:tmpl w:val="9D22B5CC"/>
    <w:lvl w:ilvl="0" w:tplc="0419000F">
      <w:start w:val="1"/>
      <w:numFmt w:val="decimal"/>
      <w:lvlText w:val="%1."/>
      <w:lvlJc w:val="left"/>
      <w:pPr>
        <w:ind w:left="764" w:hanging="360"/>
      </w:pPr>
      <w:rPr>
        <w:rFonts w:cs="Times New Roman"/>
      </w:rPr>
    </w:lvl>
    <w:lvl w:ilvl="1" w:tplc="04190019">
      <w:start w:val="1"/>
      <w:numFmt w:val="lowerLetter"/>
      <w:lvlText w:val="%2."/>
      <w:lvlJc w:val="left"/>
      <w:pPr>
        <w:ind w:left="1222" w:hanging="360"/>
      </w:pPr>
      <w:rPr>
        <w:rFonts w:cs="Times New Roman"/>
      </w:rPr>
    </w:lvl>
    <w:lvl w:ilvl="2" w:tplc="0419001B">
      <w:start w:val="1"/>
      <w:numFmt w:val="lowerRoman"/>
      <w:lvlText w:val="%3."/>
      <w:lvlJc w:val="right"/>
      <w:pPr>
        <w:ind w:left="1942" w:hanging="180"/>
      </w:pPr>
      <w:rPr>
        <w:rFonts w:cs="Times New Roman"/>
      </w:rPr>
    </w:lvl>
    <w:lvl w:ilvl="3" w:tplc="0419000F">
      <w:start w:val="1"/>
      <w:numFmt w:val="decimal"/>
      <w:lvlText w:val="%4."/>
      <w:lvlJc w:val="left"/>
      <w:pPr>
        <w:ind w:left="2662" w:hanging="360"/>
      </w:pPr>
      <w:rPr>
        <w:rFonts w:cs="Times New Roman"/>
      </w:rPr>
    </w:lvl>
    <w:lvl w:ilvl="4" w:tplc="04190019">
      <w:start w:val="1"/>
      <w:numFmt w:val="lowerLetter"/>
      <w:lvlText w:val="%5."/>
      <w:lvlJc w:val="left"/>
      <w:pPr>
        <w:ind w:left="3382" w:hanging="360"/>
      </w:pPr>
      <w:rPr>
        <w:rFonts w:cs="Times New Roman"/>
      </w:rPr>
    </w:lvl>
    <w:lvl w:ilvl="5" w:tplc="0419001B">
      <w:start w:val="1"/>
      <w:numFmt w:val="lowerRoman"/>
      <w:lvlText w:val="%6."/>
      <w:lvlJc w:val="right"/>
      <w:pPr>
        <w:ind w:left="4102" w:hanging="180"/>
      </w:pPr>
      <w:rPr>
        <w:rFonts w:cs="Times New Roman"/>
      </w:rPr>
    </w:lvl>
    <w:lvl w:ilvl="6" w:tplc="0419000F">
      <w:start w:val="1"/>
      <w:numFmt w:val="decimal"/>
      <w:lvlText w:val="%7."/>
      <w:lvlJc w:val="left"/>
      <w:pPr>
        <w:ind w:left="4822" w:hanging="360"/>
      </w:pPr>
      <w:rPr>
        <w:rFonts w:cs="Times New Roman"/>
      </w:rPr>
    </w:lvl>
    <w:lvl w:ilvl="7" w:tplc="04190019">
      <w:start w:val="1"/>
      <w:numFmt w:val="lowerLetter"/>
      <w:lvlText w:val="%8."/>
      <w:lvlJc w:val="left"/>
      <w:pPr>
        <w:ind w:left="5542" w:hanging="360"/>
      </w:pPr>
      <w:rPr>
        <w:rFonts w:cs="Times New Roman"/>
      </w:rPr>
    </w:lvl>
    <w:lvl w:ilvl="8" w:tplc="0419001B">
      <w:start w:val="1"/>
      <w:numFmt w:val="lowerRoman"/>
      <w:lvlText w:val="%9."/>
      <w:lvlJc w:val="right"/>
      <w:pPr>
        <w:ind w:left="6262" w:hanging="180"/>
      </w:pPr>
      <w:rPr>
        <w:rFonts w:cs="Times New Roman"/>
      </w:rPr>
    </w:lvl>
  </w:abstractNum>
  <w:abstractNum w:abstractNumId="35" w15:restartNumberingAfterBreak="0">
    <w:nsid w:val="7F400F37"/>
    <w:multiLevelType w:val="multilevel"/>
    <w:tmpl w:val="D9D45A3E"/>
    <w:lvl w:ilvl="0">
      <w:start w:val="1"/>
      <w:numFmt w:val="decimal"/>
      <w:lvlText w:val="%1."/>
      <w:lvlJc w:val="left"/>
      <w:pPr>
        <w:tabs>
          <w:tab w:val="num" w:pos="720"/>
        </w:tabs>
        <w:ind w:left="720"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6"/>
  </w:num>
  <w:num w:numId="4">
    <w:abstractNumId w:val="8"/>
  </w:num>
  <w:num w:numId="5">
    <w:abstractNumId w:val="9"/>
  </w:num>
  <w:num w:numId="6">
    <w:abstractNumId w:val="24"/>
  </w:num>
  <w:num w:numId="7">
    <w:abstractNumId w:val="20"/>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31"/>
  </w:num>
  <w:num w:numId="11">
    <w:abstractNumId w:val="10"/>
  </w:num>
  <w:num w:numId="12">
    <w:abstractNumId w:val="26"/>
  </w:num>
  <w:num w:numId="13">
    <w:abstractNumId w:val="18"/>
  </w:num>
  <w:num w:numId="14">
    <w:abstractNumId w:val="11"/>
  </w:num>
  <w:num w:numId="15">
    <w:abstractNumId w:val="19"/>
  </w:num>
  <w:num w:numId="16">
    <w:abstractNumId w:val="14"/>
  </w:num>
  <w:num w:numId="17">
    <w:abstractNumId w:val="29"/>
  </w:num>
  <w:num w:numId="18">
    <w:abstractNumId w:val="30"/>
  </w:num>
  <w:num w:numId="19">
    <w:abstractNumId w:val="27"/>
  </w:num>
  <w:num w:numId="20">
    <w:abstractNumId w:val="7"/>
  </w:num>
  <w:num w:numId="21">
    <w:abstractNumId w:val="12"/>
  </w:num>
  <w:num w:numId="22">
    <w:abstractNumId w:val="4"/>
  </w:num>
  <w:num w:numId="23">
    <w:abstractNumId w:val="25"/>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num>
  <w:num w:numId="26">
    <w:abstractNumId w:val="0"/>
  </w:num>
  <w:num w:numId="27">
    <w:abstractNumId w:val="34"/>
  </w:num>
  <w:num w:numId="28">
    <w:abstractNumId w:val="22"/>
  </w:num>
  <w:num w:numId="29">
    <w:abstractNumId w:val="23"/>
  </w:num>
  <w:num w:numId="30">
    <w:abstractNumId w:val="33"/>
  </w:num>
  <w:num w:numId="31">
    <w:abstractNumId w:val="13"/>
  </w:num>
  <w:num w:numId="32">
    <w:abstractNumId w:val="15"/>
  </w:num>
  <w:num w:numId="33">
    <w:abstractNumId w:val="3"/>
  </w:num>
  <w:num w:numId="34">
    <w:abstractNumId w:val="1"/>
  </w:num>
  <w:num w:numId="35">
    <w:abstractNumId w:val="2"/>
  </w:num>
  <w:num w:numId="36">
    <w:abstractNumId w:val="35"/>
  </w:num>
  <w:num w:numId="3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F7A"/>
    <w:rsid w:val="0000119A"/>
    <w:rsid w:val="00006FB4"/>
    <w:rsid w:val="000075E8"/>
    <w:rsid w:val="0001252E"/>
    <w:rsid w:val="00013204"/>
    <w:rsid w:val="00013B5E"/>
    <w:rsid w:val="00014C83"/>
    <w:rsid w:val="0001513D"/>
    <w:rsid w:val="00016845"/>
    <w:rsid w:val="00021F3B"/>
    <w:rsid w:val="000225DF"/>
    <w:rsid w:val="0002348F"/>
    <w:rsid w:val="0002360B"/>
    <w:rsid w:val="00023AC9"/>
    <w:rsid w:val="00024D3A"/>
    <w:rsid w:val="00031ACB"/>
    <w:rsid w:val="0003363E"/>
    <w:rsid w:val="0003713A"/>
    <w:rsid w:val="00037414"/>
    <w:rsid w:val="0004251D"/>
    <w:rsid w:val="0004379C"/>
    <w:rsid w:val="00043F47"/>
    <w:rsid w:val="0004440B"/>
    <w:rsid w:val="00044EC9"/>
    <w:rsid w:val="000456E2"/>
    <w:rsid w:val="00045ACA"/>
    <w:rsid w:val="00050BA1"/>
    <w:rsid w:val="00052078"/>
    <w:rsid w:val="00052743"/>
    <w:rsid w:val="000535DA"/>
    <w:rsid w:val="000544D6"/>
    <w:rsid w:val="00057B8B"/>
    <w:rsid w:val="000601BC"/>
    <w:rsid w:val="00060BF4"/>
    <w:rsid w:val="0006531C"/>
    <w:rsid w:val="00065CBF"/>
    <w:rsid w:val="00072C1A"/>
    <w:rsid w:val="00075004"/>
    <w:rsid w:val="0007739C"/>
    <w:rsid w:val="00081279"/>
    <w:rsid w:val="00082182"/>
    <w:rsid w:val="00082452"/>
    <w:rsid w:val="00083E22"/>
    <w:rsid w:val="00084769"/>
    <w:rsid w:val="000855B8"/>
    <w:rsid w:val="0008693E"/>
    <w:rsid w:val="00090F14"/>
    <w:rsid w:val="00092C3E"/>
    <w:rsid w:val="000943A1"/>
    <w:rsid w:val="000947E7"/>
    <w:rsid w:val="00095628"/>
    <w:rsid w:val="000974E5"/>
    <w:rsid w:val="00097F07"/>
    <w:rsid w:val="000A14DC"/>
    <w:rsid w:val="000A26DD"/>
    <w:rsid w:val="000A76D7"/>
    <w:rsid w:val="000A7925"/>
    <w:rsid w:val="000B0B2C"/>
    <w:rsid w:val="000B11D9"/>
    <w:rsid w:val="000B13A5"/>
    <w:rsid w:val="000B285E"/>
    <w:rsid w:val="000B3304"/>
    <w:rsid w:val="000B3DBD"/>
    <w:rsid w:val="000B4D09"/>
    <w:rsid w:val="000B4FF8"/>
    <w:rsid w:val="000B7B43"/>
    <w:rsid w:val="000C0126"/>
    <w:rsid w:val="000C0558"/>
    <w:rsid w:val="000C205A"/>
    <w:rsid w:val="000C379F"/>
    <w:rsid w:val="000C40F2"/>
    <w:rsid w:val="000C410B"/>
    <w:rsid w:val="000C4307"/>
    <w:rsid w:val="000C43B8"/>
    <w:rsid w:val="000C4F1C"/>
    <w:rsid w:val="000D06C2"/>
    <w:rsid w:val="000D11B0"/>
    <w:rsid w:val="000E0AAA"/>
    <w:rsid w:val="000E1968"/>
    <w:rsid w:val="000E27E7"/>
    <w:rsid w:val="000E2DC5"/>
    <w:rsid w:val="000E2EC0"/>
    <w:rsid w:val="000E5928"/>
    <w:rsid w:val="000E6D3F"/>
    <w:rsid w:val="000E7950"/>
    <w:rsid w:val="000E7A9F"/>
    <w:rsid w:val="000F07B2"/>
    <w:rsid w:val="000F2550"/>
    <w:rsid w:val="000F4695"/>
    <w:rsid w:val="000F6685"/>
    <w:rsid w:val="000F7246"/>
    <w:rsid w:val="000F73C0"/>
    <w:rsid w:val="001009F2"/>
    <w:rsid w:val="001017DB"/>
    <w:rsid w:val="0010186C"/>
    <w:rsid w:val="0010232F"/>
    <w:rsid w:val="00102E1E"/>
    <w:rsid w:val="001124C1"/>
    <w:rsid w:val="001133BB"/>
    <w:rsid w:val="001164B0"/>
    <w:rsid w:val="00122B03"/>
    <w:rsid w:val="00123E5D"/>
    <w:rsid w:val="0012459A"/>
    <w:rsid w:val="00124667"/>
    <w:rsid w:val="0012720A"/>
    <w:rsid w:val="00130043"/>
    <w:rsid w:val="0013411A"/>
    <w:rsid w:val="001355A1"/>
    <w:rsid w:val="00140AE2"/>
    <w:rsid w:val="00140DDB"/>
    <w:rsid w:val="00143395"/>
    <w:rsid w:val="001440F2"/>
    <w:rsid w:val="00144439"/>
    <w:rsid w:val="00156511"/>
    <w:rsid w:val="0015797E"/>
    <w:rsid w:val="00157D0C"/>
    <w:rsid w:val="00161668"/>
    <w:rsid w:val="001618FF"/>
    <w:rsid w:val="00162253"/>
    <w:rsid w:val="00162D42"/>
    <w:rsid w:val="001645A8"/>
    <w:rsid w:val="001654CA"/>
    <w:rsid w:val="00165D6C"/>
    <w:rsid w:val="0016706C"/>
    <w:rsid w:val="00171A45"/>
    <w:rsid w:val="001735F5"/>
    <w:rsid w:val="001773B8"/>
    <w:rsid w:val="00182768"/>
    <w:rsid w:val="00183F7D"/>
    <w:rsid w:val="00184ABE"/>
    <w:rsid w:val="00184B62"/>
    <w:rsid w:val="00184FEB"/>
    <w:rsid w:val="00190A0C"/>
    <w:rsid w:val="00190E82"/>
    <w:rsid w:val="00191007"/>
    <w:rsid w:val="001927F6"/>
    <w:rsid w:val="001955E8"/>
    <w:rsid w:val="0019684C"/>
    <w:rsid w:val="00196AB1"/>
    <w:rsid w:val="001A0C12"/>
    <w:rsid w:val="001A2E33"/>
    <w:rsid w:val="001A6B4F"/>
    <w:rsid w:val="001B03D0"/>
    <w:rsid w:val="001B19CC"/>
    <w:rsid w:val="001B20B0"/>
    <w:rsid w:val="001B7A43"/>
    <w:rsid w:val="001C60C2"/>
    <w:rsid w:val="001C74D8"/>
    <w:rsid w:val="001C7DA5"/>
    <w:rsid w:val="001D281C"/>
    <w:rsid w:val="001D2C5E"/>
    <w:rsid w:val="001D490F"/>
    <w:rsid w:val="001D6768"/>
    <w:rsid w:val="001D6F96"/>
    <w:rsid w:val="001D745E"/>
    <w:rsid w:val="001D7E98"/>
    <w:rsid w:val="001E1FAE"/>
    <w:rsid w:val="001E23B6"/>
    <w:rsid w:val="001E3295"/>
    <w:rsid w:val="001E3402"/>
    <w:rsid w:val="001E5390"/>
    <w:rsid w:val="001F1065"/>
    <w:rsid w:val="001F1F06"/>
    <w:rsid w:val="001F28D8"/>
    <w:rsid w:val="001F550B"/>
    <w:rsid w:val="001F57DF"/>
    <w:rsid w:val="001F6F17"/>
    <w:rsid w:val="001F6F97"/>
    <w:rsid w:val="002019AC"/>
    <w:rsid w:val="00204E4D"/>
    <w:rsid w:val="00205806"/>
    <w:rsid w:val="002059DD"/>
    <w:rsid w:val="00206078"/>
    <w:rsid w:val="0020618B"/>
    <w:rsid w:val="00206EAC"/>
    <w:rsid w:val="00210A6D"/>
    <w:rsid w:val="002151AB"/>
    <w:rsid w:val="002164D6"/>
    <w:rsid w:val="00220A4B"/>
    <w:rsid w:val="00222F50"/>
    <w:rsid w:val="00224555"/>
    <w:rsid w:val="00225632"/>
    <w:rsid w:val="00230B38"/>
    <w:rsid w:val="0023181C"/>
    <w:rsid w:val="0023417C"/>
    <w:rsid w:val="00234EC1"/>
    <w:rsid w:val="002355A9"/>
    <w:rsid w:val="00236441"/>
    <w:rsid w:val="00237FDB"/>
    <w:rsid w:val="002402A4"/>
    <w:rsid w:val="002408AB"/>
    <w:rsid w:val="00241202"/>
    <w:rsid w:val="00243382"/>
    <w:rsid w:val="002436E6"/>
    <w:rsid w:val="002436F0"/>
    <w:rsid w:val="002472D4"/>
    <w:rsid w:val="00250E92"/>
    <w:rsid w:val="00254CB5"/>
    <w:rsid w:val="002552F1"/>
    <w:rsid w:val="0025574C"/>
    <w:rsid w:val="00255933"/>
    <w:rsid w:val="002575DE"/>
    <w:rsid w:val="00257A55"/>
    <w:rsid w:val="00260921"/>
    <w:rsid w:val="002635D2"/>
    <w:rsid w:val="00266A70"/>
    <w:rsid w:val="0026786E"/>
    <w:rsid w:val="00267EC2"/>
    <w:rsid w:val="00270B79"/>
    <w:rsid w:val="0028011D"/>
    <w:rsid w:val="0028154D"/>
    <w:rsid w:val="002821A7"/>
    <w:rsid w:val="0028376D"/>
    <w:rsid w:val="002846BB"/>
    <w:rsid w:val="00287E83"/>
    <w:rsid w:val="00292E28"/>
    <w:rsid w:val="002A0527"/>
    <w:rsid w:val="002A4858"/>
    <w:rsid w:val="002B275F"/>
    <w:rsid w:val="002B4979"/>
    <w:rsid w:val="002B4C44"/>
    <w:rsid w:val="002B5A14"/>
    <w:rsid w:val="002B64D4"/>
    <w:rsid w:val="002B6CA6"/>
    <w:rsid w:val="002B7F01"/>
    <w:rsid w:val="002C1DA3"/>
    <w:rsid w:val="002C33F6"/>
    <w:rsid w:val="002C3E62"/>
    <w:rsid w:val="002C4B85"/>
    <w:rsid w:val="002C5040"/>
    <w:rsid w:val="002C763E"/>
    <w:rsid w:val="002D1294"/>
    <w:rsid w:val="002D21F8"/>
    <w:rsid w:val="002D25CE"/>
    <w:rsid w:val="002D3398"/>
    <w:rsid w:val="002D4A92"/>
    <w:rsid w:val="002D73A8"/>
    <w:rsid w:val="002E0D6F"/>
    <w:rsid w:val="002E0FC3"/>
    <w:rsid w:val="002E15A3"/>
    <w:rsid w:val="002E17AC"/>
    <w:rsid w:val="002E3419"/>
    <w:rsid w:val="002F0C6E"/>
    <w:rsid w:val="002F21E7"/>
    <w:rsid w:val="002F3327"/>
    <w:rsid w:val="002F39B4"/>
    <w:rsid w:val="002F3E3D"/>
    <w:rsid w:val="002F6853"/>
    <w:rsid w:val="00304DE9"/>
    <w:rsid w:val="00305BF2"/>
    <w:rsid w:val="00307461"/>
    <w:rsid w:val="00307920"/>
    <w:rsid w:val="003130D5"/>
    <w:rsid w:val="00314674"/>
    <w:rsid w:val="00315115"/>
    <w:rsid w:val="003169BB"/>
    <w:rsid w:val="00317EA6"/>
    <w:rsid w:val="003204B4"/>
    <w:rsid w:val="00326971"/>
    <w:rsid w:val="00326C89"/>
    <w:rsid w:val="00327562"/>
    <w:rsid w:val="00331F76"/>
    <w:rsid w:val="003343EB"/>
    <w:rsid w:val="0033608B"/>
    <w:rsid w:val="00336FDB"/>
    <w:rsid w:val="00342959"/>
    <w:rsid w:val="0034497E"/>
    <w:rsid w:val="00344CBE"/>
    <w:rsid w:val="00345CC6"/>
    <w:rsid w:val="00350012"/>
    <w:rsid w:val="003501F6"/>
    <w:rsid w:val="00351AD9"/>
    <w:rsid w:val="00355E67"/>
    <w:rsid w:val="0035761F"/>
    <w:rsid w:val="00361F9C"/>
    <w:rsid w:val="003639FA"/>
    <w:rsid w:val="003641BB"/>
    <w:rsid w:val="003648CA"/>
    <w:rsid w:val="00365BB7"/>
    <w:rsid w:val="00365E57"/>
    <w:rsid w:val="00371507"/>
    <w:rsid w:val="0037542E"/>
    <w:rsid w:val="0037639E"/>
    <w:rsid w:val="003768D2"/>
    <w:rsid w:val="00382A3D"/>
    <w:rsid w:val="00384794"/>
    <w:rsid w:val="00387701"/>
    <w:rsid w:val="0039097A"/>
    <w:rsid w:val="00392157"/>
    <w:rsid w:val="003A2507"/>
    <w:rsid w:val="003A2FD2"/>
    <w:rsid w:val="003A4CF9"/>
    <w:rsid w:val="003A5369"/>
    <w:rsid w:val="003A592C"/>
    <w:rsid w:val="003A6E22"/>
    <w:rsid w:val="003B0414"/>
    <w:rsid w:val="003B09EC"/>
    <w:rsid w:val="003B70A4"/>
    <w:rsid w:val="003C0AFE"/>
    <w:rsid w:val="003C106D"/>
    <w:rsid w:val="003C26D9"/>
    <w:rsid w:val="003C297C"/>
    <w:rsid w:val="003C3D57"/>
    <w:rsid w:val="003C5824"/>
    <w:rsid w:val="003C5FCD"/>
    <w:rsid w:val="003D4E5B"/>
    <w:rsid w:val="003D70BB"/>
    <w:rsid w:val="003E0297"/>
    <w:rsid w:val="003E06E6"/>
    <w:rsid w:val="003E36C6"/>
    <w:rsid w:val="003F0708"/>
    <w:rsid w:val="003F3228"/>
    <w:rsid w:val="003F41BC"/>
    <w:rsid w:val="003F529F"/>
    <w:rsid w:val="003F5E5F"/>
    <w:rsid w:val="00400F3C"/>
    <w:rsid w:val="004022AB"/>
    <w:rsid w:val="004033DD"/>
    <w:rsid w:val="004058BF"/>
    <w:rsid w:val="00405FE5"/>
    <w:rsid w:val="0040753B"/>
    <w:rsid w:val="00407B29"/>
    <w:rsid w:val="00412E49"/>
    <w:rsid w:val="00414984"/>
    <w:rsid w:val="00415805"/>
    <w:rsid w:val="004167CB"/>
    <w:rsid w:val="004202FC"/>
    <w:rsid w:val="00423C4A"/>
    <w:rsid w:val="0042487E"/>
    <w:rsid w:val="00426CED"/>
    <w:rsid w:val="0042713D"/>
    <w:rsid w:val="0043058D"/>
    <w:rsid w:val="0043130D"/>
    <w:rsid w:val="004345DE"/>
    <w:rsid w:val="004354EF"/>
    <w:rsid w:val="004357DE"/>
    <w:rsid w:val="00436F64"/>
    <w:rsid w:val="00445EFF"/>
    <w:rsid w:val="00446657"/>
    <w:rsid w:val="00446E1D"/>
    <w:rsid w:val="00447893"/>
    <w:rsid w:val="0045045A"/>
    <w:rsid w:val="0045166B"/>
    <w:rsid w:val="00451BC8"/>
    <w:rsid w:val="0045456D"/>
    <w:rsid w:val="0045517C"/>
    <w:rsid w:val="00456605"/>
    <w:rsid w:val="0046040C"/>
    <w:rsid w:val="004607A9"/>
    <w:rsid w:val="004619E9"/>
    <w:rsid w:val="00461D56"/>
    <w:rsid w:val="00463DA7"/>
    <w:rsid w:val="00465ED6"/>
    <w:rsid w:val="0047033C"/>
    <w:rsid w:val="00470F5B"/>
    <w:rsid w:val="00476426"/>
    <w:rsid w:val="004765F5"/>
    <w:rsid w:val="004771DD"/>
    <w:rsid w:val="00483358"/>
    <w:rsid w:val="00486C06"/>
    <w:rsid w:val="00486D46"/>
    <w:rsid w:val="00487312"/>
    <w:rsid w:val="00490F84"/>
    <w:rsid w:val="00492827"/>
    <w:rsid w:val="0049420F"/>
    <w:rsid w:val="004956C2"/>
    <w:rsid w:val="00496F0E"/>
    <w:rsid w:val="00497005"/>
    <w:rsid w:val="00497931"/>
    <w:rsid w:val="004A5565"/>
    <w:rsid w:val="004A7942"/>
    <w:rsid w:val="004B01BA"/>
    <w:rsid w:val="004B0BD6"/>
    <w:rsid w:val="004B0BE3"/>
    <w:rsid w:val="004B1555"/>
    <w:rsid w:val="004B3034"/>
    <w:rsid w:val="004B364B"/>
    <w:rsid w:val="004B3BD0"/>
    <w:rsid w:val="004B7C1D"/>
    <w:rsid w:val="004C12A8"/>
    <w:rsid w:val="004C2C94"/>
    <w:rsid w:val="004C2E31"/>
    <w:rsid w:val="004D29A9"/>
    <w:rsid w:val="004D2D39"/>
    <w:rsid w:val="004D3200"/>
    <w:rsid w:val="004D527E"/>
    <w:rsid w:val="004D6203"/>
    <w:rsid w:val="004D6204"/>
    <w:rsid w:val="004D7406"/>
    <w:rsid w:val="004D7EC0"/>
    <w:rsid w:val="004E36FA"/>
    <w:rsid w:val="004E3ED1"/>
    <w:rsid w:val="004E3F2F"/>
    <w:rsid w:val="004E423D"/>
    <w:rsid w:val="004E615E"/>
    <w:rsid w:val="004E66CF"/>
    <w:rsid w:val="004E7201"/>
    <w:rsid w:val="004F16CD"/>
    <w:rsid w:val="004F265F"/>
    <w:rsid w:val="004F3790"/>
    <w:rsid w:val="004F3B1A"/>
    <w:rsid w:val="004F4B3D"/>
    <w:rsid w:val="004F546D"/>
    <w:rsid w:val="004F75DB"/>
    <w:rsid w:val="004F7B43"/>
    <w:rsid w:val="00500436"/>
    <w:rsid w:val="00501655"/>
    <w:rsid w:val="0050595E"/>
    <w:rsid w:val="005060F8"/>
    <w:rsid w:val="00507FC9"/>
    <w:rsid w:val="00510219"/>
    <w:rsid w:val="005134A3"/>
    <w:rsid w:val="005146E2"/>
    <w:rsid w:val="00514A98"/>
    <w:rsid w:val="00516BF6"/>
    <w:rsid w:val="00517F7A"/>
    <w:rsid w:val="0052359D"/>
    <w:rsid w:val="00523B87"/>
    <w:rsid w:val="00523D03"/>
    <w:rsid w:val="00523F97"/>
    <w:rsid w:val="0052401D"/>
    <w:rsid w:val="00530828"/>
    <w:rsid w:val="00532E0C"/>
    <w:rsid w:val="0053434F"/>
    <w:rsid w:val="00536242"/>
    <w:rsid w:val="00536F6A"/>
    <w:rsid w:val="005427CE"/>
    <w:rsid w:val="0054284A"/>
    <w:rsid w:val="00544AF7"/>
    <w:rsid w:val="00545222"/>
    <w:rsid w:val="005500A4"/>
    <w:rsid w:val="00556692"/>
    <w:rsid w:val="00556922"/>
    <w:rsid w:val="00560A55"/>
    <w:rsid w:val="00561016"/>
    <w:rsid w:val="005662FC"/>
    <w:rsid w:val="0056710D"/>
    <w:rsid w:val="00572394"/>
    <w:rsid w:val="005749AF"/>
    <w:rsid w:val="00577E1E"/>
    <w:rsid w:val="00581152"/>
    <w:rsid w:val="00581CCE"/>
    <w:rsid w:val="00581E18"/>
    <w:rsid w:val="00582660"/>
    <w:rsid w:val="00582A50"/>
    <w:rsid w:val="00582CE2"/>
    <w:rsid w:val="005911E5"/>
    <w:rsid w:val="00592CE2"/>
    <w:rsid w:val="0059354A"/>
    <w:rsid w:val="00594F8B"/>
    <w:rsid w:val="00596E1B"/>
    <w:rsid w:val="005A0C5D"/>
    <w:rsid w:val="005A1C44"/>
    <w:rsid w:val="005A31C2"/>
    <w:rsid w:val="005A4BB5"/>
    <w:rsid w:val="005A6887"/>
    <w:rsid w:val="005A729E"/>
    <w:rsid w:val="005A7878"/>
    <w:rsid w:val="005B0309"/>
    <w:rsid w:val="005B268C"/>
    <w:rsid w:val="005B26A7"/>
    <w:rsid w:val="005B7BCC"/>
    <w:rsid w:val="005C15A8"/>
    <w:rsid w:val="005C4DAB"/>
    <w:rsid w:val="005C6301"/>
    <w:rsid w:val="005C754C"/>
    <w:rsid w:val="005C7A46"/>
    <w:rsid w:val="005D0A1A"/>
    <w:rsid w:val="005D1F41"/>
    <w:rsid w:val="005D3FC7"/>
    <w:rsid w:val="005D444C"/>
    <w:rsid w:val="005D76C3"/>
    <w:rsid w:val="005E220F"/>
    <w:rsid w:val="005E24E2"/>
    <w:rsid w:val="005E2E90"/>
    <w:rsid w:val="005E3EC1"/>
    <w:rsid w:val="005E42D4"/>
    <w:rsid w:val="005E4A92"/>
    <w:rsid w:val="005E6E2F"/>
    <w:rsid w:val="005F099C"/>
    <w:rsid w:val="005F4332"/>
    <w:rsid w:val="005F4F69"/>
    <w:rsid w:val="005F63B0"/>
    <w:rsid w:val="00602470"/>
    <w:rsid w:val="00603F86"/>
    <w:rsid w:val="00604BDD"/>
    <w:rsid w:val="006062CA"/>
    <w:rsid w:val="00606420"/>
    <w:rsid w:val="0061542F"/>
    <w:rsid w:val="00616890"/>
    <w:rsid w:val="00620139"/>
    <w:rsid w:val="00621E57"/>
    <w:rsid w:val="00624DB6"/>
    <w:rsid w:val="00630A95"/>
    <w:rsid w:val="00631AE0"/>
    <w:rsid w:val="00632E63"/>
    <w:rsid w:val="006355D4"/>
    <w:rsid w:val="00637B39"/>
    <w:rsid w:val="00640F16"/>
    <w:rsid w:val="0064216B"/>
    <w:rsid w:val="0064475C"/>
    <w:rsid w:val="0064689D"/>
    <w:rsid w:val="006472DE"/>
    <w:rsid w:val="00651169"/>
    <w:rsid w:val="00652824"/>
    <w:rsid w:val="00653946"/>
    <w:rsid w:val="006546AF"/>
    <w:rsid w:val="0065530B"/>
    <w:rsid w:val="006555B1"/>
    <w:rsid w:val="006601A3"/>
    <w:rsid w:val="006604C5"/>
    <w:rsid w:val="006618C4"/>
    <w:rsid w:val="006623B8"/>
    <w:rsid w:val="006624E6"/>
    <w:rsid w:val="00663B94"/>
    <w:rsid w:val="0066632B"/>
    <w:rsid w:val="006670E7"/>
    <w:rsid w:val="006736F8"/>
    <w:rsid w:val="00675A77"/>
    <w:rsid w:val="006801E8"/>
    <w:rsid w:val="00683D19"/>
    <w:rsid w:val="00686DBF"/>
    <w:rsid w:val="00690BA5"/>
    <w:rsid w:val="0069250C"/>
    <w:rsid w:val="0069397C"/>
    <w:rsid w:val="00695F1F"/>
    <w:rsid w:val="00697D09"/>
    <w:rsid w:val="006A2391"/>
    <w:rsid w:val="006A266E"/>
    <w:rsid w:val="006A46FC"/>
    <w:rsid w:val="006A6570"/>
    <w:rsid w:val="006A6F72"/>
    <w:rsid w:val="006A7BD0"/>
    <w:rsid w:val="006A7C25"/>
    <w:rsid w:val="006B4721"/>
    <w:rsid w:val="006B564F"/>
    <w:rsid w:val="006B596B"/>
    <w:rsid w:val="006B5BCC"/>
    <w:rsid w:val="006B7652"/>
    <w:rsid w:val="006C003E"/>
    <w:rsid w:val="006C4657"/>
    <w:rsid w:val="006C4B5A"/>
    <w:rsid w:val="006C6D91"/>
    <w:rsid w:val="006D01C0"/>
    <w:rsid w:val="006D0760"/>
    <w:rsid w:val="006D179B"/>
    <w:rsid w:val="006D2348"/>
    <w:rsid w:val="006D2974"/>
    <w:rsid w:val="006D37E6"/>
    <w:rsid w:val="006D3DE3"/>
    <w:rsid w:val="006D44FD"/>
    <w:rsid w:val="006D7BB6"/>
    <w:rsid w:val="006E022D"/>
    <w:rsid w:val="006E2D52"/>
    <w:rsid w:val="006E52C8"/>
    <w:rsid w:val="006E62BF"/>
    <w:rsid w:val="006F1060"/>
    <w:rsid w:val="006F3641"/>
    <w:rsid w:val="006F3F17"/>
    <w:rsid w:val="006F4857"/>
    <w:rsid w:val="006F5A55"/>
    <w:rsid w:val="006F73F1"/>
    <w:rsid w:val="00705612"/>
    <w:rsid w:val="00706315"/>
    <w:rsid w:val="007070E1"/>
    <w:rsid w:val="007131B9"/>
    <w:rsid w:val="0071645D"/>
    <w:rsid w:val="00717820"/>
    <w:rsid w:val="007235BF"/>
    <w:rsid w:val="0072381B"/>
    <w:rsid w:val="00723AAE"/>
    <w:rsid w:val="0072626A"/>
    <w:rsid w:val="00730A06"/>
    <w:rsid w:val="00733C58"/>
    <w:rsid w:val="00737396"/>
    <w:rsid w:val="0074301A"/>
    <w:rsid w:val="00743C76"/>
    <w:rsid w:val="00744785"/>
    <w:rsid w:val="007477DC"/>
    <w:rsid w:val="00747DD1"/>
    <w:rsid w:val="00750694"/>
    <w:rsid w:val="00751E3A"/>
    <w:rsid w:val="007524F4"/>
    <w:rsid w:val="00752619"/>
    <w:rsid w:val="00755D5E"/>
    <w:rsid w:val="0075686F"/>
    <w:rsid w:val="007602C3"/>
    <w:rsid w:val="007668E7"/>
    <w:rsid w:val="00771B1C"/>
    <w:rsid w:val="00772EF2"/>
    <w:rsid w:val="00780B12"/>
    <w:rsid w:val="0078310D"/>
    <w:rsid w:val="0078750F"/>
    <w:rsid w:val="00787739"/>
    <w:rsid w:val="007902D7"/>
    <w:rsid w:val="0079253B"/>
    <w:rsid w:val="0079438B"/>
    <w:rsid w:val="007965BC"/>
    <w:rsid w:val="007A1D57"/>
    <w:rsid w:val="007A50E4"/>
    <w:rsid w:val="007A7CEB"/>
    <w:rsid w:val="007B2A25"/>
    <w:rsid w:val="007B3EEB"/>
    <w:rsid w:val="007B5477"/>
    <w:rsid w:val="007C3E66"/>
    <w:rsid w:val="007C6450"/>
    <w:rsid w:val="007C72C0"/>
    <w:rsid w:val="007C7478"/>
    <w:rsid w:val="007D53DB"/>
    <w:rsid w:val="007D6DB8"/>
    <w:rsid w:val="007D7567"/>
    <w:rsid w:val="007E029A"/>
    <w:rsid w:val="007E1F73"/>
    <w:rsid w:val="007E3B10"/>
    <w:rsid w:val="007E3E5A"/>
    <w:rsid w:val="007E4E74"/>
    <w:rsid w:val="007E5212"/>
    <w:rsid w:val="007E6192"/>
    <w:rsid w:val="007F054C"/>
    <w:rsid w:val="007F06D2"/>
    <w:rsid w:val="007F143E"/>
    <w:rsid w:val="007F4CAF"/>
    <w:rsid w:val="007F4CF3"/>
    <w:rsid w:val="007F576F"/>
    <w:rsid w:val="007F7310"/>
    <w:rsid w:val="007F7649"/>
    <w:rsid w:val="007F7ADF"/>
    <w:rsid w:val="008012F8"/>
    <w:rsid w:val="0080175C"/>
    <w:rsid w:val="008038A3"/>
    <w:rsid w:val="00804C2F"/>
    <w:rsid w:val="00805EC7"/>
    <w:rsid w:val="00806349"/>
    <w:rsid w:val="00806480"/>
    <w:rsid w:val="00810C8A"/>
    <w:rsid w:val="00812D39"/>
    <w:rsid w:val="00816B08"/>
    <w:rsid w:val="008232C2"/>
    <w:rsid w:val="00823945"/>
    <w:rsid w:val="00823BFC"/>
    <w:rsid w:val="0082609C"/>
    <w:rsid w:val="00830435"/>
    <w:rsid w:val="00830955"/>
    <w:rsid w:val="00832050"/>
    <w:rsid w:val="00836E4A"/>
    <w:rsid w:val="00836EBB"/>
    <w:rsid w:val="008430D9"/>
    <w:rsid w:val="008431F1"/>
    <w:rsid w:val="0084600B"/>
    <w:rsid w:val="0084652A"/>
    <w:rsid w:val="00847CF4"/>
    <w:rsid w:val="00850A65"/>
    <w:rsid w:val="008564F7"/>
    <w:rsid w:val="00856EB5"/>
    <w:rsid w:val="00857B39"/>
    <w:rsid w:val="00857EF9"/>
    <w:rsid w:val="00860B6B"/>
    <w:rsid w:val="00863A27"/>
    <w:rsid w:val="00865A54"/>
    <w:rsid w:val="00866056"/>
    <w:rsid w:val="008660D0"/>
    <w:rsid w:val="00870CBE"/>
    <w:rsid w:val="0087402E"/>
    <w:rsid w:val="00874AD8"/>
    <w:rsid w:val="00876D61"/>
    <w:rsid w:val="00876ED4"/>
    <w:rsid w:val="00877F79"/>
    <w:rsid w:val="008806F9"/>
    <w:rsid w:val="00881B7D"/>
    <w:rsid w:val="00883F3C"/>
    <w:rsid w:val="0088703E"/>
    <w:rsid w:val="0088718E"/>
    <w:rsid w:val="0088741C"/>
    <w:rsid w:val="00891149"/>
    <w:rsid w:val="008948A1"/>
    <w:rsid w:val="00894C6D"/>
    <w:rsid w:val="008A0704"/>
    <w:rsid w:val="008A2755"/>
    <w:rsid w:val="008A2D8C"/>
    <w:rsid w:val="008A4C5F"/>
    <w:rsid w:val="008B03F3"/>
    <w:rsid w:val="008B143B"/>
    <w:rsid w:val="008B1A13"/>
    <w:rsid w:val="008B67C4"/>
    <w:rsid w:val="008B7092"/>
    <w:rsid w:val="008B7C49"/>
    <w:rsid w:val="008C3E30"/>
    <w:rsid w:val="008D1540"/>
    <w:rsid w:val="008D55E7"/>
    <w:rsid w:val="008D6F87"/>
    <w:rsid w:val="008E0558"/>
    <w:rsid w:val="008E0FBA"/>
    <w:rsid w:val="008E338E"/>
    <w:rsid w:val="008E519C"/>
    <w:rsid w:val="008F300C"/>
    <w:rsid w:val="008F3483"/>
    <w:rsid w:val="008F4651"/>
    <w:rsid w:val="008F6D0F"/>
    <w:rsid w:val="00902797"/>
    <w:rsid w:val="009033A5"/>
    <w:rsid w:val="00904961"/>
    <w:rsid w:val="00907A35"/>
    <w:rsid w:val="0091361B"/>
    <w:rsid w:val="00913719"/>
    <w:rsid w:val="00916C2F"/>
    <w:rsid w:val="00921CC6"/>
    <w:rsid w:val="009224C0"/>
    <w:rsid w:val="00922C0D"/>
    <w:rsid w:val="009244BE"/>
    <w:rsid w:val="00924FDD"/>
    <w:rsid w:val="00925E61"/>
    <w:rsid w:val="00926859"/>
    <w:rsid w:val="0093057D"/>
    <w:rsid w:val="00934954"/>
    <w:rsid w:val="00937456"/>
    <w:rsid w:val="0094304F"/>
    <w:rsid w:val="0094715E"/>
    <w:rsid w:val="00947B2B"/>
    <w:rsid w:val="009503A4"/>
    <w:rsid w:val="009503FE"/>
    <w:rsid w:val="00952528"/>
    <w:rsid w:val="0095273F"/>
    <w:rsid w:val="009540DC"/>
    <w:rsid w:val="00961473"/>
    <w:rsid w:val="00962106"/>
    <w:rsid w:val="00965226"/>
    <w:rsid w:val="00967801"/>
    <w:rsid w:val="009723DB"/>
    <w:rsid w:val="00972587"/>
    <w:rsid w:val="0097315C"/>
    <w:rsid w:val="00973591"/>
    <w:rsid w:val="00974834"/>
    <w:rsid w:val="0097551F"/>
    <w:rsid w:val="009756CF"/>
    <w:rsid w:val="009758AB"/>
    <w:rsid w:val="00976776"/>
    <w:rsid w:val="00982F15"/>
    <w:rsid w:val="009837EA"/>
    <w:rsid w:val="009843F9"/>
    <w:rsid w:val="00985067"/>
    <w:rsid w:val="00986526"/>
    <w:rsid w:val="00990C0B"/>
    <w:rsid w:val="00992E86"/>
    <w:rsid w:val="009948E8"/>
    <w:rsid w:val="00997F3A"/>
    <w:rsid w:val="009A6760"/>
    <w:rsid w:val="009B0071"/>
    <w:rsid w:val="009B07A8"/>
    <w:rsid w:val="009B1EF8"/>
    <w:rsid w:val="009B21C7"/>
    <w:rsid w:val="009B62C5"/>
    <w:rsid w:val="009C0610"/>
    <w:rsid w:val="009C1CD6"/>
    <w:rsid w:val="009C2F1F"/>
    <w:rsid w:val="009C4E44"/>
    <w:rsid w:val="009D08D2"/>
    <w:rsid w:val="009D14A1"/>
    <w:rsid w:val="009D1AB5"/>
    <w:rsid w:val="009D3478"/>
    <w:rsid w:val="009D35D5"/>
    <w:rsid w:val="009D3B84"/>
    <w:rsid w:val="009D658E"/>
    <w:rsid w:val="009D79EF"/>
    <w:rsid w:val="009D7AD2"/>
    <w:rsid w:val="009E0A20"/>
    <w:rsid w:val="009E0C4E"/>
    <w:rsid w:val="009E2595"/>
    <w:rsid w:val="009E2C85"/>
    <w:rsid w:val="009E4D74"/>
    <w:rsid w:val="009E6FE3"/>
    <w:rsid w:val="009E78DA"/>
    <w:rsid w:val="009F006A"/>
    <w:rsid w:val="009F5E09"/>
    <w:rsid w:val="009F7206"/>
    <w:rsid w:val="00A007BC"/>
    <w:rsid w:val="00A01982"/>
    <w:rsid w:val="00A03BB0"/>
    <w:rsid w:val="00A04B66"/>
    <w:rsid w:val="00A04EC5"/>
    <w:rsid w:val="00A05236"/>
    <w:rsid w:val="00A06363"/>
    <w:rsid w:val="00A07026"/>
    <w:rsid w:val="00A07FD7"/>
    <w:rsid w:val="00A1308B"/>
    <w:rsid w:val="00A1333F"/>
    <w:rsid w:val="00A177F2"/>
    <w:rsid w:val="00A208E9"/>
    <w:rsid w:val="00A22370"/>
    <w:rsid w:val="00A25333"/>
    <w:rsid w:val="00A31F4F"/>
    <w:rsid w:val="00A32311"/>
    <w:rsid w:val="00A3524E"/>
    <w:rsid w:val="00A369B6"/>
    <w:rsid w:val="00A419AC"/>
    <w:rsid w:val="00A42F2E"/>
    <w:rsid w:val="00A43818"/>
    <w:rsid w:val="00A44BD7"/>
    <w:rsid w:val="00A45AE9"/>
    <w:rsid w:val="00A500BC"/>
    <w:rsid w:val="00A519B0"/>
    <w:rsid w:val="00A51BA8"/>
    <w:rsid w:val="00A54A05"/>
    <w:rsid w:val="00A56661"/>
    <w:rsid w:val="00A647D7"/>
    <w:rsid w:val="00A64EAC"/>
    <w:rsid w:val="00A71F10"/>
    <w:rsid w:val="00A722FF"/>
    <w:rsid w:val="00A73048"/>
    <w:rsid w:val="00A74B37"/>
    <w:rsid w:val="00A753A2"/>
    <w:rsid w:val="00A81020"/>
    <w:rsid w:val="00A82860"/>
    <w:rsid w:val="00A85679"/>
    <w:rsid w:val="00A870B0"/>
    <w:rsid w:val="00A87412"/>
    <w:rsid w:val="00A879A3"/>
    <w:rsid w:val="00A90909"/>
    <w:rsid w:val="00A92648"/>
    <w:rsid w:val="00A96738"/>
    <w:rsid w:val="00AA0591"/>
    <w:rsid w:val="00AA2F51"/>
    <w:rsid w:val="00AA3B52"/>
    <w:rsid w:val="00AA6C07"/>
    <w:rsid w:val="00AB2998"/>
    <w:rsid w:val="00AB3074"/>
    <w:rsid w:val="00AB4FAB"/>
    <w:rsid w:val="00AB5896"/>
    <w:rsid w:val="00AB6BF0"/>
    <w:rsid w:val="00AC5BCC"/>
    <w:rsid w:val="00AD1301"/>
    <w:rsid w:val="00AD3E00"/>
    <w:rsid w:val="00AD6621"/>
    <w:rsid w:val="00AD6E4E"/>
    <w:rsid w:val="00AD7934"/>
    <w:rsid w:val="00AD7A65"/>
    <w:rsid w:val="00AE0835"/>
    <w:rsid w:val="00AE2AE3"/>
    <w:rsid w:val="00AE68B8"/>
    <w:rsid w:val="00AE6F89"/>
    <w:rsid w:val="00AE788A"/>
    <w:rsid w:val="00AE78DD"/>
    <w:rsid w:val="00AF20DE"/>
    <w:rsid w:val="00AF47B2"/>
    <w:rsid w:val="00B0032E"/>
    <w:rsid w:val="00B00F84"/>
    <w:rsid w:val="00B01481"/>
    <w:rsid w:val="00B01CDA"/>
    <w:rsid w:val="00B01D3F"/>
    <w:rsid w:val="00B035F8"/>
    <w:rsid w:val="00B06B1B"/>
    <w:rsid w:val="00B126D4"/>
    <w:rsid w:val="00B12EE1"/>
    <w:rsid w:val="00B14B6F"/>
    <w:rsid w:val="00B150AB"/>
    <w:rsid w:val="00B15F49"/>
    <w:rsid w:val="00B16C2E"/>
    <w:rsid w:val="00B17406"/>
    <w:rsid w:val="00B25C96"/>
    <w:rsid w:val="00B260B1"/>
    <w:rsid w:val="00B268BE"/>
    <w:rsid w:val="00B26D88"/>
    <w:rsid w:val="00B276B4"/>
    <w:rsid w:val="00B30C5C"/>
    <w:rsid w:val="00B30D33"/>
    <w:rsid w:val="00B32739"/>
    <w:rsid w:val="00B3445A"/>
    <w:rsid w:val="00B34BA1"/>
    <w:rsid w:val="00B34E95"/>
    <w:rsid w:val="00B35064"/>
    <w:rsid w:val="00B40FCE"/>
    <w:rsid w:val="00B41798"/>
    <w:rsid w:val="00B422CF"/>
    <w:rsid w:val="00B43855"/>
    <w:rsid w:val="00B438B4"/>
    <w:rsid w:val="00B550E4"/>
    <w:rsid w:val="00B56A85"/>
    <w:rsid w:val="00B572EB"/>
    <w:rsid w:val="00B60503"/>
    <w:rsid w:val="00B651D9"/>
    <w:rsid w:val="00B66214"/>
    <w:rsid w:val="00B6743D"/>
    <w:rsid w:val="00B679B5"/>
    <w:rsid w:val="00B7007E"/>
    <w:rsid w:val="00B74722"/>
    <w:rsid w:val="00B776E5"/>
    <w:rsid w:val="00B77C31"/>
    <w:rsid w:val="00B80405"/>
    <w:rsid w:val="00B81D86"/>
    <w:rsid w:val="00B82406"/>
    <w:rsid w:val="00B82842"/>
    <w:rsid w:val="00B902C5"/>
    <w:rsid w:val="00B90AC7"/>
    <w:rsid w:val="00B9331D"/>
    <w:rsid w:val="00B93756"/>
    <w:rsid w:val="00B94302"/>
    <w:rsid w:val="00B95733"/>
    <w:rsid w:val="00B9610C"/>
    <w:rsid w:val="00BA061F"/>
    <w:rsid w:val="00BA23C8"/>
    <w:rsid w:val="00BA320B"/>
    <w:rsid w:val="00BA33B4"/>
    <w:rsid w:val="00BA6429"/>
    <w:rsid w:val="00BA68F1"/>
    <w:rsid w:val="00BA7025"/>
    <w:rsid w:val="00BA715B"/>
    <w:rsid w:val="00BB0A50"/>
    <w:rsid w:val="00BB0F85"/>
    <w:rsid w:val="00BB2B92"/>
    <w:rsid w:val="00BB3EF6"/>
    <w:rsid w:val="00BC0E8C"/>
    <w:rsid w:val="00BC1AD8"/>
    <w:rsid w:val="00BC1F15"/>
    <w:rsid w:val="00BC2167"/>
    <w:rsid w:val="00BC7E81"/>
    <w:rsid w:val="00BD0880"/>
    <w:rsid w:val="00BD2124"/>
    <w:rsid w:val="00BD39C3"/>
    <w:rsid w:val="00BD4FE9"/>
    <w:rsid w:val="00BE029B"/>
    <w:rsid w:val="00BE3538"/>
    <w:rsid w:val="00BE3D64"/>
    <w:rsid w:val="00BE402E"/>
    <w:rsid w:val="00BE41EE"/>
    <w:rsid w:val="00BE4831"/>
    <w:rsid w:val="00BE5C4B"/>
    <w:rsid w:val="00BE7921"/>
    <w:rsid w:val="00BF648B"/>
    <w:rsid w:val="00C034DB"/>
    <w:rsid w:val="00C03D81"/>
    <w:rsid w:val="00C040C0"/>
    <w:rsid w:val="00C04863"/>
    <w:rsid w:val="00C07302"/>
    <w:rsid w:val="00C07B55"/>
    <w:rsid w:val="00C119E8"/>
    <w:rsid w:val="00C1311D"/>
    <w:rsid w:val="00C13CC0"/>
    <w:rsid w:val="00C13FB4"/>
    <w:rsid w:val="00C15B90"/>
    <w:rsid w:val="00C279C4"/>
    <w:rsid w:val="00C32327"/>
    <w:rsid w:val="00C34AFF"/>
    <w:rsid w:val="00C37D10"/>
    <w:rsid w:val="00C40A67"/>
    <w:rsid w:val="00C469C8"/>
    <w:rsid w:val="00C539E5"/>
    <w:rsid w:val="00C62728"/>
    <w:rsid w:val="00C6275D"/>
    <w:rsid w:val="00C703CE"/>
    <w:rsid w:val="00C70586"/>
    <w:rsid w:val="00C72B5B"/>
    <w:rsid w:val="00C73B35"/>
    <w:rsid w:val="00C73F00"/>
    <w:rsid w:val="00C819F8"/>
    <w:rsid w:val="00C81BF9"/>
    <w:rsid w:val="00C8352B"/>
    <w:rsid w:val="00C84748"/>
    <w:rsid w:val="00C87132"/>
    <w:rsid w:val="00C87FB6"/>
    <w:rsid w:val="00C9330D"/>
    <w:rsid w:val="00C950A3"/>
    <w:rsid w:val="00C95921"/>
    <w:rsid w:val="00C970BF"/>
    <w:rsid w:val="00C97B8F"/>
    <w:rsid w:val="00CA06C9"/>
    <w:rsid w:val="00CA2FFB"/>
    <w:rsid w:val="00CA3EE5"/>
    <w:rsid w:val="00CB1A42"/>
    <w:rsid w:val="00CB246F"/>
    <w:rsid w:val="00CB6B2F"/>
    <w:rsid w:val="00CC1A1A"/>
    <w:rsid w:val="00CC455D"/>
    <w:rsid w:val="00CC502E"/>
    <w:rsid w:val="00CC7550"/>
    <w:rsid w:val="00CC7D72"/>
    <w:rsid w:val="00CD0D50"/>
    <w:rsid w:val="00CD1053"/>
    <w:rsid w:val="00CD1E27"/>
    <w:rsid w:val="00CD2125"/>
    <w:rsid w:val="00CD3D7A"/>
    <w:rsid w:val="00CD51EF"/>
    <w:rsid w:val="00CD5635"/>
    <w:rsid w:val="00CD77B6"/>
    <w:rsid w:val="00CD7BFA"/>
    <w:rsid w:val="00CE016B"/>
    <w:rsid w:val="00CE053F"/>
    <w:rsid w:val="00CE2BA3"/>
    <w:rsid w:val="00CE32DF"/>
    <w:rsid w:val="00CE575C"/>
    <w:rsid w:val="00CE5BE4"/>
    <w:rsid w:val="00CE729F"/>
    <w:rsid w:val="00CF1F04"/>
    <w:rsid w:val="00CF227E"/>
    <w:rsid w:val="00CF2755"/>
    <w:rsid w:val="00CF285D"/>
    <w:rsid w:val="00CF2CD2"/>
    <w:rsid w:val="00CF5D8F"/>
    <w:rsid w:val="00D00076"/>
    <w:rsid w:val="00D05050"/>
    <w:rsid w:val="00D067CA"/>
    <w:rsid w:val="00D06AA1"/>
    <w:rsid w:val="00D077E3"/>
    <w:rsid w:val="00D1353B"/>
    <w:rsid w:val="00D13BB6"/>
    <w:rsid w:val="00D149FA"/>
    <w:rsid w:val="00D15E39"/>
    <w:rsid w:val="00D160ED"/>
    <w:rsid w:val="00D17544"/>
    <w:rsid w:val="00D17FAF"/>
    <w:rsid w:val="00D201B4"/>
    <w:rsid w:val="00D203E5"/>
    <w:rsid w:val="00D22759"/>
    <w:rsid w:val="00D23DC4"/>
    <w:rsid w:val="00D34BB9"/>
    <w:rsid w:val="00D36EE7"/>
    <w:rsid w:val="00D37882"/>
    <w:rsid w:val="00D37A37"/>
    <w:rsid w:val="00D41289"/>
    <w:rsid w:val="00D43121"/>
    <w:rsid w:val="00D458DD"/>
    <w:rsid w:val="00D45BC2"/>
    <w:rsid w:val="00D46407"/>
    <w:rsid w:val="00D466C1"/>
    <w:rsid w:val="00D46BB0"/>
    <w:rsid w:val="00D4761F"/>
    <w:rsid w:val="00D5129B"/>
    <w:rsid w:val="00D51452"/>
    <w:rsid w:val="00D5257F"/>
    <w:rsid w:val="00D55BAB"/>
    <w:rsid w:val="00D57147"/>
    <w:rsid w:val="00D67CC6"/>
    <w:rsid w:val="00D717A3"/>
    <w:rsid w:val="00D7294A"/>
    <w:rsid w:val="00D7305C"/>
    <w:rsid w:val="00D73A61"/>
    <w:rsid w:val="00D73E1E"/>
    <w:rsid w:val="00D7482F"/>
    <w:rsid w:val="00D7795D"/>
    <w:rsid w:val="00D82570"/>
    <w:rsid w:val="00D8302D"/>
    <w:rsid w:val="00D83CDB"/>
    <w:rsid w:val="00D86046"/>
    <w:rsid w:val="00D87AB7"/>
    <w:rsid w:val="00D90528"/>
    <w:rsid w:val="00D914E6"/>
    <w:rsid w:val="00D91682"/>
    <w:rsid w:val="00D927E6"/>
    <w:rsid w:val="00D93788"/>
    <w:rsid w:val="00D94C69"/>
    <w:rsid w:val="00D94F7F"/>
    <w:rsid w:val="00D95590"/>
    <w:rsid w:val="00DA138A"/>
    <w:rsid w:val="00DA2526"/>
    <w:rsid w:val="00DA27A1"/>
    <w:rsid w:val="00DA35F7"/>
    <w:rsid w:val="00DA429C"/>
    <w:rsid w:val="00DA4338"/>
    <w:rsid w:val="00DA4C2D"/>
    <w:rsid w:val="00DA6041"/>
    <w:rsid w:val="00DB492C"/>
    <w:rsid w:val="00DB4F59"/>
    <w:rsid w:val="00DB727B"/>
    <w:rsid w:val="00DB7ACD"/>
    <w:rsid w:val="00DC3A28"/>
    <w:rsid w:val="00DC4264"/>
    <w:rsid w:val="00DD2250"/>
    <w:rsid w:val="00DD2B8D"/>
    <w:rsid w:val="00DD3570"/>
    <w:rsid w:val="00DD48CE"/>
    <w:rsid w:val="00DD4CA0"/>
    <w:rsid w:val="00DD4DDC"/>
    <w:rsid w:val="00DD51A9"/>
    <w:rsid w:val="00DD6178"/>
    <w:rsid w:val="00DD7592"/>
    <w:rsid w:val="00DD7865"/>
    <w:rsid w:val="00DD7B13"/>
    <w:rsid w:val="00DD7E2F"/>
    <w:rsid w:val="00DE1365"/>
    <w:rsid w:val="00DE2704"/>
    <w:rsid w:val="00DE286C"/>
    <w:rsid w:val="00DE2C92"/>
    <w:rsid w:val="00DE2E0B"/>
    <w:rsid w:val="00DE472F"/>
    <w:rsid w:val="00DE52BB"/>
    <w:rsid w:val="00DF135C"/>
    <w:rsid w:val="00DF148F"/>
    <w:rsid w:val="00DF1B96"/>
    <w:rsid w:val="00DF1BC7"/>
    <w:rsid w:val="00DF1F64"/>
    <w:rsid w:val="00DF785E"/>
    <w:rsid w:val="00E00465"/>
    <w:rsid w:val="00E00C1D"/>
    <w:rsid w:val="00E014C0"/>
    <w:rsid w:val="00E0231D"/>
    <w:rsid w:val="00E13A11"/>
    <w:rsid w:val="00E15102"/>
    <w:rsid w:val="00E16195"/>
    <w:rsid w:val="00E16E7F"/>
    <w:rsid w:val="00E17EB7"/>
    <w:rsid w:val="00E23135"/>
    <w:rsid w:val="00E264C0"/>
    <w:rsid w:val="00E26A51"/>
    <w:rsid w:val="00E2727F"/>
    <w:rsid w:val="00E27F14"/>
    <w:rsid w:val="00E30AEC"/>
    <w:rsid w:val="00E33B0A"/>
    <w:rsid w:val="00E33CE6"/>
    <w:rsid w:val="00E35841"/>
    <w:rsid w:val="00E42F3E"/>
    <w:rsid w:val="00E4300C"/>
    <w:rsid w:val="00E43599"/>
    <w:rsid w:val="00E449DA"/>
    <w:rsid w:val="00E47656"/>
    <w:rsid w:val="00E52DA7"/>
    <w:rsid w:val="00E54DA3"/>
    <w:rsid w:val="00E5753B"/>
    <w:rsid w:val="00E60116"/>
    <w:rsid w:val="00E623F2"/>
    <w:rsid w:val="00E637F9"/>
    <w:rsid w:val="00E64A27"/>
    <w:rsid w:val="00E65877"/>
    <w:rsid w:val="00E723F3"/>
    <w:rsid w:val="00E72B13"/>
    <w:rsid w:val="00E74223"/>
    <w:rsid w:val="00E76228"/>
    <w:rsid w:val="00E7687C"/>
    <w:rsid w:val="00E80193"/>
    <w:rsid w:val="00E80340"/>
    <w:rsid w:val="00E80668"/>
    <w:rsid w:val="00E81A33"/>
    <w:rsid w:val="00E82395"/>
    <w:rsid w:val="00E83B31"/>
    <w:rsid w:val="00E846E9"/>
    <w:rsid w:val="00E84CEF"/>
    <w:rsid w:val="00E87E82"/>
    <w:rsid w:val="00E94610"/>
    <w:rsid w:val="00E947EB"/>
    <w:rsid w:val="00EA0FA6"/>
    <w:rsid w:val="00EA1F64"/>
    <w:rsid w:val="00EA2E98"/>
    <w:rsid w:val="00EA3F0B"/>
    <w:rsid w:val="00EA41D5"/>
    <w:rsid w:val="00EA60CD"/>
    <w:rsid w:val="00EB1ECC"/>
    <w:rsid w:val="00EB6186"/>
    <w:rsid w:val="00EB66CF"/>
    <w:rsid w:val="00EB6B7F"/>
    <w:rsid w:val="00EC078F"/>
    <w:rsid w:val="00EC661B"/>
    <w:rsid w:val="00EC747F"/>
    <w:rsid w:val="00ED510C"/>
    <w:rsid w:val="00EE06F1"/>
    <w:rsid w:val="00EE0C56"/>
    <w:rsid w:val="00EE1FE9"/>
    <w:rsid w:val="00EE5BA6"/>
    <w:rsid w:val="00EF0AED"/>
    <w:rsid w:val="00EF0B85"/>
    <w:rsid w:val="00EF2876"/>
    <w:rsid w:val="00EF3218"/>
    <w:rsid w:val="00EF6362"/>
    <w:rsid w:val="00EF6787"/>
    <w:rsid w:val="00EF6D6D"/>
    <w:rsid w:val="00EF7FB8"/>
    <w:rsid w:val="00F00132"/>
    <w:rsid w:val="00F05C6A"/>
    <w:rsid w:val="00F11B2A"/>
    <w:rsid w:val="00F173F4"/>
    <w:rsid w:val="00F21E2B"/>
    <w:rsid w:val="00F2407E"/>
    <w:rsid w:val="00F25D28"/>
    <w:rsid w:val="00F267EF"/>
    <w:rsid w:val="00F26E09"/>
    <w:rsid w:val="00F30481"/>
    <w:rsid w:val="00F30D64"/>
    <w:rsid w:val="00F30DD5"/>
    <w:rsid w:val="00F319DE"/>
    <w:rsid w:val="00F32D2D"/>
    <w:rsid w:val="00F32D8F"/>
    <w:rsid w:val="00F334E3"/>
    <w:rsid w:val="00F34EA7"/>
    <w:rsid w:val="00F3649C"/>
    <w:rsid w:val="00F41757"/>
    <w:rsid w:val="00F41921"/>
    <w:rsid w:val="00F42C94"/>
    <w:rsid w:val="00F4378F"/>
    <w:rsid w:val="00F4768A"/>
    <w:rsid w:val="00F52175"/>
    <w:rsid w:val="00F53C62"/>
    <w:rsid w:val="00F56624"/>
    <w:rsid w:val="00F575F0"/>
    <w:rsid w:val="00F578EA"/>
    <w:rsid w:val="00F578F0"/>
    <w:rsid w:val="00F57CA9"/>
    <w:rsid w:val="00F60EB3"/>
    <w:rsid w:val="00F61348"/>
    <w:rsid w:val="00F623E2"/>
    <w:rsid w:val="00F62943"/>
    <w:rsid w:val="00F6402B"/>
    <w:rsid w:val="00F64BA4"/>
    <w:rsid w:val="00F70AEE"/>
    <w:rsid w:val="00F72E62"/>
    <w:rsid w:val="00F74A03"/>
    <w:rsid w:val="00F7530A"/>
    <w:rsid w:val="00F75E4F"/>
    <w:rsid w:val="00F774F8"/>
    <w:rsid w:val="00F8320E"/>
    <w:rsid w:val="00F832F0"/>
    <w:rsid w:val="00F83464"/>
    <w:rsid w:val="00F8489B"/>
    <w:rsid w:val="00F85161"/>
    <w:rsid w:val="00F86C82"/>
    <w:rsid w:val="00F87336"/>
    <w:rsid w:val="00F90A55"/>
    <w:rsid w:val="00F91B1D"/>
    <w:rsid w:val="00F94815"/>
    <w:rsid w:val="00F95C18"/>
    <w:rsid w:val="00F95D81"/>
    <w:rsid w:val="00F96E65"/>
    <w:rsid w:val="00F9703C"/>
    <w:rsid w:val="00FA19B5"/>
    <w:rsid w:val="00FA208C"/>
    <w:rsid w:val="00FA2E63"/>
    <w:rsid w:val="00FA34AC"/>
    <w:rsid w:val="00FA5D6A"/>
    <w:rsid w:val="00FA77A9"/>
    <w:rsid w:val="00FA7808"/>
    <w:rsid w:val="00FB064F"/>
    <w:rsid w:val="00FB3EF2"/>
    <w:rsid w:val="00FB5876"/>
    <w:rsid w:val="00FB5EB0"/>
    <w:rsid w:val="00FB76BD"/>
    <w:rsid w:val="00FB7C59"/>
    <w:rsid w:val="00FC2DC3"/>
    <w:rsid w:val="00FC4894"/>
    <w:rsid w:val="00FC690B"/>
    <w:rsid w:val="00FD33B5"/>
    <w:rsid w:val="00FD51C8"/>
    <w:rsid w:val="00FD5E18"/>
    <w:rsid w:val="00FE10E9"/>
    <w:rsid w:val="00FE4C75"/>
    <w:rsid w:val="00FE661A"/>
    <w:rsid w:val="00FE6C19"/>
    <w:rsid w:val="00FF2A4E"/>
    <w:rsid w:val="00FF4A74"/>
    <w:rsid w:val="00FF6AA5"/>
    <w:rsid w:val="00FF6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F051A"/>
  <w15:chartTrackingRefBased/>
  <w15:docId w15:val="{7CFC8F52-D290-4C09-9C2E-D82BBBC87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qFormat/>
    <w:rsid w:val="0088703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nhideWhenUsed/>
    <w:qFormat/>
    <w:rsid w:val="005362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686DBF"/>
    <w:pPr>
      <w:keepNext/>
      <w:keepLines/>
      <w:spacing w:before="200" w:after="0" w:line="240" w:lineRule="auto"/>
      <w:ind w:firstLine="567"/>
      <w:jc w:val="both"/>
      <w:outlineLvl w:val="2"/>
    </w:pPr>
    <w:rPr>
      <w:rFonts w:ascii="Cambria" w:eastAsia="Times New Roman" w:hAnsi="Cambria" w:cs="Times New Roman"/>
      <w:b/>
      <w:bCs/>
      <w:color w:val="4F81BD"/>
      <w:sz w:val="24"/>
    </w:rPr>
  </w:style>
  <w:style w:type="paragraph" w:styleId="4">
    <w:name w:val="heading 4"/>
    <w:basedOn w:val="a"/>
    <w:next w:val="a"/>
    <w:link w:val="40"/>
    <w:qFormat/>
    <w:rsid w:val="001B03D0"/>
    <w:pPr>
      <w:keepNext/>
      <w:spacing w:before="240" w:after="60" w:line="240" w:lineRule="auto"/>
      <w:outlineLvl w:val="3"/>
    </w:pPr>
    <w:rPr>
      <w:rFonts w:ascii="Times New Roman" w:eastAsia="Times New Roman" w:hAnsi="Times New Roman" w:cs="Times New Roman"/>
      <w:b/>
      <w:bCs/>
      <w:sz w:val="28"/>
      <w:szCs w:val="2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13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Chapter10,Список уровня 2,название табл/рис,заголовок 1.1,Citation List,Knotion Bullet List,Knotion paragraph list,SASSA Part Heading,SASSA List Paragraph,bk paragraph,Bullet List,FooterText,List Paragraph1,Paragraphe de liste1,列出段落,列出段落1,l"/>
    <w:basedOn w:val="a"/>
    <w:link w:val="a5"/>
    <w:uiPriority w:val="34"/>
    <w:qFormat/>
    <w:rsid w:val="00D13BB6"/>
    <w:pPr>
      <w:ind w:left="720"/>
      <w:contextualSpacing/>
    </w:pPr>
  </w:style>
  <w:style w:type="character" w:customStyle="1" w:styleId="10">
    <w:name w:val="Заголовок 1 Знак"/>
    <w:basedOn w:val="a0"/>
    <w:link w:val="1"/>
    <w:uiPriority w:val="99"/>
    <w:rsid w:val="0088703E"/>
    <w:rPr>
      <w:rFonts w:ascii="Times New Roman" w:eastAsia="Times New Roman" w:hAnsi="Times New Roman" w:cs="Times New Roman"/>
      <w:b/>
      <w:bCs/>
      <w:kern w:val="36"/>
      <w:sz w:val="48"/>
      <w:szCs w:val="48"/>
      <w:lang w:eastAsia="uk-UA"/>
    </w:rPr>
  </w:style>
  <w:style w:type="paragraph" w:styleId="a6">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7"/>
    <w:uiPriority w:val="99"/>
    <w:unhideWhenUsed/>
    <w:qFormat/>
    <w:rsid w:val="00961473"/>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6"/>
    <w:uiPriority w:val="99"/>
    <w:locked/>
    <w:rsid w:val="00EB6186"/>
    <w:rPr>
      <w:rFonts w:ascii="Times New Roman" w:eastAsia="Times New Roman" w:hAnsi="Times New Roman" w:cs="Times New Roman"/>
      <w:sz w:val="24"/>
      <w:szCs w:val="24"/>
      <w:lang w:eastAsia="uk-UA"/>
    </w:rPr>
  </w:style>
  <w:style w:type="character" w:customStyle="1" w:styleId="a8">
    <w:name w:val="Основний текст_"/>
    <w:basedOn w:val="a0"/>
    <w:link w:val="11"/>
    <w:rsid w:val="00EB6186"/>
    <w:rPr>
      <w:rFonts w:ascii="Times New Roman" w:eastAsia="Times New Roman" w:hAnsi="Times New Roman"/>
      <w:spacing w:val="2"/>
      <w:shd w:val="clear" w:color="auto" w:fill="FFFFFF"/>
    </w:rPr>
  </w:style>
  <w:style w:type="paragraph" w:customStyle="1" w:styleId="11">
    <w:name w:val="Основний текст1"/>
    <w:basedOn w:val="a"/>
    <w:link w:val="a8"/>
    <w:rsid w:val="00EB6186"/>
    <w:pPr>
      <w:widowControl w:val="0"/>
      <w:shd w:val="clear" w:color="auto" w:fill="FFFFFF"/>
      <w:spacing w:after="0" w:line="523" w:lineRule="exact"/>
      <w:jc w:val="center"/>
    </w:pPr>
    <w:rPr>
      <w:rFonts w:ascii="Times New Roman" w:eastAsia="Times New Roman" w:hAnsi="Times New Roman"/>
      <w:spacing w:val="2"/>
    </w:rPr>
  </w:style>
  <w:style w:type="paragraph" w:customStyle="1" w:styleId="LO-normal">
    <w:name w:val="LO-normal"/>
    <w:rsid w:val="0088741C"/>
    <w:pPr>
      <w:spacing w:after="0" w:line="276" w:lineRule="auto"/>
    </w:pPr>
    <w:rPr>
      <w:rFonts w:ascii="Arial" w:eastAsia="Times New Roman" w:hAnsi="Arial" w:cs="Arial"/>
      <w:color w:val="000000"/>
      <w:lang w:val="ru-RU" w:eastAsia="zh-CN"/>
    </w:rPr>
  </w:style>
  <w:style w:type="paragraph" w:customStyle="1" w:styleId="12">
    <w:name w:val="Обычный1"/>
    <w:qFormat/>
    <w:rsid w:val="00C040C0"/>
    <w:pPr>
      <w:spacing w:after="0" w:line="276" w:lineRule="auto"/>
    </w:pPr>
    <w:rPr>
      <w:rFonts w:ascii="Arial" w:eastAsia="Arial" w:hAnsi="Arial" w:cs="Arial"/>
      <w:color w:val="000000"/>
      <w:lang w:val="en-US"/>
    </w:rPr>
  </w:style>
  <w:style w:type="character" w:customStyle="1" w:styleId="a5">
    <w:name w:val="Абзац списку Знак"/>
    <w:aliases w:val="Chapter10 Знак,Список уровня 2 Знак,название табл/рис Знак,заголовок 1.1 Знак,Citation List Знак,Knotion Bullet List Знак,Knotion paragraph list Знак,SASSA Part Heading Знак,SASSA List Paragraph Знак,bk paragraph Знак,Bullet List Знак"/>
    <w:link w:val="a4"/>
    <w:uiPriority w:val="34"/>
    <w:qFormat/>
    <w:rsid w:val="00C040C0"/>
  </w:style>
  <w:style w:type="character" w:customStyle="1" w:styleId="tendertuidzvje7">
    <w:name w:val="tender__tuid__zvje7"/>
    <w:basedOn w:val="a0"/>
    <w:rsid w:val="00823BFC"/>
  </w:style>
  <w:style w:type="character" w:styleId="a9">
    <w:name w:val="Hyperlink"/>
    <w:basedOn w:val="a0"/>
    <w:uiPriority w:val="99"/>
    <w:unhideWhenUsed/>
    <w:rsid w:val="00257A55"/>
    <w:rPr>
      <w:color w:val="0000FF"/>
      <w:u w:val="single"/>
    </w:rPr>
  </w:style>
  <w:style w:type="paragraph" w:styleId="aa">
    <w:name w:val="No Spacing"/>
    <w:link w:val="ab"/>
    <w:uiPriority w:val="99"/>
    <w:qFormat/>
    <w:rsid w:val="00BE4831"/>
    <w:pPr>
      <w:spacing w:after="0" w:line="240" w:lineRule="auto"/>
      <w:ind w:firstLine="567"/>
      <w:jc w:val="both"/>
    </w:pPr>
    <w:rPr>
      <w:rFonts w:ascii="Times New Roman" w:eastAsia="Calibri" w:hAnsi="Times New Roman" w:cs="Times New Roman"/>
      <w:sz w:val="24"/>
    </w:rPr>
  </w:style>
  <w:style w:type="character" w:customStyle="1" w:styleId="ab">
    <w:name w:val="Без інтервалів Знак"/>
    <w:link w:val="aa"/>
    <w:uiPriority w:val="99"/>
    <w:qFormat/>
    <w:rsid w:val="00BE4831"/>
    <w:rPr>
      <w:rFonts w:ascii="Times New Roman" w:eastAsia="Calibri" w:hAnsi="Times New Roman" w:cs="Times New Roman"/>
      <w:sz w:val="24"/>
    </w:rPr>
  </w:style>
  <w:style w:type="paragraph" w:customStyle="1" w:styleId="WW-">
    <w:name w:val="WW-Базовый"/>
    <w:rsid w:val="00F95D81"/>
    <w:pPr>
      <w:widowControl w:val="0"/>
      <w:suppressAutoHyphens/>
      <w:spacing w:after="0" w:line="240" w:lineRule="auto"/>
    </w:pPr>
    <w:rPr>
      <w:rFonts w:ascii="Liberation Serif" w:eastAsia="Liberation Serif" w:hAnsi="Liberation Serif" w:cs="Liberation Serif"/>
      <w:kern w:val="1"/>
      <w:sz w:val="24"/>
      <w:szCs w:val="24"/>
      <w:lang w:eastAsia="hi-IN" w:bidi="hi-IN"/>
    </w:rPr>
  </w:style>
  <w:style w:type="paragraph" w:customStyle="1" w:styleId="ac">
    <w:name w:val="???????"/>
    <w:rsid w:val="00F95D81"/>
    <w:pPr>
      <w:widowControl w:val="0"/>
      <w:suppressAutoHyphens/>
      <w:spacing w:after="0" w:line="240" w:lineRule="auto"/>
    </w:pPr>
    <w:rPr>
      <w:rFonts w:ascii="Times New Roman" w:eastAsia="Times New Roman" w:hAnsi="Times New Roman" w:cs="Arial"/>
      <w:kern w:val="1"/>
      <w:sz w:val="24"/>
      <w:szCs w:val="24"/>
      <w:lang w:val="en-US" w:eastAsia="hi-IN" w:bidi="hi-IN"/>
    </w:rPr>
  </w:style>
  <w:style w:type="paragraph" w:customStyle="1" w:styleId="ad">
    <w:name w:val="Содержимое таблицы"/>
    <w:basedOn w:val="WW-"/>
    <w:rsid w:val="00F95D81"/>
    <w:pPr>
      <w:autoSpaceDE w:val="0"/>
    </w:pPr>
    <w:rPr>
      <w:lang w:eastAsia="ar-SA" w:bidi="ar-SA"/>
    </w:rPr>
  </w:style>
  <w:style w:type="paragraph" w:customStyle="1" w:styleId="rtejustify">
    <w:name w:val="rtejustify"/>
    <w:basedOn w:val="a"/>
    <w:rsid w:val="00F95D8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e">
    <w:name w:val="Strong"/>
    <w:uiPriority w:val="99"/>
    <w:qFormat/>
    <w:rsid w:val="00DE2C92"/>
    <w:rPr>
      <w:b/>
      <w:bCs/>
    </w:rPr>
  </w:style>
  <w:style w:type="paragraph" w:customStyle="1" w:styleId="paragraph">
    <w:name w:val="paragraph"/>
    <w:basedOn w:val="a"/>
    <w:rsid w:val="00DE2C9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rsid w:val="00DE2C92"/>
  </w:style>
  <w:style w:type="character" w:customStyle="1" w:styleId="eop">
    <w:name w:val="eop"/>
    <w:rsid w:val="00DE2C92"/>
  </w:style>
  <w:style w:type="paragraph" w:customStyle="1" w:styleId="13">
    <w:name w:val="Абзац списка1"/>
    <w:basedOn w:val="a"/>
    <w:qFormat/>
    <w:rsid w:val="001D6768"/>
    <w:pPr>
      <w:spacing w:after="0" w:line="240" w:lineRule="auto"/>
      <w:ind w:left="720" w:firstLine="567"/>
      <w:contextualSpacing/>
      <w:jc w:val="both"/>
    </w:pPr>
    <w:rPr>
      <w:rFonts w:ascii="Times New Roman" w:eastAsia="Calibri" w:hAnsi="Times New Roman" w:cs="Times New Roman"/>
      <w:sz w:val="24"/>
    </w:rPr>
  </w:style>
  <w:style w:type="character" w:styleId="af">
    <w:name w:val="Subtle Emphasis"/>
    <w:uiPriority w:val="19"/>
    <w:qFormat/>
    <w:rsid w:val="001D6768"/>
    <w:rPr>
      <w:i/>
      <w:iCs/>
      <w:color w:val="404040"/>
    </w:rPr>
  </w:style>
  <w:style w:type="character" w:customStyle="1" w:styleId="af0">
    <w:name w:val="Основной текст"/>
    <w:qFormat/>
    <w:rsid w:val="005D444C"/>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af1">
    <w:name w:val="Основной текст + Полужирный"/>
    <w:rsid w:val="005C6301"/>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Exact">
    <w:name w:val="Основной текст Exact"/>
    <w:rsid w:val="005C6301"/>
    <w:rPr>
      <w:rFonts w:ascii="Times New Roman" w:eastAsia="Times New Roman" w:hAnsi="Times New Roman" w:cs="Times New Roman"/>
      <w:b w:val="0"/>
      <w:bCs w:val="0"/>
      <w:i w:val="0"/>
      <w:iCs w:val="0"/>
      <w:smallCaps w:val="0"/>
      <w:strike w:val="0"/>
      <w:spacing w:val="7"/>
      <w:sz w:val="18"/>
      <w:szCs w:val="18"/>
      <w:u w:val="none"/>
    </w:rPr>
  </w:style>
  <w:style w:type="character" w:customStyle="1" w:styleId="20">
    <w:name w:val="Заголовок 2 Знак"/>
    <w:basedOn w:val="a0"/>
    <w:link w:val="2"/>
    <w:rsid w:val="00536242"/>
    <w:rPr>
      <w:rFonts w:asciiTheme="majorHAnsi" w:eastAsiaTheme="majorEastAsia" w:hAnsiTheme="majorHAnsi" w:cstheme="majorBidi"/>
      <w:color w:val="2E74B5" w:themeColor="accent1" w:themeShade="BF"/>
      <w:sz w:val="26"/>
      <w:szCs w:val="26"/>
    </w:rPr>
  </w:style>
  <w:style w:type="paragraph" w:customStyle="1" w:styleId="ng-star-inserted">
    <w:name w:val="ng-star-inserted"/>
    <w:basedOn w:val="a"/>
    <w:rsid w:val="0053624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ng-star-inserted1">
    <w:name w:val="ng-star-inserted1"/>
    <w:basedOn w:val="a0"/>
    <w:rsid w:val="00536242"/>
  </w:style>
  <w:style w:type="character" w:styleId="af2">
    <w:name w:val="Emphasis"/>
    <w:uiPriority w:val="20"/>
    <w:qFormat/>
    <w:rsid w:val="00287E83"/>
    <w:rPr>
      <w:i/>
      <w:iCs/>
    </w:rPr>
  </w:style>
  <w:style w:type="paragraph" w:customStyle="1" w:styleId="21">
    <w:name w:val="Абзац списку2"/>
    <w:basedOn w:val="a"/>
    <w:qFormat/>
    <w:rsid w:val="006670E7"/>
    <w:pPr>
      <w:spacing w:after="0" w:line="240" w:lineRule="auto"/>
      <w:ind w:left="720" w:firstLine="567"/>
      <w:contextualSpacing/>
      <w:jc w:val="both"/>
    </w:pPr>
    <w:rPr>
      <w:rFonts w:ascii="Times New Roman" w:eastAsia="Times New Roman" w:hAnsi="Times New Roman" w:cs="Times New Roman"/>
      <w:sz w:val="24"/>
    </w:rPr>
  </w:style>
  <w:style w:type="character" w:customStyle="1" w:styleId="30">
    <w:name w:val="Заголовок 3 Знак"/>
    <w:basedOn w:val="a0"/>
    <w:link w:val="3"/>
    <w:rsid w:val="00686DBF"/>
    <w:rPr>
      <w:rFonts w:ascii="Cambria" w:eastAsia="Times New Roman" w:hAnsi="Cambria" w:cs="Times New Roman"/>
      <w:b/>
      <w:bCs/>
      <w:color w:val="4F81BD"/>
      <w:sz w:val="24"/>
    </w:rPr>
  </w:style>
  <w:style w:type="paragraph" w:customStyle="1" w:styleId="rvps14">
    <w:name w:val="rvps14"/>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9">
    <w:name w:val="rvts9"/>
    <w:basedOn w:val="a0"/>
    <w:rsid w:val="00686DBF"/>
  </w:style>
  <w:style w:type="paragraph" w:customStyle="1" w:styleId="rvps6">
    <w:name w:val="rvps6"/>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686DBF"/>
  </w:style>
  <w:style w:type="paragraph" w:customStyle="1" w:styleId="rvps2">
    <w:name w:val="rvps2"/>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82">
    <w:name w:val="rvts82"/>
    <w:basedOn w:val="a0"/>
    <w:rsid w:val="00686DBF"/>
  </w:style>
  <w:style w:type="paragraph" w:styleId="HTML">
    <w:name w:val="HTML Preformatted"/>
    <w:basedOn w:val="a"/>
    <w:link w:val="HTML0"/>
    <w:uiPriority w:val="99"/>
    <w:unhideWhenUsed/>
    <w:rsid w:val="00686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686DBF"/>
    <w:rPr>
      <w:rFonts w:ascii="Courier New" w:eastAsia="Times New Roman" w:hAnsi="Courier New" w:cs="Courier New"/>
      <w:sz w:val="20"/>
      <w:szCs w:val="20"/>
      <w:lang w:val="ru-RU" w:eastAsia="ru-RU"/>
    </w:rPr>
  </w:style>
  <w:style w:type="paragraph" w:customStyle="1" w:styleId="22">
    <w:name w:val="Обычный2"/>
    <w:rsid w:val="00686DBF"/>
    <w:pPr>
      <w:spacing w:after="0" w:line="276" w:lineRule="auto"/>
    </w:pPr>
    <w:rPr>
      <w:rFonts w:ascii="Arial" w:eastAsia="Times New Roman" w:hAnsi="Arial" w:cs="Arial"/>
      <w:color w:val="000000"/>
      <w:szCs w:val="20"/>
      <w:lang w:val="en-US"/>
    </w:rPr>
  </w:style>
  <w:style w:type="character" w:customStyle="1" w:styleId="grame">
    <w:name w:val="grame"/>
    <w:rsid w:val="00686DBF"/>
  </w:style>
  <w:style w:type="paragraph" w:customStyle="1" w:styleId="Normal1">
    <w:name w:val="Normal1"/>
    <w:rsid w:val="00686DBF"/>
    <w:pPr>
      <w:widowControl w:val="0"/>
      <w:spacing w:after="0" w:line="300" w:lineRule="auto"/>
      <w:jc w:val="both"/>
    </w:pPr>
    <w:rPr>
      <w:rFonts w:ascii="Times New Roman" w:eastAsia="Times New Roman" w:hAnsi="Times New Roman" w:cs="Times New Roman"/>
      <w:snapToGrid w:val="0"/>
      <w:szCs w:val="20"/>
      <w:lang w:eastAsia="ru-RU"/>
    </w:rPr>
  </w:style>
  <w:style w:type="paragraph" w:styleId="af3">
    <w:name w:val="Body Text Indent"/>
    <w:basedOn w:val="a"/>
    <w:link w:val="af4"/>
    <w:rsid w:val="00686DBF"/>
    <w:pPr>
      <w:spacing w:after="120" w:line="240" w:lineRule="auto"/>
      <w:ind w:left="283"/>
    </w:pPr>
    <w:rPr>
      <w:rFonts w:ascii="Times New Roman" w:eastAsia="Times New Roman" w:hAnsi="Times New Roman" w:cs="Times New Roman"/>
      <w:sz w:val="24"/>
      <w:szCs w:val="24"/>
      <w:lang w:eastAsia="uk-UA"/>
    </w:rPr>
  </w:style>
  <w:style w:type="character" w:customStyle="1" w:styleId="af4">
    <w:name w:val="Основний текст з відступом Знак"/>
    <w:basedOn w:val="a0"/>
    <w:link w:val="af3"/>
    <w:rsid w:val="00686DBF"/>
    <w:rPr>
      <w:rFonts w:ascii="Times New Roman" w:eastAsia="Times New Roman" w:hAnsi="Times New Roman" w:cs="Times New Roman"/>
      <w:sz w:val="24"/>
      <w:szCs w:val="24"/>
      <w:lang w:eastAsia="uk-UA"/>
    </w:rPr>
  </w:style>
  <w:style w:type="paragraph" w:styleId="af5">
    <w:name w:val="header"/>
    <w:basedOn w:val="a"/>
    <w:link w:val="af6"/>
    <w:uiPriority w:val="99"/>
    <w:rsid w:val="00686DBF"/>
    <w:pPr>
      <w:suppressLineNumbers/>
      <w:tabs>
        <w:tab w:val="center" w:pos="5460"/>
        <w:tab w:val="right" w:pos="10920"/>
      </w:tabs>
      <w:suppressAutoHyphens/>
      <w:spacing w:after="0" w:line="240" w:lineRule="auto"/>
    </w:pPr>
    <w:rPr>
      <w:rFonts w:ascii="Times New Roman" w:eastAsia="Times New Roman" w:hAnsi="Times New Roman" w:cs="Times New Roman"/>
      <w:sz w:val="24"/>
      <w:szCs w:val="24"/>
      <w:lang w:eastAsia="ar-SA"/>
    </w:rPr>
  </w:style>
  <w:style w:type="character" w:customStyle="1" w:styleId="af6">
    <w:name w:val="Верхній колонтитул Знак"/>
    <w:basedOn w:val="a0"/>
    <w:link w:val="af5"/>
    <w:uiPriority w:val="99"/>
    <w:rsid w:val="00686DBF"/>
    <w:rPr>
      <w:rFonts w:ascii="Times New Roman" w:eastAsia="Times New Roman" w:hAnsi="Times New Roman" w:cs="Times New Roman"/>
      <w:sz w:val="24"/>
      <w:szCs w:val="24"/>
      <w:lang w:eastAsia="ar-SA"/>
    </w:rPr>
  </w:style>
  <w:style w:type="paragraph" w:styleId="af7">
    <w:name w:val="Balloon Text"/>
    <w:basedOn w:val="a"/>
    <w:link w:val="af8"/>
    <w:semiHidden/>
    <w:unhideWhenUsed/>
    <w:rsid w:val="00686DBF"/>
    <w:pPr>
      <w:spacing w:after="0" w:line="240" w:lineRule="auto"/>
      <w:ind w:firstLine="567"/>
      <w:jc w:val="both"/>
    </w:pPr>
    <w:rPr>
      <w:rFonts w:ascii="Tahoma" w:eastAsia="Calibri" w:hAnsi="Tahoma" w:cs="Tahoma"/>
      <w:sz w:val="16"/>
      <w:szCs w:val="16"/>
    </w:rPr>
  </w:style>
  <w:style w:type="character" w:customStyle="1" w:styleId="af8">
    <w:name w:val="Текст у виносці Знак"/>
    <w:basedOn w:val="a0"/>
    <w:link w:val="af7"/>
    <w:semiHidden/>
    <w:rsid w:val="00686DBF"/>
    <w:rPr>
      <w:rFonts w:ascii="Tahoma" w:eastAsia="Calibri" w:hAnsi="Tahoma" w:cs="Tahoma"/>
      <w:sz w:val="16"/>
      <w:szCs w:val="16"/>
    </w:rPr>
  </w:style>
  <w:style w:type="character" w:customStyle="1" w:styleId="x-attributesvalue">
    <w:name w:val="x-attributes__value"/>
    <w:rsid w:val="00686DBF"/>
  </w:style>
  <w:style w:type="character" w:customStyle="1" w:styleId="chars-value-inner">
    <w:name w:val="chars-value-inner"/>
    <w:rsid w:val="00686DBF"/>
  </w:style>
  <w:style w:type="character" w:customStyle="1" w:styleId="h-hidden">
    <w:name w:val="h-hidden"/>
    <w:rsid w:val="00686DBF"/>
    <w:rPr>
      <w:rFonts w:cs="Times New Roman"/>
    </w:rPr>
  </w:style>
  <w:style w:type="paragraph" w:styleId="af9">
    <w:name w:val="Body Text"/>
    <w:basedOn w:val="a"/>
    <w:link w:val="afa"/>
    <w:unhideWhenUsed/>
    <w:rsid w:val="00686DBF"/>
    <w:pPr>
      <w:spacing w:after="120" w:line="240" w:lineRule="auto"/>
      <w:ind w:firstLine="567"/>
      <w:jc w:val="both"/>
    </w:pPr>
    <w:rPr>
      <w:rFonts w:ascii="Times New Roman" w:eastAsia="Calibri" w:hAnsi="Times New Roman" w:cs="Times New Roman"/>
      <w:sz w:val="24"/>
    </w:rPr>
  </w:style>
  <w:style w:type="character" w:customStyle="1" w:styleId="afa">
    <w:name w:val="Основний текст Знак"/>
    <w:basedOn w:val="a0"/>
    <w:link w:val="af9"/>
    <w:rsid w:val="00686DBF"/>
    <w:rPr>
      <w:rFonts w:ascii="Times New Roman" w:eastAsia="Calibri" w:hAnsi="Times New Roman" w:cs="Times New Roman"/>
      <w:sz w:val="24"/>
    </w:rPr>
  </w:style>
  <w:style w:type="paragraph" w:styleId="afb">
    <w:name w:val="footer"/>
    <w:basedOn w:val="a"/>
    <w:link w:val="afc"/>
    <w:uiPriority w:val="99"/>
    <w:unhideWhenUsed/>
    <w:rsid w:val="00686DBF"/>
    <w:pPr>
      <w:tabs>
        <w:tab w:val="center" w:pos="4819"/>
        <w:tab w:val="right" w:pos="9639"/>
      </w:tabs>
      <w:spacing w:after="0" w:line="240" w:lineRule="auto"/>
      <w:ind w:firstLine="567"/>
      <w:jc w:val="both"/>
    </w:pPr>
    <w:rPr>
      <w:rFonts w:ascii="Times New Roman" w:eastAsia="Calibri" w:hAnsi="Times New Roman" w:cs="Times New Roman"/>
      <w:sz w:val="24"/>
    </w:rPr>
  </w:style>
  <w:style w:type="character" w:customStyle="1" w:styleId="afc">
    <w:name w:val="Нижній колонтитул Знак"/>
    <w:basedOn w:val="a0"/>
    <w:link w:val="afb"/>
    <w:uiPriority w:val="99"/>
    <w:rsid w:val="00686DBF"/>
    <w:rPr>
      <w:rFonts w:ascii="Times New Roman" w:eastAsia="Calibri" w:hAnsi="Times New Roman" w:cs="Times New Roman"/>
      <w:sz w:val="24"/>
    </w:rPr>
  </w:style>
  <w:style w:type="table" w:customStyle="1" w:styleId="31">
    <w:name w:val="Сетка таблицы3"/>
    <w:basedOn w:val="a1"/>
    <w:uiPriority w:val="99"/>
    <w:rsid w:val="00686DBF"/>
    <w:pPr>
      <w:spacing w:after="0" w:line="240" w:lineRule="auto"/>
    </w:pPr>
    <w:rPr>
      <w:rFonts w:ascii="Calibri" w:eastAsia="Calibri" w:hAnsi="Calibri"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ий текст (3)_"/>
    <w:link w:val="33"/>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5">
    <w:name w:val="Основний текст (5)_"/>
    <w:link w:val="50"/>
    <w:rsid w:val="00686DBF"/>
    <w:rPr>
      <w:rFonts w:ascii="Microsoft Sans Serif" w:eastAsia="Microsoft Sans Serif" w:hAnsi="Microsoft Sans Serif" w:cs="Microsoft Sans Serif"/>
      <w:sz w:val="12"/>
      <w:szCs w:val="12"/>
      <w:shd w:val="clear" w:color="auto" w:fill="FFFFFF"/>
      <w:lang w:val="en-US" w:bidi="en-US"/>
    </w:rPr>
  </w:style>
  <w:style w:type="character" w:customStyle="1" w:styleId="23">
    <w:name w:val="Заголовок №2_"/>
    <w:link w:val="24"/>
    <w:rsid w:val="00686DBF"/>
    <w:rPr>
      <w:rFonts w:ascii="Segoe UI" w:eastAsia="Segoe UI" w:hAnsi="Segoe UI" w:cs="Segoe UI"/>
      <w:b/>
      <w:bCs/>
      <w:sz w:val="40"/>
      <w:szCs w:val="40"/>
      <w:shd w:val="clear" w:color="auto" w:fill="FFFFFF"/>
    </w:rPr>
  </w:style>
  <w:style w:type="character" w:customStyle="1" w:styleId="afd">
    <w:name w:val="Колонтитул_"/>
    <w:rsid w:val="00686DBF"/>
    <w:rPr>
      <w:rFonts w:ascii="Segoe UI" w:eastAsia="Segoe UI" w:hAnsi="Segoe UI" w:cs="Segoe UI"/>
      <w:b w:val="0"/>
      <w:bCs w:val="0"/>
      <w:i w:val="0"/>
      <w:iCs w:val="0"/>
      <w:smallCaps w:val="0"/>
      <w:strike w:val="0"/>
      <w:sz w:val="17"/>
      <w:szCs w:val="17"/>
      <w:u w:val="none"/>
    </w:rPr>
  </w:style>
  <w:style w:type="character" w:customStyle="1" w:styleId="afe">
    <w:name w:val="Колонтитул"/>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25">
    <w:name w:val="Основний текст (2)_"/>
    <w:link w:val="26"/>
    <w:rsid w:val="00686DBF"/>
    <w:rPr>
      <w:rFonts w:ascii="Segoe UI" w:eastAsia="Segoe UI" w:hAnsi="Segoe UI" w:cs="Segoe UI"/>
      <w:b/>
      <w:bCs/>
      <w:sz w:val="19"/>
      <w:szCs w:val="19"/>
      <w:shd w:val="clear" w:color="auto" w:fill="FFFFFF"/>
    </w:rPr>
  </w:style>
  <w:style w:type="character" w:customStyle="1" w:styleId="34">
    <w:name w:val="Заголовок №3_"/>
    <w:link w:val="35"/>
    <w:uiPriority w:val="99"/>
    <w:rsid w:val="00686DBF"/>
    <w:rPr>
      <w:rFonts w:ascii="Segoe UI" w:eastAsia="Segoe UI" w:hAnsi="Segoe UI" w:cs="Segoe UI"/>
      <w:b/>
      <w:bCs/>
      <w:sz w:val="19"/>
      <w:szCs w:val="19"/>
      <w:shd w:val="clear" w:color="auto" w:fill="FFFFFF"/>
      <w:lang w:val="en-US" w:bidi="en-US"/>
    </w:rPr>
  </w:style>
  <w:style w:type="character" w:customStyle="1" w:styleId="aff">
    <w:name w:val="Підпис до таблиці_"/>
    <w:link w:val="aff0"/>
    <w:rsid w:val="00686DBF"/>
    <w:rPr>
      <w:rFonts w:ascii="Segoe UI" w:eastAsia="Segoe UI" w:hAnsi="Segoe UI" w:cs="Segoe UI"/>
      <w:sz w:val="17"/>
      <w:szCs w:val="17"/>
      <w:shd w:val="clear" w:color="auto" w:fill="FFFFFF"/>
    </w:rPr>
  </w:style>
  <w:style w:type="character" w:customStyle="1" w:styleId="27">
    <w:name w:val="Основний текст2"/>
    <w:rsid w:val="00686DBF"/>
    <w:rPr>
      <w:rFonts w:ascii="Segoe UI" w:eastAsia="Segoe UI" w:hAnsi="Segoe UI" w:cs="Segoe UI"/>
      <w:b w:val="0"/>
      <w:bCs w:val="0"/>
      <w:i w:val="0"/>
      <w:iCs w:val="0"/>
      <w:smallCaps w:val="0"/>
      <w:strike w:val="0"/>
      <w:color w:val="000000"/>
      <w:spacing w:val="0"/>
      <w:w w:val="100"/>
      <w:position w:val="0"/>
      <w:sz w:val="17"/>
      <w:szCs w:val="17"/>
      <w:u w:val="none"/>
      <w:lang w:val="uk-UA" w:eastAsia="uk-UA" w:bidi="uk-UA"/>
    </w:rPr>
  </w:style>
  <w:style w:type="character" w:customStyle="1" w:styleId="Calibri95pt">
    <w:name w:val="Основний текст + Calibri;9;5 pt;Курсив"/>
    <w:rsid w:val="00686DBF"/>
    <w:rPr>
      <w:rFonts w:ascii="Calibri" w:eastAsia="Calibri" w:hAnsi="Calibri" w:cs="Calibri"/>
      <w:b w:val="0"/>
      <w:bCs w:val="0"/>
      <w:i/>
      <w:iCs/>
      <w:smallCaps w:val="0"/>
      <w:strike w:val="0"/>
      <w:color w:val="000000"/>
      <w:spacing w:val="0"/>
      <w:w w:val="100"/>
      <w:position w:val="0"/>
      <w:sz w:val="19"/>
      <w:szCs w:val="19"/>
      <w:u w:val="none"/>
      <w:lang w:val="uk-UA" w:eastAsia="uk-UA" w:bidi="uk-UA"/>
    </w:rPr>
  </w:style>
  <w:style w:type="character" w:customStyle="1" w:styleId="6">
    <w:name w:val="Основний текст (6)_"/>
    <w:link w:val="60"/>
    <w:rsid w:val="00686DBF"/>
    <w:rPr>
      <w:rFonts w:ascii="Segoe UI" w:eastAsia="Segoe UI" w:hAnsi="Segoe UI" w:cs="Segoe UI"/>
      <w:b/>
      <w:bCs/>
      <w:sz w:val="40"/>
      <w:szCs w:val="40"/>
      <w:shd w:val="clear" w:color="auto" w:fill="FFFFFF"/>
    </w:rPr>
  </w:style>
  <w:style w:type="character" w:customStyle="1" w:styleId="aff1">
    <w:name w:val="Основний текст + Малі великі літери"/>
    <w:rsid w:val="00686DBF"/>
    <w:rPr>
      <w:rFonts w:ascii="Segoe UI" w:eastAsia="Segoe UI" w:hAnsi="Segoe UI" w:cs="Segoe UI"/>
      <w:b w:val="0"/>
      <w:bCs w:val="0"/>
      <w:i w:val="0"/>
      <w:iCs w:val="0"/>
      <w:smallCaps/>
      <w:strike w:val="0"/>
      <w:color w:val="000000"/>
      <w:spacing w:val="0"/>
      <w:w w:val="100"/>
      <w:position w:val="0"/>
      <w:sz w:val="17"/>
      <w:szCs w:val="17"/>
      <w:u w:val="none"/>
      <w:lang w:val="uk-UA" w:eastAsia="uk-UA" w:bidi="uk-UA"/>
    </w:rPr>
  </w:style>
  <w:style w:type="paragraph" w:customStyle="1" w:styleId="33">
    <w:name w:val="Основний текст (3)"/>
    <w:basedOn w:val="a"/>
    <w:link w:val="32"/>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50">
    <w:name w:val="Основний текст (5)"/>
    <w:basedOn w:val="a"/>
    <w:link w:val="5"/>
    <w:rsid w:val="00686DBF"/>
    <w:pPr>
      <w:widowControl w:val="0"/>
      <w:shd w:val="clear" w:color="auto" w:fill="FFFFFF"/>
      <w:spacing w:after="0" w:line="0" w:lineRule="atLeast"/>
    </w:pPr>
    <w:rPr>
      <w:rFonts w:ascii="Microsoft Sans Serif" w:eastAsia="Microsoft Sans Serif" w:hAnsi="Microsoft Sans Serif" w:cs="Microsoft Sans Serif"/>
      <w:sz w:val="12"/>
      <w:szCs w:val="12"/>
      <w:lang w:val="en-US" w:bidi="en-US"/>
    </w:rPr>
  </w:style>
  <w:style w:type="paragraph" w:customStyle="1" w:styleId="41">
    <w:name w:val="Основний текст4"/>
    <w:basedOn w:val="a"/>
    <w:rsid w:val="00686DBF"/>
    <w:pPr>
      <w:widowControl w:val="0"/>
      <w:shd w:val="clear" w:color="auto" w:fill="FFFFFF"/>
      <w:spacing w:after="0" w:line="240" w:lineRule="exact"/>
      <w:jc w:val="both"/>
    </w:pPr>
    <w:rPr>
      <w:rFonts w:ascii="Segoe UI" w:eastAsia="Segoe UI" w:hAnsi="Segoe UI" w:cs="Segoe UI"/>
      <w:sz w:val="17"/>
      <w:szCs w:val="17"/>
      <w:lang w:eastAsia="uk-UA"/>
    </w:rPr>
  </w:style>
  <w:style w:type="paragraph" w:customStyle="1" w:styleId="24">
    <w:name w:val="Заголовок №2"/>
    <w:basedOn w:val="a"/>
    <w:link w:val="23"/>
    <w:rsid w:val="00686DBF"/>
    <w:pPr>
      <w:widowControl w:val="0"/>
      <w:shd w:val="clear" w:color="auto" w:fill="FFFFFF"/>
      <w:spacing w:after="0" w:line="0" w:lineRule="atLeast"/>
      <w:outlineLvl w:val="1"/>
    </w:pPr>
    <w:rPr>
      <w:rFonts w:ascii="Segoe UI" w:eastAsia="Segoe UI" w:hAnsi="Segoe UI" w:cs="Segoe UI"/>
      <w:b/>
      <w:bCs/>
      <w:sz w:val="40"/>
      <w:szCs w:val="40"/>
    </w:rPr>
  </w:style>
  <w:style w:type="paragraph" w:customStyle="1" w:styleId="26">
    <w:name w:val="Основний текст (2)"/>
    <w:basedOn w:val="a"/>
    <w:link w:val="25"/>
    <w:rsid w:val="00686DBF"/>
    <w:pPr>
      <w:widowControl w:val="0"/>
      <w:shd w:val="clear" w:color="auto" w:fill="FFFFFF"/>
      <w:spacing w:after="0" w:line="293" w:lineRule="exact"/>
      <w:ind w:hanging="1420"/>
    </w:pPr>
    <w:rPr>
      <w:rFonts w:ascii="Segoe UI" w:eastAsia="Segoe UI" w:hAnsi="Segoe UI" w:cs="Segoe UI"/>
      <w:b/>
      <w:bCs/>
      <w:sz w:val="19"/>
      <w:szCs w:val="19"/>
    </w:rPr>
  </w:style>
  <w:style w:type="paragraph" w:customStyle="1" w:styleId="35">
    <w:name w:val="Заголовок №3"/>
    <w:basedOn w:val="a"/>
    <w:link w:val="34"/>
    <w:uiPriority w:val="99"/>
    <w:rsid w:val="00686DBF"/>
    <w:pPr>
      <w:widowControl w:val="0"/>
      <w:shd w:val="clear" w:color="auto" w:fill="FFFFFF"/>
      <w:spacing w:after="0" w:line="293" w:lineRule="exact"/>
      <w:outlineLvl w:val="2"/>
    </w:pPr>
    <w:rPr>
      <w:rFonts w:ascii="Segoe UI" w:eastAsia="Segoe UI" w:hAnsi="Segoe UI" w:cs="Segoe UI"/>
      <w:b/>
      <w:bCs/>
      <w:sz w:val="19"/>
      <w:szCs w:val="19"/>
      <w:lang w:val="en-US" w:bidi="en-US"/>
    </w:rPr>
  </w:style>
  <w:style w:type="paragraph" w:customStyle="1" w:styleId="aff0">
    <w:name w:val="Підпис до таблиці"/>
    <w:basedOn w:val="a"/>
    <w:link w:val="aff"/>
    <w:rsid w:val="00686DBF"/>
    <w:pPr>
      <w:widowControl w:val="0"/>
      <w:shd w:val="clear" w:color="auto" w:fill="FFFFFF"/>
      <w:spacing w:after="0" w:line="0" w:lineRule="atLeast"/>
    </w:pPr>
    <w:rPr>
      <w:rFonts w:ascii="Segoe UI" w:eastAsia="Segoe UI" w:hAnsi="Segoe UI" w:cs="Segoe UI"/>
      <w:sz w:val="17"/>
      <w:szCs w:val="17"/>
    </w:rPr>
  </w:style>
  <w:style w:type="paragraph" w:customStyle="1" w:styleId="60">
    <w:name w:val="Основний текст (6)"/>
    <w:basedOn w:val="a"/>
    <w:link w:val="6"/>
    <w:rsid w:val="00686DBF"/>
    <w:pPr>
      <w:widowControl w:val="0"/>
      <w:shd w:val="clear" w:color="auto" w:fill="FFFFFF"/>
      <w:spacing w:after="0" w:line="0" w:lineRule="atLeast"/>
      <w:jc w:val="both"/>
    </w:pPr>
    <w:rPr>
      <w:rFonts w:ascii="Segoe UI" w:eastAsia="Segoe UI" w:hAnsi="Segoe UI" w:cs="Segoe UI"/>
      <w:b/>
      <w:bCs/>
      <w:sz w:val="40"/>
      <w:szCs w:val="40"/>
    </w:rPr>
  </w:style>
  <w:style w:type="character" w:customStyle="1" w:styleId="propery-title">
    <w:name w:val="propery-title"/>
    <w:basedOn w:val="a0"/>
    <w:rsid w:val="00686DBF"/>
  </w:style>
  <w:style w:type="character" w:customStyle="1" w:styleId="propery-des">
    <w:name w:val="propery-des"/>
    <w:basedOn w:val="a0"/>
    <w:rsid w:val="00686DBF"/>
  </w:style>
  <w:style w:type="paragraph" w:customStyle="1" w:styleId="docdata">
    <w:name w:val="docdata"/>
    <w:aliases w:val="docy,v5,51261,baiaagaaboqcaaaddsyaaawexgaaaaaaaaaaaaaaaaaaaaaaaaaaaaaaaaaaaaaaaaaaaaaaaaaaaaaaaaaaaaaaaaaaaaaaaaaaaaaaaaaaaaaaaaaaaaaaaaaaaaaaaaaaaaaaaaaaaaaaaaaaaaaaaaaaaaaaaaaaaaaaaaaaaaaaaaaaaaaaaaaaaaaaaaaaaaaaaaaaaaaaaaaaaaaaaaaaaaaaaaaaaaa"/>
    <w:basedOn w:val="a"/>
    <w:rsid w:val="00686DB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436">
    <w:name w:val="2436"/>
    <w:aliases w:val="baiaagaaboqcaaadvqcaaaxlbwaaaaaaaaaaaaaaaaaaaaaaaaaaaaaaaaaaaaaaaaaaaaaaaaaaaaaaaaaaaaaaaaaaaaaaaaaaaaaaaaaaaaaaaaaaaaaaaaaaaaaaaaaaaaaaaaaaaaaaaaaaaaaaaaaaaaaaaaaaaaaaaaaaaaaaaaaaaaaaaaaaaaaaaaaaaaaaaaaaaaaaaaaaaaaaaaaaaaaaaaaaaaaa"/>
    <w:rsid w:val="00686DBF"/>
  </w:style>
  <w:style w:type="table" w:customStyle="1" w:styleId="TableNormal">
    <w:name w:val="Table Normal"/>
    <w:uiPriority w:val="2"/>
    <w:semiHidden/>
    <w:unhideWhenUsed/>
    <w:qFormat/>
    <w:rsid w:val="00686DB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6DBF"/>
    <w:pPr>
      <w:widowControl w:val="0"/>
      <w:autoSpaceDE w:val="0"/>
      <w:autoSpaceDN w:val="0"/>
      <w:spacing w:after="0" w:line="256" w:lineRule="exact"/>
      <w:ind w:left="57"/>
    </w:pPr>
    <w:rPr>
      <w:rFonts w:ascii="Times New Roman" w:eastAsia="Times New Roman" w:hAnsi="Times New Roman" w:cs="Times New Roman"/>
    </w:rPr>
  </w:style>
  <w:style w:type="paragraph" w:styleId="aff2">
    <w:name w:val="Title"/>
    <w:basedOn w:val="a"/>
    <w:link w:val="aff3"/>
    <w:uiPriority w:val="1"/>
    <w:qFormat/>
    <w:rsid w:val="00686DBF"/>
    <w:pPr>
      <w:widowControl w:val="0"/>
      <w:spacing w:after="0" w:line="240" w:lineRule="auto"/>
      <w:ind w:left="320"/>
      <w:jc w:val="center"/>
    </w:pPr>
    <w:rPr>
      <w:rFonts w:ascii="Arial" w:eastAsia="Times New Roman" w:hAnsi="Arial" w:cs="Times New Roman"/>
      <w:b/>
      <w:snapToGrid w:val="0"/>
      <w:sz w:val="18"/>
      <w:szCs w:val="20"/>
      <w:lang w:eastAsia="ru-RU"/>
    </w:rPr>
  </w:style>
  <w:style w:type="character" w:customStyle="1" w:styleId="aff3">
    <w:name w:val="Назва Знак"/>
    <w:basedOn w:val="a0"/>
    <w:link w:val="aff2"/>
    <w:uiPriority w:val="1"/>
    <w:rsid w:val="00686DBF"/>
    <w:rPr>
      <w:rFonts w:ascii="Arial" w:eastAsia="Times New Roman" w:hAnsi="Arial" w:cs="Times New Roman"/>
      <w:b/>
      <w:snapToGrid w:val="0"/>
      <w:sz w:val="18"/>
      <w:szCs w:val="20"/>
      <w:lang w:eastAsia="ru-RU"/>
    </w:rPr>
  </w:style>
  <w:style w:type="character" w:customStyle="1" w:styleId="42">
    <w:name w:val="Основний текст (4)_"/>
    <w:link w:val="43"/>
    <w:rsid w:val="00266A70"/>
    <w:rPr>
      <w:rFonts w:eastAsia="Times New Roman"/>
      <w:b/>
      <w:bCs/>
      <w:spacing w:val="2"/>
      <w:sz w:val="21"/>
      <w:szCs w:val="21"/>
      <w:shd w:val="clear" w:color="auto" w:fill="FFFFFF"/>
    </w:rPr>
  </w:style>
  <w:style w:type="paragraph" w:customStyle="1" w:styleId="43">
    <w:name w:val="Основний текст (4)"/>
    <w:basedOn w:val="a"/>
    <w:link w:val="42"/>
    <w:rsid w:val="00266A70"/>
    <w:pPr>
      <w:widowControl w:val="0"/>
      <w:shd w:val="clear" w:color="auto" w:fill="FFFFFF"/>
      <w:spacing w:after="0" w:line="312" w:lineRule="exact"/>
      <w:ind w:hanging="420"/>
    </w:pPr>
    <w:rPr>
      <w:rFonts w:eastAsia="Times New Roman"/>
      <w:b/>
      <w:bCs/>
      <w:spacing w:val="2"/>
      <w:sz w:val="21"/>
      <w:szCs w:val="21"/>
    </w:rPr>
  </w:style>
  <w:style w:type="paragraph" w:customStyle="1" w:styleId="aff4">
    <w:name w:val="Абзац списка"/>
    <w:basedOn w:val="a"/>
    <w:uiPriority w:val="34"/>
    <w:qFormat/>
    <w:rsid w:val="002D4A92"/>
    <w:pPr>
      <w:spacing w:after="0" w:line="240" w:lineRule="auto"/>
      <w:ind w:left="720" w:firstLine="567"/>
      <w:contextualSpacing/>
      <w:jc w:val="both"/>
    </w:pPr>
    <w:rPr>
      <w:rFonts w:ascii="Times New Roman" w:eastAsia="Calibri" w:hAnsi="Times New Roman" w:cs="Times New Roman"/>
      <w:sz w:val="24"/>
    </w:rPr>
  </w:style>
  <w:style w:type="character" w:customStyle="1" w:styleId="40">
    <w:name w:val="Заголовок 4 Знак"/>
    <w:basedOn w:val="a0"/>
    <w:link w:val="4"/>
    <w:rsid w:val="001B03D0"/>
    <w:rPr>
      <w:rFonts w:ascii="Times New Roman" w:eastAsia="Times New Roman" w:hAnsi="Times New Roman" w:cs="Times New Roman"/>
      <w:b/>
      <w:bCs/>
      <w:sz w:val="28"/>
      <w:szCs w:val="28"/>
      <w:lang w:eastAsia="uk-UA"/>
    </w:rPr>
  </w:style>
  <w:style w:type="character" w:customStyle="1" w:styleId="y2iqfc">
    <w:name w:val="y2iqfc"/>
    <w:rsid w:val="001B03D0"/>
  </w:style>
  <w:style w:type="paragraph" w:customStyle="1" w:styleId="14">
    <w:name w:val="Абзац списку1"/>
    <w:basedOn w:val="a"/>
    <w:qFormat/>
    <w:rsid w:val="001B03D0"/>
    <w:pPr>
      <w:spacing w:after="0" w:line="240" w:lineRule="auto"/>
      <w:ind w:left="720" w:firstLine="567"/>
      <w:contextualSpacing/>
      <w:jc w:val="both"/>
    </w:pPr>
    <w:rPr>
      <w:rFonts w:ascii="Times New Roman" w:eastAsia="Times New Roman" w:hAnsi="Times New Roman" w:cs="Times New Roman"/>
      <w:sz w:val="24"/>
    </w:rPr>
  </w:style>
  <w:style w:type="character" w:customStyle="1" w:styleId="h-vertical-middle">
    <w:name w:val="h-vertical-middle"/>
    <w:rsid w:val="001B03D0"/>
  </w:style>
  <w:style w:type="paragraph" w:customStyle="1" w:styleId="36">
    <w:name w:val="Абзац списку3"/>
    <w:basedOn w:val="a"/>
    <w:link w:val="ListParagraphChar"/>
    <w:rsid w:val="001B03D0"/>
    <w:pPr>
      <w:widowControl w:val="0"/>
      <w:suppressAutoHyphens/>
      <w:spacing w:after="200" w:line="276" w:lineRule="auto"/>
      <w:ind w:left="720"/>
    </w:pPr>
    <w:rPr>
      <w:rFonts w:ascii="Calibri" w:eastAsia="Andale Sans UI" w:hAnsi="Calibri" w:cs="Times New Roman"/>
      <w:kern w:val="1"/>
      <w:lang w:val="ru-RU" w:eastAsia="ru-RU"/>
    </w:rPr>
  </w:style>
  <w:style w:type="character" w:customStyle="1" w:styleId="15">
    <w:name w:val="Без интервала Знак1"/>
    <w:uiPriority w:val="1"/>
    <w:locked/>
    <w:rsid w:val="001B03D0"/>
    <w:rPr>
      <w:lang w:val="uk-UA" w:eastAsia="en-US"/>
    </w:rPr>
  </w:style>
  <w:style w:type="paragraph" w:customStyle="1" w:styleId="Oaeno">
    <w:name w:val="Oaeno"/>
    <w:rsid w:val="001B03D0"/>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character" w:customStyle="1" w:styleId="Sylfaen">
    <w:name w:val="Основной текст + Sylfaen"/>
    <w:aliases w:val="11 pt"/>
    <w:uiPriority w:val="99"/>
    <w:rsid w:val="001B03D0"/>
    <w:rPr>
      <w:rFonts w:ascii="Sylfaen" w:hAnsi="Sylfaen" w:cs="Sylfaen"/>
      <w:color w:val="000000"/>
      <w:spacing w:val="0"/>
      <w:w w:val="100"/>
      <w:position w:val="0"/>
      <w:sz w:val="22"/>
      <w:szCs w:val="22"/>
      <w:u w:val="none"/>
      <w:lang w:val="uk-UA"/>
    </w:rPr>
  </w:style>
  <w:style w:type="character" w:customStyle="1" w:styleId="Exact0">
    <w:name w:val="Подпись к картинке Exact"/>
    <w:link w:val="aff5"/>
    <w:uiPriority w:val="99"/>
    <w:locked/>
    <w:rsid w:val="001B03D0"/>
    <w:rPr>
      <w:rFonts w:eastAsia="Times New Roman"/>
      <w:spacing w:val="-2"/>
      <w:shd w:val="clear" w:color="auto" w:fill="FFFFFF"/>
    </w:rPr>
  </w:style>
  <w:style w:type="paragraph" w:customStyle="1" w:styleId="aff5">
    <w:name w:val="Подпись к картинке"/>
    <w:basedOn w:val="a"/>
    <w:link w:val="Exact0"/>
    <w:uiPriority w:val="99"/>
    <w:rsid w:val="001B03D0"/>
    <w:pPr>
      <w:widowControl w:val="0"/>
      <w:shd w:val="clear" w:color="auto" w:fill="FFFFFF"/>
      <w:spacing w:after="0" w:line="278" w:lineRule="exact"/>
    </w:pPr>
    <w:rPr>
      <w:rFonts w:eastAsia="Times New Roman"/>
      <w:spacing w:val="-2"/>
    </w:rPr>
  </w:style>
  <w:style w:type="character" w:customStyle="1" w:styleId="aff6">
    <w:name w:val="Основной текст_"/>
    <w:link w:val="16"/>
    <w:uiPriority w:val="99"/>
    <w:locked/>
    <w:rsid w:val="001B03D0"/>
    <w:rPr>
      <w:rFonts w:eastAsia="Times New Roman"/>
      <w:shd w:val="clear" w:color="auto" w:fill="FFFFFF"/>
    </w:rPr>
  </w:style>
  <w:style w:type="paragraph" w:customStyle="1" w:styleId="16">
    <w:name w:val="Основной текст1"/>
    <w:basedOn w:val="a"/>
    <w:link w:val="aff6"/>
    <w:uiPriority w:val="99"/>
    <w:rsid w:val="001B03D0"/>
    <w:pPr>
      <w:widowControl w:val="0"/>
      <w:shd w:val="clear" w:color="auto" w:fill="FFFFFF"/>
      <w:spacing w:after="0" w:line="240" w:lineRule="auto"/>
    </w:pPr>
    <w:rPr>
      <w:rFonts w:eastAsia="Times New Roman"/>
    </w:rPr>
  </w:style>
  <w:style w:type="character" w:customStyle="1" w:styleId="11pt">
    <w:name w:val="Основной текст + 11 pt"/>
    <w:uiPriority w:val="99"/>
    <w:rsid w:val="001B03D0"/>
    <w:rPr>
      <w:rFonts w:ascii="Times New Roman" w:eastAsia="Times New Roman" w:hAnsi="Times New Roman" w:cs="Times New Roman"/>
      <w:color w:val="000000"/>
      <w:spacing w:val="0"/>
      <w:w w:val="100"/>
      <w:position w:val="0"/>
      <w:sz w:val="22"/>
      <w:szCs w:val="22"/>
      <w:u w:val="none"/>
      <w:shd w:val="clear" w:color="auto" w:fill="FFFFFF"/>
      <w:lang w:val="uk-UA"/>
    </w:rPr>
  </w:style>
  <w:style w:type="character" w:customStyle="1" w:styleId="3Exact">
    <w:name w:val="Основной текст (3) Exact"/>
    <w:uiPriority w:val="99"/>
    <w:rsid w:val="001B03D0"/>
    <w:rPr>
      <w:rFonts w:ascii="Times New Roman" w:hAnsi="Times New Roman" w:cs="Times New Roman"/>
      <w:spacing w:val="-4"/>
      <w:sz w:val="21"/>
      <w:szCs w:val="21"/>
      <w:u w:val="none"/>
    </w:rPr>
  </w:style>
  <w:style w:type="character" w:customStyle="1" w:styleId="37">
    <w:name w:val="Основной текст (3)_"/>
    <w:link w:val="38"/>
    <w:uiPriority w:val="99"/>
    <w:locked/>
    <w:rsid w:val="001B03D0"/>
    <w:rPr>
      <w:rFonts w:eastAsia="Times New Roman"/>
      <w:shd w:val="clear" w:color="auto" w:fill="FFFFFF"/>
    </w:rPr>
  </w:style>
  <w:style w:type="paragraph" w:customStyle="1" w:styleId="38">
    <w:name w:val="Основной текст (3)"/>
    <w:basedOn w:val="a"/>
    <w:link w:val="37"/>
    <w:uiPriority w:val="99"/>
    <w:rsid w:val="001B03D0"/>
    <w:pPr>
      <w:widowControl w:val="0"/>
      <w:shd w:val="clear" w:color="auto" w:fill="FFFFFF"/>
      <w:spacing w:after="0" w:line="240" w:lineRule="atLeast"/>
    </w:pPr>
    <w:rPr>
      <w:rFonts w:eastAsia="Times New Roman"/>
    </w:rPr>
  </w:style>
  <w:style w:type="character" w:customStyle="1" w:styleId="100">
    <w:name w:val="Подпись к таблице + 10"/>
    <w:aliases w:val="5 pt,Не курсив,Интервал 0 pt,Основной текст + 9,Не полужирный"/>
    <w:rsid w:val="001B03D0"/>
    <w:rPr>
      <w:rFonts w:ascii="Sylfaen" w:hAnsi="Sylfaen" w:cs="Sylfaen"/>
      <w:i/>
      <w:iCs/>
      <w:color w:val="000000"/>
      <w:spacing w:val="-10"/>
      <w:w w:val="100"/>
      <w:position w:val="0"/>
      <w:sz w:val="21"/>
      <w:szCs w:val="21"/>
      <w:u w:val="none"/>
      <w:lang w:val="en-US"/>
    </w:rPr>
  </w:style>
  <w:style w:type="character" w:customStyle="1" w:styleId="101">
    <w:name w:val="Основной текст + 10"/>
    <w:aliases w:val="5 pt1"/>
    <w:uiPriority w:val="99"/>
    <w:rsid w:val="001B03D0"/>
    <w:rPr>
      <w:rFonts w:ascii="Times New Roman" w:eastAsia="Times New Roman" w:hAnsi="Times New Roman" w:cs="Times New Roman"/>
      <w:color w:val="000000"/>
      <w:spacing w:val="0"/>
      <w:w w:val="100"/>
      <w:position w:val="0"/>
      <w:sz w:val="21"/>
      <w:szCs w:val="21"/>
      <w:u w:val="none"/>
      <w:shd w:val="clear" w:color="auto" w:fill="FFFFFF"/>
      <w:lang w:val="uk-UA"/>
    </w:rPr>
  </w:style>
  <w:style w:type="character" w:customStyle="1" w:styleId="28">
    <w:name w:val="Основной текст2"/>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character" w:customStyle="1" w:styleId="39">
    <w:name w:val="Основной текст3"/>
    <w:uiPriority w:val="99"/>
    <w:rsid w:val="001B03D0"/>
    <w:rPr>
      <w:rFonts w:ascii="Times New Roman" w:eastAsia="Times New Roman" w:hAnsi="Times New Roman" w:cs="Times New Roman"/>
      <w:color w:val="000000"/>
      <w:spacing w:val="20"/>
      <w:w w:val="100"/>
      <w:position w:val="0"/>
      <w:sz w:val="25"/>
      <w:szCs w:val="25"/>
      <w:u w:val="none"/>
      <w:shd w:val="clear" w:color="auto" w:fill="FFFFFF"/>
      <w:lang w:val="uk-UA"/>
    </w:rPr>
  </w:style>
  <w:style w:type="paragraph" w:customStyle="1" w:styleId="51">
    <w:name w:val="Основной текст5"/>
    <w:basedOn w:val="a"/>
    <w:uiPriority w:val="99"/>
    <w:rsid w:val="001B03D0"/>
    <w:pPr>
      <w:widowControl w:val="0"/>
      <w:shd w:val="clear" w:color="auto" w:fill="FFFFFF"/>
      <w:spacing w:after="0" w:line="326" w:lineRule="exact"/>
      <w:ind w:hanging="380"/>
      <w:jc w:val="both"/>
    </w:pPr>
    <w:rPr>
      <w:rFonts w:ascii="Times New Roman" w:eastAsia="Times New Roman" w:hAnsi="Times New Roman" w:cs="Times New Roman"/>
      <w:color w:val="000000"/>
      <w:spacing w:val="20"/>
      <w:sz w:val="25"/>
      <w:szCs w:val="25"/>
      <w:lang w:eastAsia="uk-UA"/>
    </w:rPr>
  </w:style>
  <w:style w:type="character" w:customStyle="1" w:styleId="3a">
    <w:name w:val="Основной текст (3) + Полужирный"/>
    <w:aliases w:val="Интервал 1 pt"/>
    <w:uiPriority w:val="99"/>
    <w:rsid w:val="001B03D0"/>
    <w:rPr>
      <w:rFonts w:ascii="Times New Roman" w:eastAsia="Times New Roman" w:hAnsi="Times New Roman" w:cs="Times New Roman"/>
      <w:b/>
      <w:bCs/>
      <w:color w:val="000000"/>
      <w:spacing w:val="20"/>
      <w:w w:val="100"/>
      <w:position w:val="0"/>
      <w:sz w:val="24"/>
      <w:szCs w:val="24"/>
      <w:shd w:val="clear" w:color="auto" w:fill="FFFFFF"/>
      <w:lang w:val="de-DE"/>
    </w:rPr>
  </w:style>
  <w:style w:type="character" w:customStyle="1" w:styleId="apple-style-span">
    <w:name w:val="apple-style-span"/>
    <w:rsid w:val="001B03D0"/>
  </w:style>
  <w:style w:type="paragraph" w:styleId="3b">
    <w:name w:val="Body Text Indent 3"/>
    <w:basedOn w:val="a"/>
    <w:link w:val="3c"/>
    <w:rsid w:val="001B03D0"/>
    <w:pPr>
      <w:spacing w:after="120" w:line="276" w:lineRule="auto"/>
      <w:ind w:left="283"/>
    </w:pPr>
    <w:rPr>
      <w:rFonts w:ascii="Calibri" w:eastAsia="Times New Roman" w:hAnsi="Calibri" w:cs="Times New Roman"/>
      <w:sz w:val="16"/>
      <w:szCs w:val="16"/>
      <w:lang w:val="ru-RU" w:eastAsia="ru-RU"/>
    </w:rPr>
  </w:style>
  <w:style w:type="character" w:customStyle="1" w:styleId="3c">
    <w:name w:val="Основний текст з відступом 3 Знак"/>
    <w:basedOn w:val="a0"/>
    <w:link w:val="3b"/>
    <w:rsid w:val="001B03D0"/>
    <w:rPr>
      <w:rFonts w:ascii="Calibri" w:eastAsia="Times New Roman" w:hAnsi="Calibri" w:cs="Times New Roman"/>
      <w:sz w:val="16"/>
      <w:szCs w:val="16"/>
      <w:lang w:val="ru-RU" w:eastAsia="ru-RU"/>
    </w:rPr>
  </w:style>
  <w:style w:type="paragraph" w:styleId="aff7">
    <w:name w:val="Plain Text"/>
    <w:basedOn w:val="a"/>
    <w:link w:val="aff8"/>
    <w:rsid w:val="001B03D0"/>
    <w:pPr>
      <w:spacing w:after="0" w:line="240" w:lineRule="auto"/>
    </w:pPr>
    <w:rPr>
      <w:rFonts w:ascii="Courier New" w:eastAsia="Times New Roman" w:hAnsi="Courier New" w:cs="Times New Roman"/>
      <w:sz w:val="20"/>
      <w:szCs w:val="20"/>
      <w:lang w:eastAsia="x-none"/>
    </w:rPr>
  </w:style>
  <w:style w:type="character" w:customStyle="1" w:styleId="aff8">
    <w:name w:val="Текст Знак"/>
    <w:basedOn w:val="a0"/>
    <w:link w:val="aff7"/>
    <w:rsid w:val="001B03D0"/>
    <w:rPr>
      <w:rFonts w:ascii="Courier New" w:eastAsia="Times New Roman" w:hAnsi="Courier New" w:cs="Times New Roman"/>
      <w:sz w:val="20"/>
      <w:szCs w:val="20"/>
      <w:lang w:eastAsia="x-none"/>
    </w:rPr>
  </w:style>
  <w:style w:type="character" w:styleId="aff9">
    <w:name w:val="page number"/>
    <w:rsid w:val="001B03D0"/>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rsid w:val="001B03D0"/>
    <w:pPr>
      <w:spacing w:after="0" w:line="240" w:lineRule="auto"/>
    </w:pPr>
    <w:rPr>
      <w:rFonts w:ascii="Verdana" w:eastAsia="Times New Roman" w:hAnsi="Verdana" w:cs="Verdana"/>
      <w:sz w:val="20"/>
      <w:szCs w:val="20"/>
      <w:lang w:val="en-US"/>
    </w:rPr>
  </w:style>
  <w:style w:type="numbering" w:customStyle="1" w:styleId="17">
    <w:name w:val="Немає списку1"/>
    <w:next w:val="a2"/>
    <w:uiPriority w:val="99"/>
    <w:semiHidden/>
    <w:unhideWhenUsed/>
    <w:rsid w:val="001B03D0"/>
  </w:style>
  <w:style w:type="table" w:customStyle="1" w:styleId="18">
    <w:name w:val="Сітка таблиці1"/>
    <w:basedOn w:val="a1"/>
    <w:next w:val="a3"/>
    <w:uiPriority w:val="59"/>
    <w:rsid w:val="001B03D0"/>
    <w:pPr>
      <w:spacing w:after="0" w:line="240" w:lineRule="auto"/>
    </w:pPr>
    <w:rPr>
      <w:rFonts w:ascii="Calibri" w:eastAsia="Times New Roman" w:hAnsi="Calibri"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a">
    <w:name w:val="annotation reference"/>
    <w:uiPriority w:val="99"/>
    <w:semiHidden/>
    <w:unhideWhenUsed/>
    <w:rsid w:val="001B03D0"/>
    <w:rPr>
      <w:sz w:val="16"/>
      <w:szCs w:val="16"/>
    </w:rPr>
  </w:style>
  <w:style w:type="paragraph" w:styleId="affb">
    <w:name w:val="annotation text"/>
    <w:basedOn w:val="a"/>
    <w:link w:val="affc"/>
    <w:uiPriority w:val="99"/>
    <w:semiHidden/>
    <w:unhideWhenUsed/>
    <w:rsid w:val="001B03D0"/>
    <w:pPr>
      <w:spacing w:after="200" w:line="276" w:lineRule="auto"/>
    </w:pPr>
    <w:rPr>
      <w:rFonts w:ascii="Calibri" w:eastAsia="Times New Roman" w:hAnsi="Calibri" w:cs="Times New Roman"/>
      <w:sz w:val="20"/>
      <w:szCs w:val="20"/>
      <w:lang w:val="ru-RU" w:eastAsia="ru-RU"/>
    </w:rPr>
  </w:style>
  <w:style w:type="character" w:customStyle="1" w:styleId="affc">
    <w:name w:val="Текст примітки Знак"/>
    <w:basedOn w:val="a0"/>
    <w:link w:val="affb"/>
    <w:uiPriority w:val="99"/>
    <w:semiHidden/>
    <w:rsid w:val="001B03D0"/>
    <w:rPr>
      <w:rFonts w:ascii="Calibri" w:eastAsia="Times New Roman" w:hAnsi="Calibri" w:cs="Times New Roman"/>
      <w:sz w:val="20"/>
      <w:szCs w:val="20"/>
      <w:lang w:val="ru-RU" w:eastAsia="ru-RU"/>
    </w:rPr>
  </w:style>
  <w:style w:type="paragraph" w:styleId="affd">
    <w:name w:val="annotation subject"/>
    <w:basedOn w:val="affb"/>
    <w:next w:val="affb"/>
    <w:link w:val="affe"/>
    <w:uiPriority w:val="99"/>
    <w:semiHidden/>
    <w:unhideWhenUsed/>
    <w:rsid w:val="001B03D0"/>
    <w:rPr>
      <w:b/>
      <w:bCs/>
    </w:rPr>
  </w:style>
  <w:style w:type="character" w:customStyle="1" w:styleId="affe">
    <w:name w:val="Тема примітки Знак"/>
    <w:basedOn w:val="affc"/>
    <w:link w:val="affd"/>
    <w:uiPriority w:val="99"/>
    <w:semiHidden/>
    <w:rsid w:val="001B03D0"/>
    <w:rPr>
      <w:rFonts w:ascii="Calibri" w:eastAsia="Times New Roman" w:hAnsi="Calibri" w:cs="Times New Roman"/>
      <w:b/>
      <w:bCs/>
      <w:sz w:val="20"/>
      <w:szCs w:val="20"/>
      <w:lang w:val="ru-RU" w:eastAsia="ru-RU"/>
    </w:rPr>
  </w:style>
  <w:style w:type="paragraph" w:styleId="afff">
    <w:name w:val="Subtitle"/>
    <w:basedOn w:val="a"/>
    <w:next w:val="a"/>
    <w:link w:val="afff0"/>
    <w:uiPriority w:val="11"/>
    <w:qFormat/>
    <w:rsid w:val="001B03D0"/>
    <w:pPr>
      <w:spacing w:after="60" w:line="276" w:lineRule="auto"/>
      <w:jc w:val="center"/>
      <w:outlineLvl w:val="1"/>
    </w:pPr>
    <w:rPr>
      <w:rFonts w:ascii="Calibri Light" w:eastAsia="Times New Roman" w:hAnsi="Calibri Light" w:cs="Times New Roman"/>
      <w:sz w:val="24"/>
      <w:szCs w:val="24"/>
      <w:lang w:val="ru-RU" w:eastAsia="ru-RU"/>
    </w:rPr>
  </w:style>
  <w:style w:type="character" w:customStyle="1" w:styleId="afff0">
    <w:name w:val="Підзаголовок Знак"/>
    <w:basedOn w:val="a0"/>
    <w:link w:val="afff"/>
    <w:uiPriority w:val="11"/>
    <w:rsid w:val="001B03D0"/>
    <w:rPr>
      <w:rFonts w:ascii="Calibri Light" w:eastAsia="Times New Roman" w:hAnsi="Calibri Light" w:cs="Times New Roman"/>
      <w:sz w:val="24"/>
      <w:szCs w:val="24"/>
      <w:lang w:val="ru-RU" w:eastAsia="ru-RU"/>
    </w:rPr>
  </w:style>
  <w:style w:type="character" w:customStyle="1" w:styleId="ListParagraphChar">
    <w:name w:val="List Paragraph Char"/>
    <w:link w:val="36"/>
    <w:locked/>
    <w:rsid w:val="0025574C"/>
    <w:rPr>
      <w:rFonts w:ascii="Calibri" w:eastAsia="Andale Sans UI" w:hAnsi="Calibri" w:cs="Times New Roman"/>
      <w:kern w:val="1"/>
      <w:lang w:val="ru-RU" w:eastAsia="ru-RU"/>
    </w:rPr>
  </w:style>
  <w:style w:type="paragraph" w:customStyle="1" w:styleId="Default">
    <w:name w:val="Default"/>
    <w:qFormat/>
    <w:rsid w:val="006F5A55"/>
    <w:pPr>
      <w:suppressAutoHyphens/>
      <w:spacing w:after="0" w:line="240" w:lineRule="auto"/>
    </w:pPr>
    <w:rPr>
      <w:rFonts w:ascii="Times New Roman" w:eastAsia="Times New Roman" w:hAnsi="Times New Roman" w:cs="Liberation Serif"/>
      <w:color w:val="000000"/>
      <w:sz w:val="24"/>
      <w:szCs w:val="24"/>
      <w:lang w:eastAsia="ar-SA"/>
    </w:rPr>
  </w:style>
  <w:style w:type="character" w:styleId="afff1">
    <w:name w:val="FollowedHyperlink"/>
    <w:basedOn w:val="a0"/>
    <w:uiPriority w:val="99"/>
    <w:semiHidden/>
    <w:unhideWhenUsed/>
    <w:rsid w:val="00A1333F"/>
    <w:rPr>
      <w:color w:val="800080"/>
      <w:u w:val="single"/>
    </w:rPr>
  </w:style>
  <w:style w:type="paragraph" w:customStyle="1" w:styleId="msonormal0">
    <w:name w:val="msonormal"/>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5">
    <w:name w:val="font5"/>
    <w:basedOn w:val="a"/>
    <w:rsid w:val="00A1333F"/>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nt6">
    <w:name w:val="font6"/>
    <w:basedOn w:val="a"/>
    <w:rsid w:val="00A1333F"/>
    <w:pPr>
      <w:spacing w:before="100" w:beforeAutospacing="1" w:after="100" w:afterAutospacing="1" w:line="240" w:lineRule="auto"/>
    </w:pPr>
    <w:rPr>
      <w:rFonts w:ascii="Times New Roman" w:eastAsia="Times New Roman" w:hAnsi="Times New Roman" w:cs="Times New Roman"/>
      <w:b/>
      <w:bCs/>
      <w:sz w:val="24"/>
      <w:szCs w:val="24"/>
      <w:lang w:eastAsia="uk-UA"/>
    </w:rPr>
  </w:style>
  <w:style w:type="paragraph" w:customStyle="1" w:styleId="xl63">
    <w:name w:val="xl63"/>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4">
    <w:name w:val="xl64"/>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65">
    <w:name w:val="xl65"/>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66">
    <w:name w:val="xl66"/>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7">
    <w:name w:val="xl67"/>
    <w:basedOn w:val="a"/>
    <w:rsid w:val="00A1333F"/>
    <w:pPr>
      <w:spacing w:before="100" w:beforeAutospacing="1" w:after="100" w:afterAutospacing="1" w:line="240" w:lineRule="auto"/>
      <w:jc w:val="center"/>
      <w:textAlignment w:val="center"/>
    </w:pPr>
    <w:rPr>
      <w:rFonts w:ascii="Arial" w:eastAsia="Times New Roman" w:hAnsi="Arial" w:cs="Arial"/>
      <w:sz w:val="18"/>
      <w:szCs w:val="18"/>
      <w:lang w:eastAsia="uk-UA"/>
    </w:rPr>
  </w:style>
  <w:style w:type="paragraph" w:customStyle="1" w:styleId="xl68">
    <w:name w:val="xl68"/>
    <w:basedOn w:val="a"/>
    <w:rsid w:val="00A1333F"/>
    <w:pPr>
      <w:spacing w:before="100" w:beforeAutospacing="1" w:after="100" w:afterAutospacing="1" w:line="240" w:lineRule="auto"/>
      <w:jc w:val="center"/>
    </w:pPr>
    <w:rPr>
      <w:rFonts w:ascii="Arial" w:eastAsia="Times New Roman" w:hAnsi="Arial" w:cs="Arial"/>
      <w:sz w:val="18"/>
      <w:szCs w:val="18"/>
      <w:lang w:eastAsia="uk-UA"/>
    </w:rPr>
  </w:style>
  <w:style w:type="paragraph" w:customStyle="1" w:styleId="xl69">
    <w:name w:val="xl69"/>
    <w:basedOn w:val="a"/>
    <w:rsid w:val="00A1333F"/>
    <w:pPr>
      <w:spacing w:before="100" w:beforeAutospacing="1" w:after="100" w:afterAutospacing="1" w:line="240" w:lineRule="auto"/>
    </w:pPr>
    <w:rPr>
      <w:rFonts w:ascii="Arial" w:eastAsia="Times New Roman" w:hAnsi="Arial" w:cs="Arial"/>
      <w:b/>
      <w:bCs/>
      <w:sz w:val="28"/>
      <w:szCs w:val="28"/>
      <w:lang w:eastAsia="uk-UA"/>
    </w:rPr>
  </w:style>
  <w:style w:type="paragraph" w:customStyle="1" w:styleId="xl70">
    <w:name w:val="xl70"/>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1">
    <w:name w:val="xl71"/>
    <w:basedOn w:val="a"/>
    <w:rsid w:val="00A1333F"/>
    <w:pPr>
      <w:spacing w:before="100" w:beforeAutospacing="1" w:after="100" w:afterAutospacing="1" w:line="240" w:lineRule="auto"/>
    </w:pPr>
    <w:rPr>
      <w:rFonts w:ascii="Arial" w:eastAsia="Times New Roman" w:hAnsi="Arial" w:cs="Arial"/>
      <w:sz w:val="28"/>
      <w:szCs w:val="28"/>
      <w:lang w:eastAsia="uk-UA"/>
    </w:rPr>
  </w:style>
  <w:style w:type="paragraph" w:customStyle="1" w:styleId="xl72">
    <w:name w:val="xl72"/>
    <w:basedOn w:val="a"/>
    <w:rsid w:val="00A1333F"/>
    <w:pPr>
      <w:spacing w:before="100" w:beforeAutospacing="1" w:after="100" w:afterAutospacing="1" w:line="240" w:lineRule="auto"/>
    </w:pPr>
    <w:rPr>
      <w:rFonts w:ascii="Arial" w:eastAsia="Times New Roman" w:hAnsi="Arial" w:cs="Arial"/>
      <w:b/>
      <w:bCs/>
      <w:sz w:val="24"/>
      <w:szCs w:val="24"/>
      <w:lang w:eastAsia="uk-UA"/>
    </w:rPr>
  </w:style>
  <w:style w:type="paragraph" w:customStyle="1" w:styleId="xl73">
    <w:name w:val="xl73"/>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4">
    <w:name w:val="xl74"/>
    <w:basedOn w:val="a"/>
    <w:rsid w:val="00A1333F"/>
    <w:pPr>
      <w:spacing w:before="100" w:beforeAutospacing="1" w:after="100" w:afterAutospacing="1" w:line="240" w:lineRule="auto"/>
    </w:pPr>
    <w:rPr>
      <w:rFonts w:ascii="Arial" w:eastAsia="Times New Roman" w:hAnsi="Arial" w:cs="Arial"/>
      <w:sz w:val="24"/>
      <w:szCs w:val="24"/>
      <w:lang w:eastAsia="uk-UA"/>
    </w:rPr>
  </w:style>
  <w:style w:type="paragraph" w:customStyle="1" w:styleId="xl75">
    <w:name w:val="xl75"/>
    <w:basedOn w:val="a"/>
    <w:rsid w:val="00A1333F"/>
    <w:pPr>
      <w:spacing w:before="100" w:beforeAutospacing="1" w:after="100" w:afterAutospacing="1" w:line="240" w:lineRule="auto"/>
      <w:jc w:val="right"/>
      <w:textAlignment w:val="center"/>
    </w:pPr>
    <w:rPr>
      <w:rFonts w:ascii="Arial" w:eastAsia="Times New Roman" w:hAnsi="Arial" w:cs="Arial"/>
      <w:sz w:val="18"/>
      <w:szCs w:val="18"/>
      <w:lang w:eastAsia="uk-UA"/>
    </w:rPr>
  </w:style>
  <w:style w:type="paragraph" w:customStyle="1" w:styleId="xl76">
    <w:name w:val="xl76"/>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7">
    <w:name w:val="xl77"/>
    <w:basedOn w:val="a"/>
    <w:rsid w:val="00A1333F"/>
    <w:pPr>
      <w:spacing w:before="100" w:beforeAutospacing="1" w:after="100" w:afterAutospacing="1" w:line="240" w:lineRule="auto"/>
      <w:textAlignment w:val="center"/>
    </w:pPr>
    <w:rPr>
      <w:rFonts w:ascii="Arial" w:eastAsia="Times New Roman" w:hAnsi="Arial" w:cs="Arial"/>
      <w:sz w:val="18"/>
      <w:szCs w:val="18"/>
      <w:lang w:eastAsia="uk-UA"/>
    </w:rPr>
  </w:style>
  <w:style w:type="paragraph" w:customStyle="1" w:styleId="xl78">
    <w:name w:val="xl78"/>
    <w:basedOn w:val="a"/>
    <w:rsid w:val="00A1333F"/>
    <w:pPr>
      <w:spacing w:before="100" w:beforeAutospacing="1" w:after="100" w:afterAutospacing="1" w:line="240" w:lineRule="auto"/>
    </w:pPr>
    <w:rPr>
      <w:rFonts w:ascii="Arial" w:eastAsia="Times New Roman" w:hAnsi="Arial" w:cs="Arial"/>
      <w:sz w:val="18"/>
      <w:szCs w:val="18"/>
      <w:lang w:eastAsia="uk-UA"/>
    </w:rPr>
  </w:style>
  <w:style w:type="paragraph" w:customStyle="1" w:styleId="xl79">
    <w:name w:val="xl79"/>
    <w:basedOn w:val="a"/>
    <w:rsid w:val="00A1333F"/>
    <w:pPr>
      <w:spacing w:before="100" w:beforeAutospacing="1" w:after="100" w:afterAutospacing="1" w:line="240" w:lineRule="auto"/>
      <w:jc w:val="right"/>
      <w:textAlignment w:val="center"/>
    </w:pPr>
    <w:rPr>
      <w:rFonts w:ascii="Arial" w:eastAsia="Times New Roman" w:hAnsi="Arial" w:cs="Arial"/>
      <w:b/>
      <w:bCs/>
      <w:sz w:val="18"/>
      <w:szCs w:val="18"/>
      <w:lang w:eastAsia="uk-UA"/>
    </w:rPr>
  </w:style>
  <w:style w:type="paragraph" w:customStyle="1" w:styleId="xl80">
    <w:name w:val="xl80"/>
    <w:basedOn w:val="a"/>
    <w:rsid w:val="00A1333F"/>
    <w:pPr>
      <w:spacing w:before="100" w:beforeAutospacing="1" w:after="100" w:afterAutospacing="1" w:line="240" w:lineRule="auto"/>
      <w:jc w:val="right"/>
    </w:pPr>
    <w:rPr>
      <w:rFonts w:ascii="Arial" w:eastAsia="Times New Roman" w:hAnsi="Arial" w:cs="Arial"/>
      <w:b/>
      <w:bCs/>
      <w:sz w:val="18"/>
      <w:szCs w:val="18"/>
      <w:lang w:eastAsia="uk-UA"/>
    </w:rPr>
  </w:style>
  <w:style w:type="paragraph" w:customStyle="1" w:styleId="xl81">
    <w:name w:val="xl81"/>
    <w:basedOn w:val="a"/>
    <w:rsid w:val="00A1333F"/>
    <w:pPr>
      <w:spacing w:before="100" w:beforeAutospacing="1" w:after="100" w:afterAutospacing="1" w:line="240" w:lineRule="auto"/>
    </w:pPr>
    <w:rPr>
      <w:rFonts w:ascii="Arial" w:eastAsia="Times New Roman" w:hAnsi="Arial" w:cs="Arial"/>
      <w:b/>
      <w:bCs/>
      <w:sz w:val="18"/>
      <w:szCs w:val="18"/>
      <w:lang w:eastAsia="uk-UA"/>
    </w:rPr>
  </w:style>
  <w:style w:type="paragraph" w:customStyle="1" w:styleId="xl82">
    <w:name w:val="xl82"/>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3">
    <w:name w:val="xl83"/>
    <w:basedOn w:val="a"/>
    <w:rsid w:val="00A1333F"/>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4">
    <w:name w:val="xl84"/>
    <w:basedOn w:val="a"/>
    <w:rsid w:val="00A1333F"/>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5">
    <w:name w:val="xl85"/>
    <w:basedOn w:val="a"/>
    <w:rsid w:val="00A1333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uk-UA"/>
    </w:rPr>
  </w:style>
  <w:style w:type="paragraph" w:customStyle="1" w:styleId="xl86">
    <w:name w:val="xl86"/>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7">
    <w:name w:val="xl87"/>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88">
    <w:name w:val="xl88"/>
    <w:basedOn w:val="a"/>
    <w:rsid w:val="00A1333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89">
    <w:name w:val="xl89"/>
    <w:basedOn w:val="a"/>
    <w:rsid w:val="00A1333F"/>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0">
    <w:name w:val="xl90"/>
    <w:basedOn w:val="a"/>
    <w:rsid w:val="00A1333F"/>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1">
    <w:name w:val="xl91"/>
    <w:basedOn w:val="a"/>
    <w:rsid w:val="00A1333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uk-UA"/>
    </w:rPr>
  </w:style>
  <w:style w:type="paragraph" w:customStyle="1" w:styleId="xl92">
    <w:name w:val="xl92"/>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3">
    <w:name w:val="xl93"/>
    <w:basedOn w:val="a"/>
    <w:rsid w:val="00A1333F"/>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4">
    <w:name w:val="xl94"/>
    <w:basedOn w:val="a"/>
    <w:rsid w:val="00A1333F"/>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5">
    <w:name w:val="xl95"/>
    <w:basedOn w:val="a"/>
    <w:rsid w:val="00A1333F"/>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uk-UA"/>
    </w:rPr>
  </w:style>
  <w:style w:type="paragraph" w:customStyle="1" w:styleId="xl96">
    <w:name w:val="xl96"/>
    <w:basedOn w:val="a"/>
    <w:rsid w:val="00A1333F"/>
    <w:pPr>
      <w:pBdr>
        <w:bottom w:val="single" w:sz="4" w:space="0" w:color="auto"/>
      </w:pBdr>
      <w:spacing w:before="100" w:beforeAutospacing="1" w:after="100" w:afterAutospacing="1" w:line="240" w:lineRule="auto"/>
    </w:pPr>
    <w:rPr>
      <w:rFonts w:ascii="Times New Roman" w:eastAsia="Times New Roman" w:hAnsi="Times New Roman" w:cs="Times New Roman"/>
      <w:sz w:val="20"/>
      <w:szCs w:val="20"/>
      <w:lang w:eastAsia="uk-UA"/>
    </w:rPr>
  </w:style>
  <w:style w:type="paragraph" w:customStyle="1" w:styleId="xl97">
    <w:name w:val="xl97"/>
    <w:basedOn w:val="a"/>
    <w:rsid w:val="00A1333F"/>
    <w:pPr>
      <w:pBdr>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uk-UA"/>
    </w:rPr>
  </w:style>
  <w:style w:type="paragraph" w:customStyle="1" w:styleId="xl98">
    <w:name w:val="xl98"/>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99">
    <w:name w:val="xl99"/>
    <w:basedOn w:val="a"/>
    <w:rsid w:val="00A1333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uk-UA"/>
    </w:rPr>
  </w:style>
  <w:style w:type="paragraph" w:customStyle="1" w:styleId="xl100">
    <w:name w:val="xl100"/>
    <w:basedOn w:val="a"/>
    <w:rsid w:val="00A1333F"/>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uk-UA"/>
    </w:rPr>
  </w:style>
  <w:style w:type="paragraph" w:customStyle="1" w:styleId="xl101">
    <w:name w:val="xl101"/>
    <w:basedOn w:val="a"/>
    <w:rsid w:val="00A1333F"/>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2">
    <w:name w:val="xl102"/>
    <w:basedOn w:val="a"/>
    <w:rsid w:val="00A1333F"/>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3">
    <w:name w:val="xl103"/>
    <w:basedOn w:val="a"/>
    <w:rsid w:val="00A1333F"/>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uk-UA"/>
    </w:rPr>
  </w:style>
  <w:style w:type="paragraph" w:customStyle="1" w:styleId="xl104">
    <w:name w:val="xl104"/>
    <w:basedOn w:val="a"/>
    <w:rsid w:val="00A1333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5">
    <w:name w:val="xl105"/>
    <w:basedOn w:val="a"/>
    <w:rsid w:val="00A1333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xl106">
    <w:name w:val="xl106"/>
    <w:basedOn w:val="a"/>
    <w:rsid w:val="00A1333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uk-UA"/>
    </w:rPr>
  </w:style>
  <w:style w:type="paragraph" w:customStyle="1" w:styleId="19">
    <w:name w:val="Без інтервалів1"/>
    <w:rsid w:val="00BB0A50"/>
    <w:pPr>
      <w:suppressAutoHyphens/>
      <w:spacing w:after="0" w:line="240" w:lineRule="auto"/>
    </w:pPr>
    <w:rPr>
      <w:rFonts w:ascii="Aptos" w:eastAsia="Times New Roman" w:hAnsi="Aptos" w:cs="Calibri"/>
      <w:lang w:eastAsia="zh-CN"/>
    </w:rPr>
  </w:style>
  <w:style w:type="paragraph" w:customStyle="1" w:styleId="afff2">
    <w:name w:val="Другое"/>
    <w:basedOn w:val="a"/>
    <w:qFormat/>
    <w:rsid w:val="00BB0A50"/>
    <w:pPr>
      <w:widowControl w:val="0"/>
      <w:suppressAutoHyphens/>
      <w:spacing w:after="0" w:line="240" w:lineRule="auto"/>
    </w:pPr>
    <w:rPr>
      <w:rFonts w:ascii="Times New Roman" w:eastAsia="Arial Unicode MS" w:hAnsi="Times New Roman" w:cs="Times New Roman"/>
      <w:color w:val="000000"/>
      <w:kern w:val="2"/>
      <w:lang w:eastAsia="zh-CN"/>
    </w:rPr>
  </w:style>
  <w:style w:type="character" w:customStyle="1" w:styleId="afff3">
    <w:name w:val="Інше_"/>
    <w:link w:val="afff4"/>
    <w:rsid w:val="007965BC"/>
    <w:rPr>
      <w:rFonts w:eastAsia="Times New Roman"/>
    </w:rPr>
  </w:style>
  <w:style w:type="paragraph" w:customStyle="1" w:styleId="afff4">
    <w:name w:val="Інше"/>
    <w:basedOn w:val="a"/>
    <w:link w:val="afff3"/>
    <w:rsid w:val="007965BC"/>
    <w:pPr>
      <w:widowControl w:val="0"/>
      <w:spacing w:after="0" w:line="250" w:lineRule="auto"/>
    </w:pPr>
    <w:rPr>
      <w:rFonts w:eastAsia="Times New Roman"/>
    </w:rPr>
  </w:style>
  <w:style w:type="paragraph" w:customStyle="1" w:styleId="1a">
    <w:name w:val="Звичайний1"/>
    <w:qFormat/>
    <w:rsid w:val="00C469C8"/>
    <w:pPr>
      <w:widowControl w:val="0"/>
      <w:suppressAutoHyphens/>
      <w:spacing w:after="0" w:line="240" w:lineRule="auto"/>
    </w:pPr>
    <w:rPr>
      <w:rFonts w:ascii="Times New Roman" w:eastAsia="Times New Roman" w:hAnsi="Times New Roman" w:cs="Times New Roman"/>
      <w:sz w:val="20"/>
      <w:szCs w:val="20"/>
      <w:lang w:val="ru-RU" w:eastAsia="ru-RU"/>
    </w:rPr>
  </w:style>
  <w:style w:type="paragraph" w:customStyle="1" w:styleId="29">
    <w:name w:val="Без інтервалів2"/>
    <w:qFormat/>
    <w:rsid w:val="00804C2F"/>
    <w:pPr>
      <w:suppressAutoHyphens/>
      <w:spacing w:after="0" w:line="240" w:lineRule="auto"/>
    </w:pPr>
    <w:rPr>
      <w:rFonts w:ascii="Aptos" w:eastAsia="Times New Roman" w:hAnsi="Aptos"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9270">
      <w:bodyDiv w:val="1"/>
      <w:marLeft w:val="0"/>
      <w:marRight w:val="0"/>
      <w:marTop w:val="0"/>
      <w:marBottom w:val="0"/>
      <w:divBdr>
        <w:top w:val="none" w:sz="0" w:space="0" w:color="auto"/>
        <w:left w:val="none" w:sz="0" w:space="0" w:color="auto"/>
        <w:bottom w:val="none" w:sz="0" w:space="0" w:color="auto"/>
        <w:right w:val="none" w:sz="0" w:space="0" w:color="auto"/>
      </w:divBdr>
    </w:div>
    <w:div w:id="84034372">
      <w:bodyDiv w:val="1"/>
      <w:marLeft w:val="0"/>
      <w:marRight w:val="0"/>
      <w:marTop w:val="0"/>
      <w:marBottom w:val="0"/>
      <w:divBdr>
        <w:top w:val="none" w:sz="0" w:space="0" w:color="auto"/>
        <w:left w:val="none" w:sz="0" w:space="0" w:color="auto"/>
        <w:bottom w:val="none" w:sz="0" w:space="0" w:color="auto"/>
        <w:right w:val="none" w:sz="0" w:space="0" w:color="auto"/>
      </w:divBdr>
    </w:div>
    <w:div w:id="244536560">
      <w:bodyDiv w:val="1"/>
      <w:marLeft w:val="0"/>
      <w:marRight w:val="0"/>
      <w:marTop w:val="0"/>
      <w:marBottom w:val="0"/>
      <w:divBdr>
        <w:top w:val="none" w:sz="0" w:space="0" w:color="auto"/>
        <w:left w:val="none" w:sz="0" w:space="0" w:color="auto"/>
        <w:bottom w:val="none" w:sz="0" w:space="0" w:color="auto"/>
        <w:right w:val="none" w:sz="0" w:space="0" w:color="auto"/>
      </w:divBdr>
      <w:divsChild>
        <w:div w:id="1453667316">
          <w:marLeft w:val="0"/>
          <w:marRight w:val="0"/>
          <w:marTop w:val="0"/>
          <w:marBottom w:val="375"/>
          <w:divBdr>
            <w:top w:val="none" w:sz="0" w:space="0" w:color="auto"/>
            <w:left w:val="none" w:sz="0" w:space="0" w:color="auto"/>
            <w:bottom w:val="none" w:sz="0" w:space="0" w:color="auto"/>
            <w:right w:val="none" w:sz="0" w:space="0" w:color="auto"/>
          </w:divBdr>
          <w:divsChild>
            <w:div w:id="1127772476">
              <w:marLeft w:val="0"/>
              <w:marRight w:val="0"/>
              <w:marTop w:val="0"/>
              <w:marBottom w:val="75"/>
              <w:divBdr>
                <w:top w:val="none" w:sz="0" w:space="0" w:color="auto"/>
                <w:left w:val="none" w:sz="0" w:space="0" w:color="auto"/>
                <w:bottom w:val="none" w:sz="0" w:space="0" w:color="auto"/>
                <w:right w:val="none" w:sz="0" w:space="0" w:color="auto"/>
              </w:divBdr>
            </w:div>
            <w:div w:id="1092819728">
              <w:marLeft w:val="0"/>
              <w:marRight w:val="0"/>
              <w:marTop w:val="0"/>
              <w:marBottom w:val="0"/>
              <w:divBdr>
                <w:top w:val="none" w:sz="0" w:space="0" w:color="auto"/>
                <w:left w:val="none" w:sz="0" w:space="0" w:color="auto"/>
                <w:bottom w:val="none" w:sz="0" w:space="0" w:color="auto"/>
                <w:right w:val="none" w:sz="0" w:space="0" w:color="auto"/>
              </w:divBdr>
            </w:div>
          </w:divsChild>
        </w:div>
        <w:div w:id="491993304">
          <w:marLeft w:val="0"/>
          <w:marRight w:val="0"/>
          <w:marTop w:val="0"/>
          <w:marBottom w:val="375"/>
          <w:divBdr>
            <w:top w:val="none" w:sz="0" w:space="0" w:color="auto"/>
            <w:left w:val="none" w:sz="0" w:space="0" w:color="auto"/>
            <w:bottom w:val="none" w:sz="0" w:space="0" w:color="auto"/>
            <w:right w:val="none" w:sz="0" w:space="0" w:color="auto"/>
          </w:divBdr>
          <w:divsChild>
            <w:div w:id="803471562">
              <w:marLeft w:val="0"/>
              <w:marRight w:val="0"/>
              <w:marTop w:val="0"/>
              <w:marBottom w:val="75"/>
              <w:divBdr>
                <w:top w:val="none" w:sz="0" w:space="0" w:color="auto"/>
                <w:left w:val="none" w:sz="0" w:space="0" w:color="auto"/>
                <w:bottom w:val="none" w:sz="0" w:space="0" w:color="auto"/>
                <w:right w:val="none" w:sz="0" w:space="0" w:color="auto"/>
              </w:divBdr>
            </w:div>
            <w:div w:id="1122924283">
              <w:marLeft w:val="0"/>
              <w:marRight w:val="0"/>
              <w:marTop w:val="0"/>
              <w:marBottom w:val="0"/>
              <w:divBdr>
                <w:top w:val="none" w:sz="0" w:space="0" w:color="auto"/>
                <w:left w:val="none" w:sz="0" w:space="0" w:color="auto"/>
                <w:bottom w:val="none" w:sz="0" w:space="0" w:color="auto"/>
                <w:right w:val="none" w:sz="0" w:space="0" w:color="auto"/>
              </w:divBdr>
            </w:div>
          </w:divsChild>
        </w:div>
        <w:div w:id="1702703041">
          <w:marLeft w:val="0"/>
          <w:marRight w:val="0"/>
          <w:marTop w:val="0"/>
          <w:marBottom w:val="375"/>
          <w:divBdr>
            <w:top w:val="none" w:sz="0" w:space="0" w:color="auto"/>
            <w:left w:val="none" w:sz="0" w:space="0" w:color="auto"/>
            <w:bottom w:val="none" w:sz="0" w:space="0" w:color="auto"/>
            <w:right w:val="none" w:sz="0" w:space="0" w:color="auto"/>
          </w:divBdr>
          <w:divsChild>
            <w:div w:id="1389761350">
              <w:marLeft w:val="0"/>
              <w:marRight w:val="0"/>
              <w:marTop w:val="0"/>
              <w:marBottom w:val="375"/>
              <w:divBdr>
                <w:top w:val="none" w:sz="0" w:space="0" w:color="auto"/>
                <w:left w:val="none" w:sz="0" w:space="0" w:color="auto"/>
                <w:bottom w:val="none" w:sz="0" w:space="0" w:color="auto"/>
                <w:right w:val="none" w:sz="0" w:space="0" w:color="auto"/>
              </w:divBdr>
              <w:divsChild>
                <w:div w:id="1067192791">
                  <w:marLeft w:val="0"/>
                  <w:marRight w:val="0"/>
                  <w:marTop w:val="0"/>
                  <w:marBottom w:val="75"/>
                  <w:divBdr>
                    <w:top w:val="none" w:sz="0" w:space="0" w:color="auto"/>
                    <w:left w:val="none" w:sz="0" w:space="0" w:color="auto"/>
                    <w:bottom w:val="none" w:sz="0" w:space="0" w:color="auto"/>
                    <w:right w:val="none" w:sz="0" w:space="0" w:color="auto"/>
                  </w:divBdr>
                </w:div>
                <w:div w:id="1748847821">
                  <w:marLeft w:val="0"/>
                  <w:marRight w:val="0"/>
                  <w:marTop w:val="0"/>
                  <w:marBottom w:val="0"/>
                  <w:divBdr>
                    <w:top w:val="none" w:sz="0" w:space="0" w:color="auto"/>
                    <w:left w:val="none" w:sz="0" w:space="0" w:color="auto"/>
                    <w:bottom w:val="none" w:sz="0" w:space="0" w:color="auto"/>
                    <w:right w:val="none" w:sz="0" w:space="0" w:color="auto"/>
                  </w:divBdr>
                </w:div>
                <w:div w:id="1791361374">
                  <w:marLeft w:val="0"/>
                  <w:marRight w:val="0"/>
                  <w:marTop w:val="0"/>
                  <w:marBottom w:val="150"/>
                  <w:divBdr>
                    <w:top w:val="none" w:sz="0" w:space="0" w:color="auto"/>
                    <w:left w:val="none" w:sz="0" w:space="0" w:color="auto"/>
                    <w:bottom w:val="none" w:sz="0" w:space="0" w:color="auto"/>
                    <w:right w:val="none" w:sz="0" w:space="0" w:color="auto"/>
                  </w:divBdr>
                </w:div>
                <w:div w:id="84614373">
                  <w:marLeft w:val="0"/>
                  <w:marRight w:val="0"/>
                  <w:marTop w:val="0"/>
                  <w:marBottom w:val="0"/>
                  <w:divBdr>
                    <w:top w:val="none" w:sz="0" w:space="0" w:color="auto"/>
                    <w:left w:val="none" w:sz="0" w:space="0" w:color="auto"/>
                    <w:bottom w:val="none" w:sz="0" w:space="0" w:color="auto"/>
                    <w:right w:val="none" w:sz="0" w:space="0" w:color="auto"/>
                  </w:divBdr>
                </w:div>
                <w:div w:id="2140880253">
                  <w:marLeft w:val="0"/>
                  <w:marRight w:val="0"/>
                  <w:marTop w:val="0"/>
                  <w:marBottom w:val="150"/>
                  <w:divBdr>
                    <w:top w:val="none" w:sz="0" w:space="0" w:color="auto"/>
                    <w:left w:val="none" w:sz="0" w:space="0" w:color="auto"/>
                    <w:bottom w:val="none" w:sz="0" w:space="0" w:color="auto"/>
                    <w:right w:val="none" w:sz="0" w:space="0" w:color="auto"/>
                  </w:divBdr>
                </w:div>
                <w:div w:id="1969705228">
                  <w:marLeft w:val="0"/>
                  <w:marRight w:val="0"/>
                  <w:marTop w:val="0"/>
                  <w:marBottom w:val="0"/>
                  <w:divBdr>
                    <w:top w:val="none" w:sz="0" w:space="0" w:color="auto"/>
                    <w:left w:val="none" w:sz="0" w:space="0" w:color="auto"/>
                    <w:bottom w:val="none" w:sz="0" w:space="0" w:color="auto"/>
                    <w:right w:val="none" w:sz="0" w:space="0" w:color="auto"/>
                  </w:divBdr>
                </w:div>
                <w:div w:id="1364938610">
                  <w:marLeft w:val="0"/>
                  <w:marRight w:val="0"/>
                  <w:marTop w:val="0"/>
                  <w:marBottom w:val="150"/>
                  <w:divBdr>
                    <w:top w:val="none" w:sz="0" w:space="0" w:color="auto"/>
                    <w:left w:val="none" w:sz="0" w:space="0" w:color="auto"/>
                    <w:bottom w:val="none" w:sz="0" w:space="0" w:color="auto"/>
                    <w:right w:val="none" w:sz="0" w:space="0" w:color="auto"/>
                  </w:divBdr>
                </w:div>
                <w:div w:id="1801531468">
                  <w:marLeft w:val="0"/>
                  <w:marRight w:val="0"/>
                  <w:marTop w:val="0"/>
                  <w:marBottom w:val="0"/>
                  <w:divBdr>
                    <w:top w:val="none" w:sz="0" w:space="0" w:color="auto"/>
                    <w:left w:val="none" w:sz="0" w:space="0" w:color="auto"/>
                    <w:bottom w:val="none" w:sz="0" w:space="0" w:color="auto"/>
                    <w:right w:val="none" w:sz="0" w:space="0" w:color="auto"/>
                  </w:divBdr>
                </w:div>
                <w:div w:id="1838112797">
                  <w:marLeft w:val="0"/>
                  <w:marRight w:val="0"/>
                  <w:marTop w:val="0"/>
                  <w:marBottom w:val="150"/>
                  <w:divBdr>
                    <w:top w:val="none" w:sz="0" w:space="0" w:color="auto"/>
                    <w:left w:val="none" w:sz="0" w:space="0" w:color="auto"/>
                    <w:bottom w:val="none" w:sz="0" w:space="0" w:color="auto"/>
                    <w:right w:val="none" w:sz="0" w:space="0" w:color="auto"/>
                  </w:divBdr>
                </w:div>
                <w:div w:id="1755588142">
                  <w:marLeft w:val="0"/>
                  <w:marRight w:val="0"/>
                  <w:marTop w:val="0"/>
                  <w:marBottom w:val="0"/>
                  <w:divBdr>
                    <w:top w:val="none" w:sz="0" w:space="0" w:color="auto"/>
                    <w:left w:val="none" w:sz="0" w:space="0" w:color="auto"/>
                    <w:bottom w:val="none" w:sz="0" w:space="0" w:color="auto"/>
                    <w:right w:val="none" w:sz="0" w:space="0" w:color="auto"/>
                  </w:divBdr>
                </w:div>
                <w:div w:id="1213662189">
                  <w:marLeft w:val="0"/>
                  <w:marRight w:val="0"/>
                  <w:marTop w:val="0"/>
                  <w:marBottom w:val="150"/>
                  <w:divBdr>
                    <w:top w:val="none" w:sz="0" w:space="0" w:color="auto"/>
                    <w:left w:val="none" w:sz="0" w:space="0" w:color="auto"/>
                    <w:bottom w:val="none" w:sz="0" w:space="0" w:color="auto"/>
                    <w:right w:val="none" w:sz="0" w:space="0" w:color="auto"/>
                  </w:divBdr>
                </w:div>
                <w:div w:id="302084611">
                  <w:marLeft w:val="0"/>
                  <w:marRight w:val="0"/>
                  <w:marTop w:val="0"/>
                  <w:marBottom w:val="0"/>
                  <w:divBdr>
                    <w:top w:val="none" w:sz="0" w:space="0" w:color="auto"/>
                    <w:left w:val="none" w:sz="0" w:space="0" w:color="auto"/>
                    <w:bottom w:val="none" w:sz="0" w:space="0" w:color="auto"/>
                    <w:right w:val="none" w:sz="0" w:space="0" w:color="auto"/>
                  </w:divBdr>
                </w:div>
                <w:div w:id="196938563">
                  <w:marLeft w:val="0"/>
                  <w:marRight w:val="0"/>
                  <w:marTop w:val="0"/>
                  <w:marBottom w:val="150"/>
                  <w:divBdr>
                    <w:top w:val="none" w:sz="0" w:space="0" w:color="auto"/>
                    <w:left w:val="none" w:sz="0" w:space="0" w:color="auto"/>
                    <w:bottom w:val="none" w:sz="0" w:space="0" w:color="auto"/>
                    <w:right w:val="none" w:sz="0" w:space="0" w:color="auto"/>
                  </w:divBdr>
                </w:div>
                <w:div w:id="398285037">
                  <w:marLeft w:val="0"/>
                  <w:marRight w:val="0"/>
                  <w:marTop w:val="0"/>
                  <w:marBottom w:val="0"/>
                  <w:divBdr>
                    <w:top w:val="none" w:sz="0" w:space="0" w:color="auto"/>
                    <w:left w:val="none" w:sz="0" w:space="0" w:color="auto"/>
                    <w:bottom w:val="none" w:sz="0" w:space="0" w:color="auto"/>
                    <w:right w:val="none" w:sz="0" w:space="0" w:color="auto"/>
                  </w:divBdr>
                </w:div>
                <w:div w:id="5538531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271205564">
      <w:bodyDiv w:val="1"/>
      <w:marLeft w:val="0"/>
      <w:marRight w:val="0"/>
      <w:marTop w:val="0"/>
      <w:marBottom w:val="0"/>
      <w:divBdr>
        <w:top w:val="none" w:sz="0" w:space="0" w:color="auto"/>
        <w:left w:val="none" w:sz="0" w:space="0" w:color="auto"/>
        <w:bottom w:val="none" w:sz="0" w:space="0" w:color="auto"/>
        <w:right w:val="none" w:sz="0" w:space="0" w:color="auto"/>
      </w:divBdr>
    </w:div>
    <w:div w:id="276984558">
      <w:bodyDiv w:val="1"/>
      <w:marLeft w:val="0"/>
      <w:marRight w:val="0"/>
      <w:marTop w:val="0"/>
      <w:marBottom w:val="0"/>
      <w:divBdr>
        <w:top w:val="none" w:sz="0" w:space="0" w:color="auto"/>
        <w:left w:val="none" w:sz="0" w:space="0" w:color="auto"/>
        <w:bottom w:val="none" w:sz="0" w:space="0" w:color="auto"/>
        <w:right w:val="none" w:sz="0" w:space="0" w:color="auto"/>
      </w:divBdr>
    </w:div>
    <w:div w:id="277567031">
      <w:bodyDiv w:val="1"/>
      <w:marLeft w:val="0"/>
      <w:marRight w:val="0"/>
      <w:marTop w:val="0"/>
      <w:marBottom w:val="0"/>
      <w:divBdr>
        <w:top w:val="none" w:sz="0" w:space="0" w:color="auto"/>
        <w:left w:val="none" w:sz="0" w:space="0" w:color="auto"/>
        <w:bottom w:val="none" w:sz="0" w:space="0" w:color="auto"/>
        <w:right w:val="none" w:sz="0" w:space="0" w:color="auto"/>
      </w:divBdr>
    </w:div>
    <w:div w:id="297496217">
      <w:bodyDiv w:val="1"/>
      <w:marLeft w:val="0"/>
      <w:marRight w:val="0"/>
      <w:marTop w:val="0"/>
      <w:marBottom w:val="0"/>
      <w:divBdr>
        <w:top w:val="none" w:sz="0" w:space="0" w:color="auto"/>
        <w:left w:val="none" w:sz="0" w:space="0" w:color="auto"/>
        <w:bottom w:val="none" w:sz="0" w:space="0" w:color="auto"/>
        <w:right w:val="none" w:sz="0" w:space="0" w:color="auto"/>
      </w:divBdr>
    </w:div>
    <w:div w:id="358355463">
      <w:bodyDiv w:val="1"/>
      <w:marLeft w:val="0"/>
      <w:marRight w:val="0"/>
      <w:marTop w:val="0"/>
      <w:marBottom w:val="0"/>
      <w:divBdr>
        <w:top w:val="none" w:sz="0" w:space="0" w:color="auto"/>
        <w:left w:val="none" w:sz="0" w:space="0" w:color="auto"/>
        <w:bottom w:val="none" w:sz="0" w:space="0" w:color="auto"/>
        <w:right w:val="none" w:sz="0" w:space="0" w:color="auto"/>
      </w:divBdr>
      <w:divsChild>
        <w:div w:id="502821187">
          <w:marLeft w:val="0"/>
          <w:marRight w:val="0"/>
          <w:marTop w:val="0"/>
          <w:marBottom w:val="375"/>
          <w:divBdr>
            <w:top w:val="none" w:sz="0" w:space="0" w:color="auto"/>
            <w:left w:val="none" w:sz="0" w:space="0" w:color="auto"/>
            <w:bottom w:val="none" w:sz="0" w:space="0" w:color="auto"/>
            <w:right w:val="none" w:sz="0" w:space="0" w:color="auto"/>
          </w:divBdr>
          <w:divsChild>
            <w:div w:id="249582818">
              <w:marLeft w:val="0"/>
              <w:marRight w:val="0"/>
              <w:marTop w:val="0"/>
              <w:marBottom w:val="75"/>
              <w:divBdr>
                <w:top w:val="none" w:sz="0" w:space="0" w:color="auto"/>
                <w:left w:val="none" w:sz="0" w:space="0" w:color="auto"/>
                <w:bottom w:val="none" w:sz="0" w:space="0" w:color="auto"/>
                <w:right w:val="none" w:sz="0" w:space="0" w:color="auto"/>
              </w:divBdr>
            </w:div>
            <w:div w:id="349333856">
              <w:marLeft w:val="0"/>
              <w:marRight w:val="0"/>
              <w:marTop w:val="0"/>
              <w:marBottom w:val="0"/>
              <w:divBdr>
                <w:top w:val="none" w:sz="0" w:space="0" w:color="auto"/>
                <w:left w:val="none" w:sz="0" w:space="0" w:color="auto"/>
                <w:bottom w:val="none" w:sz="0" w:space="0" w:color="auto"/>
                <w:right w:val="none" w:sz="0" w:space="0" w:color="auto"/>
              </w:divBdr>
            </w:div>
          </w:divsChild>
        </w:div>
        <w:div w:id="1378704844">
          <w:marLeft w:val="0"/>
          <w:marRight w:val="0"/>
          <w:marTop w:val="0"/>
          <w:marBottom w:val="375"/>
          <w:divBdr>
            <w:top w:val="none" w:sz="0" w:space="0" w:color="auto"/>
            <w:left w:val="none" w:sz="0" w:space="0" w:color="auto"/>
            <w:bottom w:val="none" w:sz="0" w:space="0" w:color="auto"/>
            <w:right w:val="none" w:sz="0" w:space="0" w:color="auto"/>
          </w:divBdr>
          <w:divsChild>
            <w:div w:id="810634128">
              <w:marLeft w:val="0"/>
              <w:marRight w:val="0"/>
              <w:marTop w:val="0"/>
              <w:marBottom w:val="75"/>
              <w:divBdr>
                <w:top w:val="none" w:sz="0" w:space="0" w:color="auto"/>
                <w:left w:val="none" w:sz="0" w:space="0" w:color="auto"/>
                <w:bottom w:val="none" w:sz="0" w:space="0" w:color="auto"/>
                <w:right w:val="none" w:sz="0" w:space="0" w:color="auto"/>
              </w:divBdr>
            </w:div>
            <w:div w:id="1969160274">
              <w:marLeft w:val="0"/>
              <w:marRight w:val="0"/>
              <w:marTop w:val="0"/>
              <w:marBottom w:val="0"/>
              <w:divBdr>
                <w:top w:val="none" w:sz="0" w:space="0" w:color="auto"/>
                <w:left w:val="none" w:sz="0" w:space="0" w:color="auto"/>
                <w:bottom w:val="none" w:sz="0" w:space="0" w:color="auto"/>
                <w:right w:val="none" w:sz="0" w:space="0" w:color="auto"/>
              </w:divBdr>
            </w:div>
          </w:divsChild>
        </w:div>
        <w:div w:id="894975895">
          <w:marLeft w:val="0"/>
          <w:marRight w:val="0"/>
          <w:marTop w:val="0"/>
          <w:marBottom w:val="375"/>
          <w:divBdr>
            <w:top w:val="none" w:sz="0" w:space="0" w:color="auto"/>
            <w:left w:val="none" w:sz="0" w:space="0" w:color="auto"/>
            <w:bottom w:val="none" w:sz="0" w:space="0" w:color="auto"/>
            <w:right w:val="none" w:sz="0" w:space="0" w:color="auto"/>
          </w:divBdr>
          <w:divsChild>
            <w:div w:id="113063277">
              <w:marLeft w:val="0"/>
              <w:marRight w:val="0"/>
              <w:marTop w:val="0"/>
              <w:marBottom w:val="375"/>
              <w:divBdr>
                <w:top w:val="none" w:sz="0" w:space="0" w:color="auto"/>
                <w:left w:val="none" w:sz="0" w:space="0" w:color="auto"/>
                <w:bottom w:val="none" w:sz="0" w:space="0" w:color="auto"/>
                <w:right w:val="none" w:sz="0" w:space="0" w:color="auto"/>
              </w:divBdr>
              <w:divsChild>
                <w:div w:id="18313228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375588152">
      <w:bodyDiv w:val="1"/>
      <w:marLeft w:val="0"/>
      <w:marRight w:val="0"/>
      <w:marTop w:val="0"/>
      <w:marBottom w:val="0"/>
      <w:divBdr>
        <w:top w:val="none" w:sz="0" w:space="0" w:color="auto"/>
        <w:left w:val="none" w:sz="0" w:space="0" w:color="auto"/>
        <w:bottom w:val="none" w:sz="0" w:space="0" w:color="auto"/>
        <w:right w:val="none" w:sz="0" w:space="0" w:color="auto"/>
      </w:divBdr>
    </w:div>
    <w:div w:id="595410194">
      <w:bodyDiv w:val="1"/>
      <w:marLeft w:val="0"/>
      <w:marRight w:val="0"/>
      <w:marTop w:val="0"/>
      <w:marBottom w:val="0"/>
      <w:divBdr>
        <w:top w:val="none" w:sz="0" w:space="0" w:color="auto"/>
        <w:left w:val="none" w:sz="0" w:space="0" w:color="auto"/>
        <w:bottom w:val="none" w:sz="0" w:space="0" w:color="auto"/>
        <w:right w:val="none" w:sz="0" w:space="0" w:color="auto"/>
      </w:divBdr>
    </w:div>
    <w:div w:id="639766280">
      <w:bodyDiv w:val="1"/>
      <w:marLeft w:val="0"/>
      <w:marRight w:val="0"/>
      <w:marTop w:val="0"/>
      <w:marBottom w:val="0"/>
      <w:divBdr>
        <w:top w:val="none" w:sz="0" w:space="0" w:color="auto"/>
        <w:left w:val="none" w:sz="0" w:space="0" w:color="auto"/>
        <w:bottom w:val="none" w:sz="0" w:space="0" w:color="auto"/>
        <w:right w:val="none" w:sz="0" w:space="0" w:color="auto"/>
      </w:divBdr>
    </w:div>
    <w:div w:id="654070151">
      <w:bodyDiv w:val="1"/>
      <w:marLeft w:val="0"/>
      <w:marRight w:val="0"/>
      <w:marTop w:val="0"/>
      <w:marBottom w:val="0"/>
      <w:divBdr>
        <w:top w:val="none" w:sz="0" w:space="0" w:color="auto"/>
        <w:left w:val="none" w:sz="0" w:space="0" w:color="auto"/>
        <w:bottom w:val="none" w:sz="0" w:space="0" w:color="auto"/>
        <w:right w:val="none" w:sz="0" w:space="0" w:color="auto"/>
      </w:divBdr>
    </w:div>
    <w:div w:id="881550416">
      <w:bodyDiv w:val="1"/>
      <w:marLeft w:val="0"/>
      <w:marRight w:val="0"/>
      <w:marTop w:val="0"/>
      <w:marBottom w:val="0"/>
      <w:divBdr>
        <w:top w:val="none" w:sz="0" w:space="0" w:color="auto"/>
        <w:left w:val="none" w:sz="0" w:space="0" w:color="auto"/>
        <w:bottom w:val="none" w:sz="0" w:space="0" w:color="auto"/>
        <w:right w:val="none" w:sz="0" w:space="0" w:color="auto"/>
      </w:divBdr>
    </w:div>
    <w:div w:id="980033856">
      <w:bodyDiv w:val="1"/>
      <w:marLeft w:val="0"/>
      <w:marRight w:val="0"/>
      <w:marTop w:val="0"/>
      <w:marBottom w:val="0"/>
      <w:divBdr>
        <w:top w:val="none" w:sz="0" w:space="0" w:color="auto"/>
        <w:left w:val="none" w:sz="0" w:space="0" w:color="auto"/>
        <w:bottom w:val="none" w:sz="0" w:space="0" w:color="auto"/>
        <w:right w:val="none" w:sz="0" w:space="0" w:color="auto"/>
      </w:divBdr>
    </w:div>
    <w:div w:id="1029994148">
      <w:bodyDiv w:val="1"/>
      <w:marLeft w:val="0"/>
      <w:marRight w:val="0"/>
      <w:marTop w:val="0"/>
      <w:marBottom w:val="0"/>
      <w:divBdr>
        <w:top w:val="none" w:sz="0" w:space="0" w:color="auto"/>
        <w:left w:val="none" w:sz="0" w:space="0" w:color="auto"/>
        <w:bottom w:val="none" w:sz="0" w:space="0" w:color="auto"/>
        <w:right w:val="none" w:sz="0" w:space="0" w:color="auto"/>
      </w:divBdr>
    </w:div>
    <w:div w:id="1094664262">
      <w:bodyDiv w:val="1"/>
      <w:marLeft w:val="0"/>
      <w:marRight w:val="0"/>
      <w:marTop w:val="0"/>
      <w:marBottom w:val="0"/>
      <w:divBdr>
        <w:top w:val="none" w:sz="0" w:space="0" w:color="auto"/>
        <w:left w:val="none" w:sz="0" w:space="0" w:color="auto"/>
        <w:bottom w:val="none" w:sz="0" w:space="0" w:color="auto"/>
        <w:right w:val="none" w:sz="0" w:space="0" w:color="auto"/>
      </w:divBdr>
      <w:divsChild>
        <w:div w:id="1947808837">
          <w:marLeft w:val="0"/>
          <w:marRight w:val="0"/>
          <w:marTop w:val="0"/>
          <w:marBottom w:val="0"/>
          <w:divBdr>
            <w:top w:val="none" w:sz="0" w:space="0" w:color="auto"/>
            <w:left w:val="none" w:sz="0" w:space="0" w:color="auto"/>
            <w:bottom w:val="none" w:sz="0" w:space="0" w:color="auto"/>
            <w:right w:val="none" w:sz="0" w:space="0" w:color="auto"/>
          </w:divBdr>
        </w:div>
      </w:divsChild>
    </w:div>
    <w:div w:id="1120605497">
      <w:bodyDiv w:val="1"/>
      <w:marLeft w:val="0"/>
      <w:marRight w:val="0"/>
      <w:marTop w:val="0"/>
      <w:marBottom w:val="0"/>
      <w:divBdr>
        <w:top w:val="none" w:sz="0" w:space="0" w:color="auto"/>
        <w:left w:val="none" w:sz="0" w:space="0" w:color="auto"/>
        <w:bottom w:val="none" w:sz="0" w:space="0" w:color="auto"/>
        <w:right w:val="none" w:sz="0" w:space="0" w:color="auto"/>
      </w:divBdr>
    </w:div>
    <w:div w:id="1232035049">
      <w:bodyDiv w:val="1"/>
      <w:marLeft w:val="0"/>
      <w:marRight w:val="0"/>
      <w:marTop w:val="0"/>
      <w:marBottom w:val="0"/>
      <w:divBdr>
        <w:top w:val="none" w:sz="0" w:space="0" w:color="auto"/>
        <w:left w:val="none" w:sz="0" w:space="0" w:color="auto"/>
        <w:bottom w:val="none" w:sz="0" w:space="0" w:color="auto"/>
        <w:right w:val="none" w:sz="0" w:space="0" w:color="auto"/>
      </w:divBdr>
    </w:div>
    <w:div w:id="1594364164">
      <w:bodyDiv w:val="1"/>
      <w:marLeft w:val="0"/>
      <w:marRight w:val="0"/>
      <w:marTop w:val="0"/>
      <w:marBottom w:val="0"/>
      <w:divBdr>
        <w:top w:val="none" w:sz="0" w:space="0" w:color="auto"/>
        <w:left w:val="none" w:sz="0" w:space="0" w:color="auto"/>
        <w:bottom w:val="none" w:sz="0" w:space="0" w:color="auto"/>
        <w:right w:val="none" w:sz="0" w:space="0" w:color="auto"/>
      </w:divBdr>
      <w:divsChild>
        <w:div w:id="372196292">
          <w:marLeft w:val="0"/>
          <w:marRight w:val="0"/>
          <w:marTop w:val="0"/>
          <w:marBottom w:val="375"/>
          <w:divBdr>
            <w:top w:val="none" w:sz="0" w:space="0" w:color="auto"/>
            <w:left w:val="none" w:sz="0" w:space="0" w:color="auto"/>
            <w:bottom w:val="none" w:sz="0" w:space="0" w:color="auto"/>
            <w:right w:val="none" w:sz="0" w:space="0" w:color="auto"/>
          </w:divBdr>
          <w:divsChild>
            <w:div w:id="1894929234">
              <w:marLeft w:val="0"/>
              <w:marRight w:val="0"/>
              <w:marTop w:val="0"/>
              <w:marBottom w:val="75"/>
              <w:divBdr>
                <w:top w:val="none" w:sz="0" w:space="0" w:color="auto"/>
                <w:left w:val="none" w:sz="0" w:space="0" w:color="auto"/>
                <w:bottom w:val="none" w:sz="0" w:space="0" w:color="auto"/>
                <w:right w:val="none" w:sz="0" w:space="0" w:color="auto"/>
              </w:divBdr>
            </w:div>
            <w:div w:id="10298384">
              <w:marLeft w:val="0"/>
              <w:marRight w:val="0"/>
              <w:marTop w:val="0"/>
              <w:marBottom w:val="0"/>
              <w:divBdr>
                <w:top w:val="none" w:sz="0" w:space="0" w:color="auto"/>
                <w:left w:val="none" w:sz="0" w:space="0" w:color="auto"/>
                <w:bottom w:val="none" w:sz="0" w:space="0" w:color="auto"/>
                <w:right w:val="none" w:sz="0" w:space="0" w:color="auto"/>
              </w:divBdr>
            </w:div>
          </w:divsChild>
        </w:div>
        <w:div w:id="592126859">
          <w:marLeft w:val="0"/>
          <w:marRight w:val="0"/>
          <w:marTop w:val="0"/>
          <w:marBottom w:val="375"/>
          <w:divBdr>
            <w:top w:val="none" w:sz="0" w:space="0" w:color="auto"/>
            <w:left w:val="none" w:sz="0" w:space="0" w:color="auto"/>
            <w:bottom w:val="none" w:sz="0" w:space="0" w:color="auto"/>
            <w:right w:val="none" w:sz="0" w:space="0" w:color="auto"/>
          </w:divBdr>
          <w:divsChild>
            <w:div w:id="1104350631">
              <w:marLeft w:val="0"/>
              <w:marRight w:val="0"/>
              <w:marTop w:val="0"/>
              <w:marBottom w:val="75"/>
              <w:divBdr>
                <w:top w:val="none" w:sz="0" w:space="0" w:color="auto"/>
                <w:left w:val="none" w:sz="0" w:space="0" w:color="auto"/>
                <w:bottom w:val="none" w:sz="0" w:space="0" w:color="auto"/>
                <w:right w:val="none" w:sz="0" w:space="0" w:color="auto"/>
              </w:divBdr>
            </w:div>
            <w:div w:id="1126050169">
              <w:marLeft w:val="0"/>
              <w:marRight w:val="0"/>
              <w:marTop w:val="0"/>
              <w:marBottom w:val="0"/>
              <w:divBdr>
                <w:top w:val="none" w:sz="0" w:space="0" w:color="auto"/>
                <w:left w:val="none" w:sz="0" w:space="0" w:color="auto"/>
                <w:bottom w:val="none" w:sz="0" w:space="0" w:color="auto"/>
                <w:right w:val="none" w:sz="0" w:space="0" w:color="auto"/>
              </w:divBdr>
            </w:div>
          </w:divsChild>
        </w:div>
        <w:div w:id="234246395">
          <w:marLeft w:val="0"/>
          <w:marRight w:val="0"/>
          <w:marTop w:val="0"/>
          <w:marBottom w:val="375"/>
          <w:divBdr>
            <w:top w:val="none" w:sz="0" w:space="0" w:color="auto"/>
            <w:left w:val="none" w:sz="0" w:space="0" w:color="auto"/>
            <w:bottom w:val="none" w:sz="0" w:space="0" w:color="auto"/>
            <w:right w:val="none" w:sz="0" w:space="0" w:color="auto"/>
          </w:divBdr>
          <w:divsChild>
            <w:div w:id="478693995">
              <w:marLeft w:val="0"/>
              <w:marRight w:val="0"/>
              <w:marTop w:val="0"/>
              <w:marBottom w:val="375"/>
              <w:divBdr>
                <w:top w:val="none" w:sz="0" w:space="0" w:color="auto"/>
                <w:left w:val="none" w:sz="0" w:space="0" w:color="auto"/>
                <w:bottom w:val="none" w:sz="0" w:space="0" w:color="auto"/>
                <w:right w:val="none" w:sz="0" w:space="0" w:color="auto"/>
              </w:divBdr>
              <w:divsChild>
                <w:div w:id="710762327">
                  <w:marLeft w:val="0"/>
                  <w:marRight w:val="0"/>
                  <w:marTop w:val="0"/>
                  <w:marBottom w:val="75"/>
                  <w:divBdr>
                    <w:top w:val="none" w:sz="0" w:space="0" w:color="auto"/>
                    <w:left w:val="none" w:sz="0" w:space="0" w:color="auto"/>
                    <w:bottom w:val="none" w:sz="0" w:space="0" w:color="auto"/>
                    <w:right w:val="none" w:sz="0" w:space="0" w:color="auto"/>
                  </w:divBdr>
                </w:div>
                <w:div w:id="976035776">
                  <w:marLeft w:val="0"/>
                  <w:marRight w:val="0"/>
                  <w:marTop w:val="0"/>
                  <w:marBottom w:val="0"/>
                  <w:divBdr>
                    <w:top w:val="none" w:sz="0" w:space="0" w:color="auto"/>
                    <w:left w:val="none" w:sz="0" w:space="0" w:color="auto"/>
                    <w:bottom w:val="none" w:sz="0" w:space="0" w:color="auto"/>
                    <w:right w:val="none" w:sz="0" w:space="0" w:color="auto"/>
                  </w:divBdr>
                </w:div>
                <w:div w:id="641621334">
                  <w:marLeft w:val="0"/>
                  <w:marRight w:val="0"/>
                  <w:marTop w:val="0"/>
                  <w:marBottom w:val="150"/>
                  <w:divBdr>
                    <w:top w:val="none" w:sz="0" w:space="0" w:color="auto"/>
                    <w:left w:val="none" w:sz="0" w:space="0" w:color="auto"/>
                    <w:bottom w:val="none" w:sz="0" w:space="0" w:color="auto"/>
                    <w:right w:val="none" w:sz="0" w:space="0" w:color="auto"/>
                  </w:divBdr>
                </w:div>
                <w:div w:id="1509369076">
                  <w:marLeft w:val="0"/>
                  <w:marRight w:val="0"/>
                  <w:marTop w:val="0"/>
                  <w:marBottom w:val="0"/>
                  <w:divBdr>
                    <w:top w:val="none" w:sz="0" w:space="0" w:color="auto"/>
                    <w:left w:val="none" w:sz="0" w:space="0" w:color="auto"/>
                    <w:bottom w:val="none" w:sz="0" w:space="0" w:color="auto"/>
                    <w:right w:val="none" w:sz="0" w:space="0" w:color="auto"/>
                  </w:divBdr>
                </w:div>
                <w:div w:id="677925870">
                  <w:marLeft w:val="0"/>
                  <w:marRight w:val="0"/>
                  <w:marTop w:val="0"/>
                  <w:marBottom w:val="150"/>
                  <w:divBdr>
                    <w:top w:val="none" w:sz="0" w:space="0" w:color="auto"/>
                    <w:left w:val="none" w:sz="0" w:space="0" w:color="auto"/>
                    <w:bottom w:val="none" w:sz="0" w:space="0" w:color="auto"/>
                    <w:right w:val="none" w:sz="0" w:space="0" w:color="auto"/>
                  </w:divBdr>
                </w:div>
                <w:div w:id="1853832305">
                  <w:marLeft w:val="0"/>
                  <w:marRight w:val="0"/>
                  <w:marTop w:val="0"/>
                  <w:marBottom w:val="0"/>
                  <w:divBdr>
                    <w:top w:val="none" w:sz="0" w:space="0" w:color="auto"/>
                    <w:left w:val="none" w:sz="0" w:space="0" w:color="auto"/>
                    <w:bottom w:val="none" w:sz="0" w:space="0" w:color="auto"/>
                    <w:right w:val="none" w:sz="0" w:space="0" w:color="auto"/>
                  </w:divBdr>
                </w:div>
                <w:div w:id="1425953536">
                  <w:marLeft w:val="0"/>
                  <w:marRight w:val="0"/>
                  <w:marTop w:val="0"/>
                  <w:marBottom w:val="150"/>
                  <w:divBdr>
                    <w:top w:val="none" w:sz="0" w:space="0" w:color="auto"/>
                    <w:left w:val="none" w:sz="0" w:space="0" w:color="auto"/>
                    <w:bottom w:val="none" w:sz="0" w:space="0" w:color="auto"/>
                    <w:right w:val="none" w:sz="0" w:space="0" w:color="auto"/>
                  </w:divBdr>
                </w:div>
                <w:div w:id="908924015">
                  <w:marLeft w:val="0"/>
                  <w:marRight w:val="0"/>
                  <w:marTop w:val="0"/>
                  <w:marBottom w:val="0"/>
                  <w:divBdr>
                    <w:top w:val="none" w:sz="0" w:space="0" w:color="auto"/>
                    <w:left w:val="none" w:sz="0" w:space="0" w:color="auto"/>
                    <w:bottom w:val="none" w:sz="0" w:space="0" w:color="auto"/>
                    <w:right w:val="none" w:sz="0" w:space="0" w:color="auto"/>
                  </w:divBdr>
                </w:div>
                <w:div w:id="1901676215">
                  <w:marLeft w:val="0"/>
                  <w:marRight w:val="0"/>
                  <w:marTop w:val="0"/>
                  <w:marBottom w:val="150"/>
                  <w:divBdr>
                    <w:top w:val="none" w:sz="0" w:space="0" w:color="auto"/>
                    <w:left w:val="none" w:sz="0" w:space="0" w:color="auto"/>
                    <w:bottom w:val="none" w:sz="0" w:space="0" w:color="auto"/>
                    <w:right w:val="none" w:sz="0" w:space="0" w:color="auto"/>
                  </w:divBdr>
                </w:div>
                <w:div w:id="2047294951">
                  <w:marLeft w:val="0"/>
                  <w:marRight w:val="0"/>
                  <w:marTop w:val="0"/>
                  <w:marBottom w:val="0"/>
                  <w:divBdr>
                    <w:top w:val="none" w:sz="0" w:space="0" w:color="auto"/>
                    <w:left w:val="none" w:sz="0" w:space="0" w:color="auto"/>
                    <w:bottom w:val="none" w:sz="0" w:space="0" w:color="auto"/>
                    <w:right w:val="none" w:sz="0" w:space="0" w:color="auto"/>
                  </w:divBdr>
                </w:div>
                <w:div w:id="1913198904">
                  <w:marLeft w:val="0"/>
                  <w:marRight w:val="0"/>
                  <w:marTop w:val="0"/>
                  <w:marBottom w:val="150"/>
                  <w:divBdr>
                    <w:top w:val="none" w:sz="0" w:space="0" w:color="auto"/>
                    <w:left w:val="none" w:sz="0" w:space="0" w:color="auto"/>
                    <w:bottom w:val="none" w:sz="0" w:space="0" w:color="auto"/>
                    <w:right w:val="none" w:sz="0" w:space="0" w:color="auto"/>
                  </w:divBdr>
                </w:div>
                <w:div w:id="306249852">
                  <w:marLeft w:val="0"/>
                  <w:marRight w:val="0"/>
                  <w:marTop w:val="0"/>
                  <w:marBottom w:val="0"/>
                  <w:divBdr>
                    <w:top w:val="none" w:sz="0" w:space="0" w:color="auto"/>
                    <w:left w:val="none" w:sz="0" w:space="0" w:color="auto"/>
                    <w:bottom w:val="none" w:sz="0" w:space="0" w:color="auto"/>
                    <w:right w:val="none" w:sz="0" w:space="0" w:color="auto"/>
                  </w:divBdr>
                </w:div>
                <w:div w:id="560218250">
                  <w:marLeft w:val="0"/>
                  <w:marRight w:val="0"/>
                  <w:marTop w:val="0"/>
                  <w:marBottom w:val="150"/>
                  <w:divBdr>
                    <w:top w:val="none" w:sz="0" w:space="0" w:color="auto"/>
                    <w:left w:val="none" w:sz="0" w:space="0" w:color="auto"/>
                    <w:bottom w:val="none" w:sz="0" w:space="0" w:color="auto"/>
                    <w:right w:val="none" w:sz="0" w:space="0" w:color="auto"/>
                  </w:divBdr>
                </w:div>
                <w:div w:id="313919247">
                  <w:marLeft w:val="0"/>
                  <w:marRight w:val="0"/>
                  <w:marTop w:val="0"/>
                  <w:marBottom w:val="0"/>
                  <w:divBdr>
                    <w:top w:val="none" w:sz="0" w:space="0" w:color="auto"/>
                    <w:left w:val="none" w:sz="0" w:space="0" w:color="auto"/>
                    <w:bottom w:val="none" w:sz="0" w:space="0" w:color="auto"/>
                    <w:right w:val="none" w:sz="0" w:space="0" w:color="auto"/>
                  </w:divBdr>
                </w:div>
                <w:div w:id="1682315774">
                  <w:marLeft w:val="0"/>
                  <w:marRight w:val="0"/>
                  <w:marTop w:val="0"/>
                  <w:marBottom w:val="150"/>
                  <w:divBdr>
                    <w:top w:val="none" w:sz="0" w:space="0" w:color="auto"/>
                    <w:left w:val="none" w:sz="0" w:space="0" w:color="auto"/>
                    <w:bottom w:val="none" w:sz="0" w:space="0" w:color="auto"/>
                    <w:right w:val="none" w:sz="0" w:space="0" w:color="auto"/>
                  </w:divBdr>
                </w:div>
                <w:div w:id="936139271">
                  <w:marLeft w:val="0"/>
                  <w:marRight w:val="0"/>
                  <w:marTop w:val="0"/>
                  <w:marBottom w:val="0"/>
                  <w:divBdr>
                    <w:top w:val="none" w:sz="0" w:space="0" w:color="auto"/>
                    <w:left w:val="none" w:sz="0" w:space="0" w:color="auto"/>
                    <w:bottom w:val="none" w:sz="0" w:space="0" w:color="auto"/>
                    <w:right w:val="none" w:sz="0" w:space="0" w:color="auto"/>
                  </w:divBdr>
                </w:div>
                <w:div w:id="1642802786">
                  <w:marLeft w:val="0"/>
                  <w:marRight w:val="0"/>
                  <w:marTop w:val="0"/>
                  <w:marBottom w:val="150"/>
                  <w:divBdr>
                    <w:top w:val="none" w:sz="0" w:space="0" w:color="auto"/>
                    <w:left w:val="none" w:sz="0" w:space="0" w:color="auto"/>
                    <w:bottom w:val="none" w:sz="0" w:space="0" w:color="auto"/>
                    <w:right w:val="none" w:sz="0" w:space="0" w:color="auto"/>
                  </w:divBdr>
                </w:div>
                <w:div w:id="2077170354">
                  <w:marLeft w:val="0"/>
                  <w:marRight w:val="0"/>
                  <w:marTop w:val="0"/>
                  <w:marBottom w:val="0"/>
                  <w:divBdr>
                    <w:top w:val="none" w:sz="0" w:space="0" w:color="auto"/>
                    <w:left w:val="none" w:sz="0" w:space="0" w:color="auto"/>
                    <w:bottom w:val="none" w:sz="0" w:space="0" w:color="auto"/>
                    <w:right w:val="none" w:sz="0" w:space="0" w:color="auto"/>
                  </w:divBdr>
                </w:div>
                <w:div w:id="937832939">
                  <w:marLeft w:val="0"/>
                  <w:marRight w:val="0"/>
                  <w:marTop w:val="0"/>
                  <w:marBottom w:val="150"/>
                  <w:divBdr>
                    <w:top w:val="none" w:sz="0" w:space="0" w:color="auto"/>
                    <w:left w:val="none" w:sz="0" w:space="0" w:color="auto"/>
                    <w:bottom w:val="none" w:sz="0" w:space="0" w:color="auto"/>
                    <w:right w:val="none" w:sz="0" w:space="0" w:color="auto"/>
                  </w:divBdr>
                </w:div>
                <w:div w:id="248537524">
                  <w:marLeft w:val="0"/>
                  <w:marRight w:val="0"/>
                  <w:marTop w:val="0"/>
                  <w:marBottom w:val="0"/>
                  <w:divBdr>
                    <w:top w:val="none" w:sz="0" w:space="0" w:color="auto"/>
                    <w:left w:val="none" w:sz="0" w:space="0" w:color="auto"/>
                    <w:bottom w:val="none" w:sz="0" w:space="0" w:color="auto"/>
                    <w:right w:val="none" w:sz="0" w:space="0" w:color="auto"/>
                  </w:divBdr>
                </w:div>
                <w:div w:id="1408765633">
                  <w:marLeft w:val="0"/>
                  <w:marRight w:val="0"/>
                  <w:marTop w:val="0"/>
                  <w:marBottom w:val="150"/>
                  <w:divBdr>
                    <w:top w:val="none" w:sz="0" w:space="0" w:color="auto"/>
                    <w:left w:val="none" w:sz="0" w:space="0" w:color="auto"/>
                    <w:bottom w:val="none" w:sz="0" w:space="0" w:color="auto"/>
                    <w:right w:val="none" w:sz="0" w:space="0" w:color="auto"/>
                  </w:divBdr>
                </w:div>
                <w:div w:id="384258524">
                  <w:marLeft w:val="0"/>
                  <w:marRight w:val="0"/>
                  <w:marTop w:val="0"/>
                  <w:marBottom w:val="0"/>
                  <w:divBdr>
                    <w:top w:val="none" w:sz="0" w:space="0" w:color="auto"/>
                    <w:left w:val="none" w:sz="0" w:space="0" w:color="auto"/>
                    <w:bottom w:val="none" w:sz="0" w:space="0" w:color="auto"/>
                    <w:right w:val="none" w:sz="0" w:space="0" w:color="auto"/>
                  </w:divBdr>
                </w:div>
                <w:div w:id="272060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596596421">
      <w:bodyDiv w:val="1"/>
      <w:marLeft w:val="0"/>
      <w:marRight w:val="0"/>
      <w:marTop w:val="0"/>
      <w:marBottom w:val="0"/>
      <w:divBdr>
        <w:top w:val="none" w:sz="0" w:space="0" w:color="auto"/>
        <w:left w:val="none" w:sz="0" w:space="0" w:color="auto"/>
        <w:bottom w:val="none" w:sz="0" w:space="0" w:color="auto"/>
        <w:right w:val="none" w:sz="0" w:space="0" w:color="auto"/>
      </w:divBdr>
    </w:div>
    <w:div w:id="1683628776">
      <w:bodyDiv w:val="1"/>
      <w:marLeft w:val="0"/>
      <w:marRight w:val="0"/>
      <w:marTop w:val="0"/>
      <w:marBottom w:val="0"/>
      <w:divBdr>
        <w:top w:val="none" w:sz="0" w:space="0" w:color="auto"/>
        <w:left w:val="none" w:sz="0" w:space="0" w:color="auto"/>
        <w:bottom w:val="none" w:sz="0" w:space="0" w:color="auto"/>
        <w:right w:val="none" w:sz="0" w:space="0" w:color="auto"/>
      </w:divBdr>
    </w:div>
    <w:div w:id="1781220308">
      <w:bodyDiv w:val="1"/>
      <w:marLeft w:val="0"/>
      <w:marRight w:val="0"/>
      <w:marTop w:val="0"/>
      <w:marBottom w:val="0"/>
      <w:divBdr>
        <w:top w:val="none" w:sz="0" w:space="0" w:color="auto"/>
        <w:left w:val="none" w:sz="0" w:space="0" w:color="auto"/>
        <w:bottom w:val="none" w:sz="0" w:space="0" w:color="auto"/>
        <w:right w:val="none" w:sz="0" w:space="0" w:color="auto"/>
      </w:divBdr>
    </w:div>
    <w:div w:id="1789662240">
      <w:bodyDiv w:val="1"/>
      <w:marLeft w:val="0"/>
      <w:marRight w:val="0"/>
      <w:marTop w:val="0"/>
      <w:marBottom w:val="0"/>
      <w:divBdr>
        <w:top w:val="none" w:sz="0" w:space="0" w:color="auto"/>
        <w:left w:val="none" w:sz="0" w:space="0" w:color="auto"/>
        <w:bottom w:val="none" w:sz="0" w:space="0" w:color="auto"/>
        <w:right w:val="none" w:sz="0" w:space="0" w:color="auto"/>
      </w:divBdr>
    </w:div>
    <w:div w:id="1855260849">
      <w:bodyDiv w:val="1"/>
      <w:marLeft w:val="0"/>
      <w:marRight w:val="0"/>
      <w:marTop w:val="0"/>
      <w:marBottom w:val="0"/>
      <w:divBdr>
        <w:top w:val="none" w:sz="0" w:space="0" w:color="auto"/>
        <w:left w:val="none" w:sz="0" w:space="0" w:color="auto"/>
        <w:bottom w:val="none" w:sz="0" w:space="0" w:color="auto"/>
        <w:right w:val="none" w:sz="0" w:space="0" w:color="auto"/>
      </w:divBdr>
      <w:divsChild>
        <w:div w:id="226695220">
          <w:marLeft w:val="0"/>
          <w:marRight w:val="0"/>
          <w:marTop w:val="0"/>
          <w:marBottom w:val="375"/>
          <w:divBdr>
            <w:top w:val="none" w:sz="0" w:space="0" w:color="auto"/>
            <w:left w:val="none" w:sz="0" w:space="0" w:color="auto"/>
            <w:bottom w:val="none" w:sz="0" w:space="0" w:color="auto"/>
            <w:right w:val="none" w:sz="0" w:space="0" w:color="auto"/>
          </w:divBdr>
          <w:divsChild>
            <w:div w:id="1050112812">
              <w:marLeft w:val="0"/>
              <w:marRight w:val="0"/>
              <w:marTop w:val="0"/>
              <w:marBottom w:val="75"/>
              <w:divBdr>
                <w:top w:val="none" w:sz="0" w:space="0" w:color="auto"/>
                <w:left w:val="none" w:sz="0" w:space="0" w:color="auto"/>
                <w:bottom w:val="none" w:sz="0" w:space="0" w:color="auto"/>
                <w:right w:val="none" w:sz="0" w:space="0" w:color="auto"/>
              </w:divBdr>
            </w:div>
            <w:div w:id="67772008">
              <w:marLeft w:val="0"/>
              <w:marRight w:val="0"/>
              <w:marTop w:val="0"/>
              <w:marBottom w:val="0"/>
              <w:divBdr>
                <w:top w:val="none" w:sz="0" w:space="0" w:color="auto"/>
                <w:left w:val="none" w:sz="0" w:space="0" w:color="auto"/>
                <w:bottom w:val="none" w:sz="0" w:space="0" w:color="auto"/>
                <w:right w:val="none" w:sz="0" w:space="0" w:color="auto"/>
              </w:divBdr>
            </w:div>
          </w:divsChild>
        </w:div>
        <w:div w:id="711419322">
          <w:marLeft w:val="0"/>
          <w:marRight w:val="0"/>
          <w:marTop w:val="0"/>
          <w:marBottom w:val="375"/>
          <w:divBdr>
            <w:top w:val="none" w:sz="0" w:space="0" w:color="auto"/>
            <w:left w:val="none" w:sz="0" w:space="0" w:color="auto"/>
            <w:bottom w:val="none" w:sz="0" w:space="0" w:color="auto"/>
            <w:right w:val="none" w:sz="0" w:space="0" w:color="auto"/>
          </w:divBdr>
          <w:divsChild>
            <w:div w:id="442923322">
              <w:marLeft w:val="0"/>
              <w:marRight w:val="0"/>
              <w:marTop w:val="0"/>
              <w:marBottom w:val="75"/>
              <w:divBdr>
                <w:top w:val="none" w:sz="0" w:space="0" w:color="auto"/>
                <w:left w:val="none" w:sz="0" w:space="0" w:color="auto"/>
                <w:bottom w:val="none" w:sz="0" w:space="0" w:color="auto"/>
                <w:right w:val="none" w:sz="0" w:space="0" w:color="auto"/>
              </w:divBdr>
            </w:div>
            <w:div w:id="1662346295">
              <w:marLeft w:val="0"/>
              <w:marRight w:val="0"/>
              <w:marTop w:val="0"/>
              <w:marBottom w:val="0"/>
              <w:divBdr>
                <w:top w:val="none" w:sz="0" w:space="0" w:color="auto"/>
                <w:left w:val="none" w:sz="0" w:space="0" w:color="auto"/>
                <w:bottom w:val="none" w:sz="0" w:space="0" w:color="auto"/>
                <w:right w:val="none" w:sz="0" w:space="0" w:color="auto"/>
              </w:divBdr>
            </w:div>
          </w:divsChild>
        </w:div>
        <w:div w:id="1536767259">
          <w:marLeft w:val="0"/>
          <w:marRight w:val="0"/>
          <w:marTop w:val="0"/>
          <w:marBottom w:val="375"/>
          <w:divBdr>
            <w:top w:val="none" w:sz="0" w:space="0" w:color="auto"/>
            <w:left w:val="none" w:sz="0" w:space="0" w:color="auto"/>
            <w:bottom w:val="none" w:sz="0" w:space="0" w:color="auto"/>
            <w:right w:val="none" w:sz="0" w:space="0" w:color="auto"/>
          </w:divBdr>
          <w:divsChild>
            <w:div w:id="676083278">
              <w:marLeft w:val="0"/>
              <w:marRight w:val="0"/>
              <w:marTop w:val="0"/>
              <w:marBottom w:val="375"/>
              <w:divBdr>
                <w:top w:val="none" w:sz="0" w:space="0" w:color="auto"/>
                <w:left w:val="none" w:sz="0" w:space="0" w:color="auto"/>
                <w:bottom w:val="none" w:sz="0" w:space="0" w:color="auto"/>
                <w:right w:val="none" w:sz="0" w:space="0" w:color="auto"/>
              </w:divBdr>
              <w:divsChild>
                <w:div w:id="11799268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920869858">
      <w:bodyDiv w:val="1"/>
      <w:marLeft w:val="0"/>
      <w:marRight w:val="0"/>
      <w:marTop w:val="0"/>
      <w:marBottom w:val="0"/>
      <w:divBdr>
        <w:top w:val="none" w:sz="0" w:space="0" w:color="auto"/>
        <w:left w:val="none" w:sz="0" w:space="0" w:color="auto"/>
        <w:bottom w:val="none" w:sz="0" w:space="0" w:color="auto"/>
        <w:right w:val="none" w:sz="0" w:space="0" w:color="auto"/>
      </w:divBdr>
    </w:div>
    <w:div w:id="1939099880">
      <w:bodyDiv w:val="1"/>
      <w:marLeft w:val="0"/>
      <w:marRight w:val="0"/>
      <w:marTop w:val="0"/>
      <w:marBottom w:val="0"/>
      <w:divBdr>
        <w:top w:val="none" w:sz="0" w:space="0" w:color="auto"/>
        <w:left w:val="none" w:sz="0" w:space="0" w:color="auto"/>
        <w:bottom w:val="none" w:sz="0" w:space="0" w:color="auto"/>
        <w:right w:val="none" w:sz="0" w:space="0" w:color="auto"/>
      </w:divBdr>
    </w:div>
    <w:div w:id="1941184612">
      <w:bodyDiv w:val="1"/>
      <w:marLeft w:val="0"/>
      <w:marRight w:val="0"/>
      <w:marTop w:val="0"/>
      <w:marBottom w:val="0"/>
      <w:divBdr>
        <w:top w:val="none" w:sz="0" w:space="0" w:color="auto"/>
        <w:left w:val="none" w:sz="0" w:space="0" w:color="auto"/>
        <w:bottom w:val="none" w:sz="0" w:space="0" w:color="auto"/>
        <w:right w:val="none" w:sz="0" w:space="0" w:color="auto"/>
      </w:divBdr>
    </w:div>
    <w:div w:id="1995379557">
      <w:bodyDiv w:val="1"/>
      <w:marLeft w:val="0"/>
      <w:marRight w:val="0"/>
      <w:marTop w:val="0"/>
      <w:marBottom w:val="0"/>
      <w:divBdr>
        <w:top w:val="none" w:sz="0" w:space="0" w:color="auto"/>
        <w:left w:val="none" w:sz="0" w:space="0" w:color="auto"/>
        <w:bottom w:val="none" w:sz="0" w:space="0" w:color="auto"/>
        <w:right w:val="none" w:sz="0" w:space="0" w:color="auto"/>
      </w:divBdr>
    </w:div>
    <w:div w:id="201171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4763</Words>
  <Characters>2716</Characters>
  <Application>Microsoft Office Word</Application>
  <DocSecurity>0</DocSecurity>
  <Lines>22</Lines>
  <Paragraphs>14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Liliya Lili</dc:creator>
  <cp:keywords/>
  <dc:description/>
  <cp:lastModifiedBy>User</cp:lastModifiedBy>
  <cp:revision>2</cp:revision>
  <dcterms:created xsi:type="dcterms:W3CDTF">2025-10-23T09:23:00Z</dcterms:created>
  <dcterms:modified xsi:type="dcterms:W3CDTF">2025-10-23T09:23:00Z</dcterms:modified>
</cp:coreProperties>
</file>