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4633C" w14:textId="4B18F13D" w:rsidR="001D7E98" w:rsidRDefault="001C1740"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r>
        <w:rPr>
          <w:rStyle w:val="a9"/>
          <w:rFonts w:ascii="ProbaPro" w:hAnsi="ProbaPro"/>
          <w:color w:val="0056B3"/>
          <w:sz w:val="33"/>
          <w:szCs w:val="33"/>
          <w:bdr w:val="none" w:sz="0" w:space="0" w:color="auto" w:frame="1"/>
          <w:shd w:val="clear" w:color="auto" w:fill="FFFFFF"/>
        </w:rPr>
        <w:fldChar w:fldCharType="end"/>
      </w:r>
      <w:r w:rsidR="00092C3E">
        <w:rPr>
          <w:rStyle w:val="a9"/>
          <w:rFonts w:ascii="ProbaPro" w:hAnsi="ProbaPro"/>
          <w:color w:val="0056B3"/>
          <w:sz w:val="33"/>
          <w:szCs w:val="33"/>
          <w:bdr w:val="none" w:sz="0" w:space="0" w:color="auto" w:frame="1"/>
          <w:shd w:val="clear" w:color="auto" w:fill="FFFFFF"/>
        </w:rPr>
        <w:t xml:space="preserve"> </w:t>
      </w:r>
      <w:r w:rsidR="00CB24C0">
        <w:rPr>
          <w:rStyle w:val="a9"/>
          <w:rFonts w:ascii="ProbaPro" w:hAnsi="ProbaPro"/>
          <w:color w:val="0056B3"/>
          <w:sz w:val="33"/>
          <w:szCs w:val="33"/>
          <w:bdr w:val="none" w:sz="0" w:space="0" w:color="auto" w:frame="1"/>
          <w:shd w:val="clear" w:color="auto" w:fill="FFFFFF"/>
        </w:rPr>
        <w:t>1</w:t>
      </w:r>
      <w:r w:rsidR="00426DF4">
        <w:rPr>
          <w:rStyle w:val="a9"/>
          <w:rFonts w:ascii="ProbaPro" w:hAnsi="ProbaPro"/>
          <w:color w:val="0056B3"/>
          <w:sz w:val="33"/>
          <w:szCs w:val="33"/>
          <w:bdr w:val="none" w:sz="0" w:space="0" w:color="auto" w:frame="1"/>
          <w:shd w:val="clear" w:color="auto" w:fill="FFFFFF"/>
        </w:rPr>
        <w:t>6</w:t>
      </w:r>
      <w:r w:rsidR="00F267EF">
        <w:rPr>
          <w:rStyle w:val="a9"/>
          <w:rFonts w:ascii="ProbaPro" w:hAnsi="ProbaPro"/>
          <w:color w:val="0056B3"/>
          <w:sz w:val="33"/>
          <w:szCs w:val="33"/>
          <w:bdr w:val="none" w:sz="0" w:space="0" w:color="auto" w:frame="1"/>
          <w:shd w:val="clear" w:color="auto" w:fill="FFFFFF"/>
        </w:rPr>
        <w:t>.</w:t>
      </w:r>
      <w:r w:rsidR="00D73E1E">
        <w:rPr>
          <w:rStyle w:val="a9"/>
          <w:rFonts w:ascii="ProbaPro" w:hAnsi="ProbaPro"/>
          <w:color w:val="0056B3"/>
          <w:sz w:val="33"/>
          <w:szCs w:val="33"/>
          <w:bdr w:val="none" w:sz="0" w:space="0" w:color="auto" w:frame="1"/>
          <w:shd w:val="clear" w:color="auto" w:fill="FFFFFF"/>
        </w:rPr>
        <w:t>1</w:t>
      </w:r>
      <w:r w:rsidR="005F1C65">
        <w:rPr>
          <w:rStyle w:val="a9"/>
          <w:rFonts w:ascii="ProbaPro" w:hAnsi="ProbaPro"/>
          <w:color w:val="0056B3"/>
          <w:sz w:val="33"/>
          <w:szCs w:val="33"/>
          <w:bdr w:val="none" w:sz="0" w:space="0" w:color="auto" w:frame="1"/>
          <w:shd w:val="clear" w:color="auto" w:fill="FFFFFF"/>
        </w:rPr>
        <w:t>2</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4615B1D8" w14:textId="4E645A0A" w:rsidR="00C869B3" w:rsidRDefault="008411B6" w:rsidP="009033A5">
      <w:pPr>
        <w:pStyle w:val="1"/>
        <w:shd w:val="clear" w:color="auto" w:fill="FFFFFF"/>
        <w:spacing w:before="0" w:beforeAutospacing="0" w:after="150" w:afterAutospacing="0"/>
        <w:jc w:val="center"/>
        <w:textAlignment w:val="baseline"/>
        <w:rPr>
          <w:color w:val="2E74B5" w:themeColor="accent1" w:themeShade="BF"/>
          <w:sz w:val="28"/>
          <w:szCs w:val="28"/>
        </w:rPr>
      </w:pPr>
      <w:r w:rsidRPr="008411B6">
        <w:rPr>
          <w:color w:val="2E74B5" w:themeColor="accent1" w:themeShade="BF"/>
          <w:sz w:val="28"/>
          <w:szCs w:val="28"/>
        </w:rPr>
        <w:t xml:space="preserve"> «Послуги провайдерів» </w:t>
      </w:r>
      <w:r w:rsidR="00426DF4" w:rsidRPr="00426DF4">
        <w:rPr>
          <w:color w:val="2E74B5" w:themeColor="accent1" w:themeShade="BF"/>
          <w:sz w:val="28"/>
          <w:szCs w:val="28"/>
        </w:rPr>
        <w:t xml:space="preserve"> </w:t>
      </w:r>
    </w:p>
    <w:p w14:paraId="23F6C6A9" w14:textId="3736A2F0" w:rsidR="0075686F" w:rsidRPr="00274473" w:rsidRDefault="00C869B3" w:rsidP="009033A5">
      <w:pPr>
        <w:pStyle w:val="1"/>
        <w:shd w:val="clear" w:color="auto" w:fill="FFFFFF"/>
        <w:spacing w:before="0" w:beforeAutospacing="0" w:after="150" w:afterAutospacing="0"/>
        <w:jc w:val="center"/>
        <w:textAlignment w:val="baseline"/>
        <w:rPr>
          <w:color w:val="2E74B5" w:themeColor="accent1" w:themeShade="BF"/>
          <w:sz w:val="28"/>
          <w:szCs w:val="28"/>
        </w:rPr>
      </w:pPr>
      <w:r>
        <w:rPr>
          <w:color w:val="2E74B5" w:themeColor="accent1" w:themeShade="BF"/>
          <w:sz w:val="28"/>
          <w:szCs w:val="28"/>
        </w:rPr>
        <w:t>2026 рік</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627" w:type="dxa"/>
        <w:jc w:val="center"/>
        <w:tblLayout w:type="fixed"/>
        <w:tblLook w:val="04A0" w:firstRow="1" w:lastRow="0" w:firstColumn="1" w:lastColumn="0" w:noHBand="0" w:noVBand="1"/>
      </w:tblPr>
      <w:tblGrid>
        <w:gridCol w:w="704"/>
        <w:gridCol w:w="2552"/>
        <w:gridCol w:w="7371"/>
      </w:tblGrid>
      <w:tr w:rsidR="00D13BB6" w:rsidRPr="00B90AC7" w14:paraId="2DAF051F" w14:textId="77777777" w:rsidTr="00764DE1">
        <w:trPr>
          <w:trHeight w:val="541"/>
          <w:jc w:val="center"/>
        </w:trPr>
        <w:tc>
          <w:tcPr>
            <w:tcW w:w="704" w:type="dxa"/>
            <w:vAlign w:val="center"/>
          </w:tcPr>
          <w:p w14:paraId="2DAF051C" w14:textId="77777777" w:rsidR="00D13BB6" w:rsidRPr="00764DE1" w:rsidRDefault="00D13BB6" w:rsidP="00EE1FE9">
            <w:pPr>
              <w:jc w:val="center"/>
              <w:rPr>
                <w:rFonts w:ascii="Times New Roman" w:hAnsi="Times New Roman" w:cs="Times New Roman"/>
              </w:rPr>
            </w:pPr>
            <w:r w:rsidRPr="00764DE1">
              <w:rPr>
                <w:rFonts w:ascii="Times New Roman" w:hAnsi="Times New Roman" w:cs="Times New Roman"/>
              </w:rPr>
              <w:t>1</w:t>
            </w:r>
          </w:p>
        </w:tc>
        <w:tc>
          <w:tcPr>
            <w:tcW w:w="2552" w:type="dxa"/>
            <w:vAlign w:val="center"/>
          </w:tcPr>
          <w:p w14:paraId="2DAF051D" w14:textId="77777777" w:rsidR="00D13BB6" w:rsidRPr="00374CEB" w:rsidRDefault="00D13BB6" w:rsidP="00EE1FE9">
            <w:pPr>
              <w:rPr>
                <w:rFonts w:ascii="Times New Roman" w:hAnsi="Times New Roman" w:cs="Times New Roman"/>
                <w:b/>
                <w:color w:val="000000" w:themeColor="text1"/>
                <w:sz w:val="24"/>
                <w:szCs w:val="24"/>
              </w:rPr>
            </w:pPr>
            <w:r w:rsidRPr="00374CEB">
              <w:rPr>
                <w:rFonts w:ascii="Times New Roman" w:hAnsi="Times New Roman" w:cs="Times New Roman"/>
                <w:b/>
                <w:color w:val="000000" w:themeColor="text1"/>
                <w:sz w:val="24"/>
                <w:szCs w:val="24"/>
              </w:rPr>
              <w:t>Назва предмету закупівлі:</w:t>
            </w:r>
          </w:p>
        </w:tc>
        <w:tc>
          <w:tcPr>
            <w:tcW w:w="7371" w:type="dxa"/>
            <w:vAlign w:val="center"/>
          </w:tcPr>
          <w:p w14:paraId="2DAF051E" w14:textId="1687FDC3" w:rsidR="00D13BB6" w:rsidRPr="00374CEB" w:rsidRDefault="008411B6" w:rsidP="006062CA">
            <w:pPr>
              <w:rPr>
                <w:rFonts w:ascii="Times New Roman" w:hAnsi="Times New Roman" w:cs="Times New Roman"/>
                <w:sz w:val="24"/>
                <w:szCs w:val="24"/>
              </w:rPr>
            </w:pPr>
            <w:r w:rsidRPr="008411B6">
              <w:rPr>
                <w:rFonts w:ascii="Times New Roman" w:hAnsi="Times New Roman" w:cs="Times New Roman"/>
                <w:sz w:val="24"/>
                <w:szCs w:val="24"/>
              </w:rPr>
              <w:t>72410000-7 - Послуги провайдерів «Послуги провайдерів» (72411000-4)</w:t>
            </w:r>
          </w:p>
        </w:tc>
      </w:tr>
      <w:tr w:rsidR="00D13BB6" w:rsidRPr="00B90AC7" w14:paraId="2DAF0523" w14:textId="77777777" w:rsidTr="00764DE1">
        <w:trPr>
          <w:trHeight w:val="449"/>
          <w:jc w:val="center"/>
        </w:trPr>
        <w:tc>
          <w:tcPr>
            <w:tcW w:w="704" w:type="dxa"/>
            <w:vAlign w:val="center"/>
          </w:tcPr>
          <w:p w14:paraId="2DAF0520" w14:textId="77777777" w:rsidR="00D13BB6" w:rsidRPr="00764DE1" w:rsidRDefault="00D13BB6" w:rsidP="00EE1FE9">
            <w:pPr>
              <w:jc w:val="center"/>
              <w:rPr>
                <w:rFonts w:ascii="Times New Roman" w:hAnsi="Times New Roman" w:cs="Times New Roman"/>
              </w:rPr>
            </w:pPr>
            <w:r w:rsidRPr="00764DE1">
              <w:rPr>
                <w:rFonts w:ascii="Times New Roman" w:hAnsi="Times New Roman" w:cs="Times New Roman"/>
              </w:rPr>
              <w:t>2</w:t>
            </w:r>
          </w:p>
        </w:tc>
        <w:tc>
          <w:tcPr>
            <w:tcW w:w="2552" w:type="dxa"/>
            <w:vAlign w:val="center"/>
          </w:tcPr>
          <w:p w14:paraId="2DAF0521" w14:textId="77777777" w:rsidR="00D13BB6" w:rsidRPr="00374CEB" w:rsidRDefault="00D13BB6" w:rsidP="00EE1FE9">
            <w:pPr>
              <w:rPr>
                <w:rFonts w:ascii="Times New Roman" w:hAnsi="Times New Roman" w:cs="Times New Roman"/>
                <w:b/>
                <w:color w:val="000000" w:themeColor="text1"/>
                <w:sz w:val="24"/>
                <w:szCs w:val="24"/>
              </w:rPr>
            </w:pPr>
            <w:r w:rsidRPr="00374CEB">
              <w:rPr>
                <w:rFonts w:ascii="Times New Roman" w:hAnsi="Times New Roman" w:cs="Times New Roman"/>
                <w:b/>
                <w:color w:val="000000" w:themeColor="text1"/>
                <w:sz w:val="24"/>
                <w:szCs w:val="24"/>
              </w:rPr>
              <w:t>Ідентифікатор закупівлі:</w:t>
            </w:r>
          </w:p>
        </w:tc>
        <w:tc>
          <w:tcPr>
            <w:tcW w:w="7371" w:type="dxa"/>
            <w:vAlign w:val="center"/>
          </w:tcPr>
          <w:p w14:paraId="2DAF0522" w14:textId="2CB0F3F1" w:rsidR="00D13BB6" w:rsidRPr="00374CEB" w:rsidRDefault="006E466F" w:rsidP="00F95D81">
            <w:pPr>
              <w:ind w:right="177"/>
              <w:rPr>
                <w:rFonts w:ascii="Times New Roman" w:hAnsi="Times New Roman" w:cs="Times New Roman"/>
                <w:sz w:val="24"/>
                <w:szCs w:val="24"/>
              </w:rPr>
            </w:pPr>
            <w:r w:rsidRPr="006E466F">
              <w:rPr>
                <w:rFonts w:ascii="Times New Roman" w:hAnsi="Times New Roman" w:cs="Times New Roman"/>
                <w:color w:val="333333"/>
                <w:sz w:val="24"/>
                <w:szCs w:val="24"/>
                <w:shd w:val="clear" w:color="auto" w:fill="FFFFFF"/>
              </w:rPr>
              <w:t>ID: UA-2025-12-16-010953-a</w:t>
            </w:r>
            <w:bookmarkStart w:id="0" w:name="_GoBack"/>
            <w:bookmarkEnd w:id="0"/>
          </w:p>
        </w:tc>
      </w:tr>
      <w:tr w:rsidR="00D13BB6" w:rsidRPr="00B90AC7" w14:paraId="2DAF0527" w14:textId="77777777" w:rsidTr="00764DE1">
        <w:trPr>
          <w:trHeight w:val="438"/>
          <w:jc w:val="center"/>
        </w:trPr>
        <w:tc>
          <w:tcPr>
            <w:tcW w:w="704" w:type="dxa"/>
            <w:vAlign w:val="center"/>
          </w:tcPr>
          <w:p w14:paraId="2DAF0524" w14:textId="77777777" w:rsidR="00D13BB6" w:rsidRPr="00764DE1" w:rsidRDefault="00D13BB6" w:rsidP="00EE1FE9">
            <w:pPr>
              <w:jc w:val="center"/>
              <w:rPr>
                <w:rFonts w:ascii="Times New Roman" w:hAnsi="Times New Roman" w:cs="Times New Roman"/>
              </w:rPr>
            </w:pPr>
            <w:r w:rsidRPr="00764DE1">
              <w:rPr>
                <w:rFonts w:ascii="Times New Roman" w:hAnsi="Times New Roman" w:cs="Times New Roman"/>
              </w:rPr>
              <w:t>3</w:t>
            </w:r>
          </w:p>
        </w:tc>
        <w:tc>
          <w:tcPr>
            <w:tcW w:w="2552" w:type="dxa"/>
            <w:vAlign w:val="center"/>
          </w:tcPr>
          <w:p w14:paraId="2DAF0525" w14:textId="77777777" w:rsidR="00D13BB6" w:rsidRPr="00374CEB" w:rsidRDefault="00D13BB6" w:rsidP="00EE1FE9">
            <w:pPr>
              <w:rPr>
                <w:rFonts w:ascii="Times New Roman" w:hAnsi="Times New Roman" w:cs="Times New Roman"/>
                <w:b/>
                <w:color w:val="000000" w:themeColor="text1"/>
                <w:sz w:val="24"/>
                <w:szCs w:val="24"/>
              </w:rPr>
            </w:pPr>
            <w:r w:rsidRPr="00374CEB">
              <w:rPr>
                <w:rFonts w:ascii="Times New Roman" w:hAnsi="Times New Roman" w:cs="Times New Roman"/>
                <w:b/>
                <w:color w:val="000000" w:themeColor="text1"/>
                <w:sz w:val="24"/>
                <w:szCs w:val="24"/>
              </w:rPr>
              <w:t>Процедура закупівлі:</w:t>
            </w:r>
          </w:p>
        </w:tc>
        <w:tc>
          <w:tcPr>
            <w:tcW w:w="7371" w:type="dxa"/>
            <w:vAlign w:val="center"/>
          </w:tcPr>
          <w:p w14:paraId="2DAF0526" w14:textId="6BE64B67" w:rsidR="00D13BB6" w:rsidRPr="00374CEB" w:rsidRDefault="00E87E82" w:rsidP="00EE1FE9">
            <w:pPr>
              <w:rPr>
                <w:rFonts w:ascii="Times New Roman" w:hAnsi="Times New Roman" w:cs="Times New Roman"/>
                <w:sz w:val="24"/>
                <w:szCs w:val="24"/>
              </w:rPr>
            </w:pPr>
            <w:r w:rsidRPr="00374CEB">
              <w:rPr>
                <w:rFonts w:ascii="Times New Roman" w:hAnsi="Times New Roman" w:cs="Times New Roman"/>
                <w:sz w:val="24"/>
                <w:szCs w:val="24"/>
              </w:rPr>
              <w:t>Відкриті торги з особливостями</w:t>
            </w:r>
          </w:p>
        </w:tc>
      </w:tr>
      <w:tr w:rsidR="00D13BB6" w:rsidRPr="00B90AC7" w14:paraId="2DAF052B" w14:textId="77777777" w:rsidTr="00764DE1">
        <w:trPr>
          <w:trHeight w:val="391"/>
          <w:jc w:val="center"/>
        </w:trPr>
        <w:tc>
          <w:tcPr>
            <w:tcW w:w="704" w:type="dxa"/>
            <w:vAlign w:val="center"/>
          </w:tcPr>
          <w:p w14:paraId="2DAF0528" w14:textId="77777777" w:rsidR="00D13BB6" w:rsidRPr="00764DE1" w:rsidRDefault="00D13BB6" w:rsidP="00EE1FE9">
            <w:pPr>
              <w:jc w:val="center"/>
              <w:rPr>
                <w:rFonts w:ascii="Times New Roman" w:hAnsi="Times New Roman" w:cs="Times New Roman"/>
              </w:rPr>
            </w:pPr>
            <w:r w:rsidRPr="00764DE1">
              <w:rPr>
                <w:rFonts w:ascii="Times New Roman" w:hAnsi="Times New Roman" w:cs="Times New Roman"/>
              </w:rPr>
              <w:t>4</w:t>
            </w:r>
          </w:p>
        </w:tc>
        <w:tc>
          <w:tcPr>
            <w:tcW w:w="2552" w:type="dxa"/>
            <w:vAlign w:val="center"/>
          </w:tcPr>
          <w:p w14:paraId="2DAF0529" w14:textId="77777777" w:rsidR="00D13BB6" w:rsidRPr="00374CEB" w:rsidRDefault="00D13BB6" w:rsidP="00EE1FE9">
            <w:pPr>
              <w:rPr>
                <w:rFonts w:ascii="Times New Roman" w:hAnsi="Times New Roman" w:cs="Times New Roman"/>
                <w:b/>
                <w:color w:val="000000" w:themeColor="text1"/>
                <w:sz w:val="24"/>
                <w:szCs w:val="24"/>
              </w:rPr>
            </w:pPr>
            <w:r w:rsidRPr="00374CEB">
              <w:rPr>
                <w:rFonts w:ascii="Times New Roman" w:hAnsi="Times New Roman" w:cs="Times New Roman"/>
                <w:b/>
                <w:color w:val="000000" w:themeColor="text1"/>
                <w:sz w:val="24"/>
                <w:szCs w:val="24"/>
              </w:rPr>
              <w:t>Очікувана вартість:</w:t>
            </w:r>
          </w:p>
        </w:tc>
        <w:tc>
          <w:tcPr>
            <w:tcW w:w="7371" w:type="dxa"/>
            <w:vAlign w:val="center"/>
          </w:tcPr>
          <w:p w14:paraId="2DAF052A" w14:textId="626EE766" w:rsidR="00D13BB6" w:rsidRPr="00374CEB" w:rsidRDefault="00174352" w:rsidP="00C13CC0">
            <w:pPr>
              <w:rPr>
                <w:rFonts w:ascii="Times New Roman" w:hAnsi="Times New Roman" w:cs="Times New Roman"/>
                <w:sz w:val="24"/>
                <w:szCs w:val="24"/>
              </w:rPr>
            </w:pPr>
            <w:r w:rsidRPr="00174352">
              <w:rPr>
                <w:rFonts w:ascii="Times New Roman" w:hAnsi="Times New Roman" w:cs="Times New Roman"/>
                <w:sz w:val="24"/>
                <w:szCs w:val="24"/>
                <w:bdr w:val="none" w:sz="0" w:space="0" w:color="auto" w:frame="1"/>
                <w:shd w:val="clear" w:color="auto" w:fill="FFFFFF"/>
              </w:rPr>
              <w:t>484</w:t>
            </w:r>
            <w:r>
              <w:rPr>
                <w:rFonts w:ascii="Times New Roman" w:hAnsi="Times New Roman" w:cs="Times New Roman"/>
                <w:sz w:val="24"/>
                <w:szCs w:val="24"/>
                <w:bdr w:val="none" w:sz="0" w:space="0" w:color="auto" w:frame="1"/>
                <w:shd w:val="clear" w:color="auto" w:fill="FFFFFF"/>
              </w:rPr>
              <w:t> </w:t>
            </w:r>
            <w:r w:rsidRPr="00174352">
              <w:rPr>
                <w:rFonts w:ascii="Times New Roman" w:hAnsi="Times New Roman" w:cs="Times New Roman"/>
                <w:sz w:val="24"/>
                <w:szCs w:val="24"/>
                <w:bdr w:val="none" w:sz="0" w:space="0" w:color="auto" w:frame="1"/>
                <w:shd w:val="clear" w:color="auto" w:fill="FFFFFF"/>
              </w:rPr>
              <w:t>900</w:t>
            </w:r>
            <w:r>
              <w:rPr>
                <w:rFonts w:ascii="Times New Roman" w:hAnsi="Times New Roman" w:cs="Times New Roman"/>
                <w:sz w:val="24"/>
                <w:szCs w:val="24"/>
                <w:bdr w:val="none" w:sz="0" w:space="0" w:color="auto" w:frame="1"/>
                <w:shd w:val="clear" w:color="auto" w:fill="FFFFFF"/>
              </w:rPr>
              <w:t>,00</w:t>
            </w:r>
            <w:r w:rsidRPr="00174352">
              <w:rPr>
                <w:rFonts w:ascii="Times New Roman" w:hAnsi="Times New Roman" w:cs="Times New Roman"/>
                <w:sz w:val="24"/>
                <w:szCs w:val="24"/>
                <w:bdr w:val="none" w:sz="0" w:space="0" w:color="auto" w:frame="1"/>
                <w:shd w:val="clear" w:color="auto" w:fill="FFFFFF"/>
              </w:rPr>
              <w:t xml:space="preserve"> грн</w:t>
            </w:r>
          </w:p>
        </w:tc>
      </w:tr>
      <w:tr w:rsidR="000A6EA3" w:rsidRPr="00FA2886" w14:paraId="2DAF0536" w14:textId="77777777" w:rsidTr="0078532C">
        <w:trPr>
          <w:trHeight w:val="286"/>
          <w:jc w:val="center"/>
        </w:trPr>
        <w:tc>
          <w:tcPr>
            <w:tcW w:w="704" w:type="dxa"/>
            <w:vAlign w:val="center"/>
          </w:tcPr>
          <w:p w14:paraId="2DAF052C" w14:textId="77777777" w:rsidR="000A6EA3" w:rsidRPr="00FA2886" w:rsidRDefault="000A6EA3" w:rsidP="00FA2886">
            <w:pPr>
              <w:jc w:val="center"/>
              <w:rPr>
                <w:rFonts w:ascii="Times New Roman" w:hAnsi="Times New Roman" w:cs="Times New Roman"/>
              </w:rPr>
            </w:pPr>
            <w:r w:rsidRPr="00FA2886">
              <w:rPr>
                <w:rFonts w:ascii="Times New Roman" w:hAnsi="Times New Roman" w:cs="Times New Roman"/>
              </w:rPr>
              <w:t>5</w:t>
            </w:r>
          </w:p>
        </w:tc>
        <w:tc>
          <w:tcPr>
            <w:tcW w:w="2552" w:type="dxa"/>
            <w:vAlign w:val="center"/>
          </w:tcPr>
          <w:p w14:paraId="2DAF052D" w14:textId="77777777" w:rsidR="000A6EA3" w:rsidRPr="00FA2886" w:rsidRDefault="000A6EA3" w:rsidP="00FA2886">
            <w:pPr>
              <w:rPr>
                <w:rFonts w:ascii="Times New Roman" w:hAnsi="Times New Roman" w:cs="Times New Roman"/>
                <w:b/>
              </w:rPr>
            </w:pPr>
            <w:r w:rsidRPr="00FA2886">
              <w:rPr>
                <w:rFonts w:ascii="Times New Roman" w:hAnsi="Times New Roman" w:cs="Times New Roman"/>
                <w:b/>
              </w:rPr>
              <w:t>Обґрунтування технічних і якісних характеристик предмета закупівлі:</w:t>
            </w:r>
          </w:p>
        </w:tc>
        <w:tc>
          <w:tcPr>
            <w:tcW w:w="7371" w:type="dxa"/>
          </w:tcPr>
          <w:p w14:paraId="746A2FA6" w14:textId="77777777" w:rsidR="00FA2886" w:rsidRPr="00221823" w:rsidRDefault="00FA2886" w:rsidP="00FA2886">
            <w:pPr>
              <w:jc w:val="both"/>
              <w:rPr>
                <w:rFonts w:ascii="Times New Roman" w:hAnsi="Times New Roman" w:cs="Times New Roman"/>
                <w:sz w:val="20"/>
                <w:szCs w:val="20"/>
              </w:rPr>
            </w:pPr>
            <w:r w:rsidRPr="00221823">
              <w:rPr>
                <w:rFonts w:ascii="Times New Roman" w:hAnsi="Times New Roman" w:cs="Times New Roman"/>
                <w:bCs/>
                <w:i/>
                <w:color w:val="000000"/>
                <w:sz w:val="20"/>
                <w:szCs w:val="20"/>
              </w:rPr>
              <w:t>Оператор повинен надати замовнику послуги доступу до мережі Інтернет, якість яких відповідає таким умовам:</w:t>
            </w:r>
          </w:p>
          <w:p w14:paraId="28B2E57F" w14:textId="77777777" w:rsidR="00FA2886" w:rsidRPr="00221823" w:rsidRDefault="00FA2886" w:rsidP="00FA2886">
            <w:pPr>
              <w:pStyle w:val="44"/>
              <w:widowControl w:val="0"/>
              <w:numPr>
                <w:ilvl w:val="0"/>
                <w:numId w:val="34"/>
              </w:numPr>
              <w:ind w:left="0" w:firstLine="0"/>
              <w:jc w:val="both"/>
              <w:textAlignment w:val="baseline"/>
              <w:rPr>
                <w:rFonts w:ascii="Times New Roman" w:hAnsi="Times New Roman"/>
                <w:lang w:val="uk-UA"/>
              </w:rPr>
            </w:pPr>
            <w:r w:rsidRPr="00221823">
              <w:rPr>
                <w:rFonts w:ascii="Times New Roman" w:hAnsi="Times New Roman"/>
                <w:bCs/>
                <w:iCs/>
                <w:color w:val="000000"/>
                <w:lang w:val="uk-UA"/>
              </w:rPr>
              <w:t>Оператор</w:t>
            </w:r>
            <w:r w:rsidRPr="00221823">
              <w:rPr>
                <w:rFonts w:ascii="Times New Roman" w:hAnsi="Times New Roman"/>
                <w:iCs/>
                <w:color w:val="000000"/>
                <w:lang w:val="uk-UA"/>
              </w:rPr>
              <w:t xml:space="preserve"> повинен провести за власний рахунок всі необхідні роботи щодо забезпечення підключення Замовника до мережі Інтернет (прокладення каналу зв’язку, встановлення та налаштування мережевого обладнання, тощо) протягом однієї доби з моменту підписання Договору;</w:t>
            </w:r>
          </w:p>
          <w:p w14:paraId="721B0C14" w14:textId="77777777" w:rsidR="00FA2886" w:rsidRPr="00221823" w:rsidRDefault="00FA2886" w:rsidP="00FA2886">
            <w:pPr>
              <w:pStyle w:val="44"/>
              <w:widowControl w:val="0"/>
              <w:numPr>
                <w:ilvl w:val="0"/>
                <w:numId w:val="34"/>
              </w:numPr>
              <w:ind w:left="0" w:firstLine="0"/>
              <w:jc w:val="both"/>
              <w:textAlignment w:val="baseline"/>
              <w:rPr>
                <w:rFonts w:ascii="Times New Roman" w:hAnsi="Times New Roman"/>
                <w:lang w:val="uk-UA"/>
              </w:rPr>
            </w:pPr>
            <w:r w:rsidRPr="00221823">
              <w:rPr>
                <w:rFonts w:ascii="Times New Roman" w:hAnsi="Times New Roman"/>
                <w:bCs/>
                <w:iCs/>
                <w:color w:val="000000"/>
                <w:lang w:val="uk-UA"/>
              </w:rPr>
              <w:t>Оператор</w:t>
            </w:r>
            <w:r w:rsidRPr="00221823">
              <w:rPr>
                <w:rFonts w:ascii="Times New Roman" w:hAnsi="Times New Roman"/>
                <w:iCs/>
                <w:color w:val="000000"/>
                <w:lang w:val="uk-UA"/>
              </w:rPr>
              <w:t xml:space="preserve"> надає власне мережеве обладнання для організації підключення по каналу зв’язку (вартість оренди обладнання входить у вартість послуг);</w:t>
            </w:r>
          </w:p>
          <w:p w14:paraId="12AB5E65" w14:textId="77777777" w:rsidR="00FA2886" w:rsidRPr="00221823" w:rsidRDefault="00FA2886" w:rsidP="00FA2886">
            <w:pPr>
              <w:pStyle w:val="44"/>
              <w:widowControl w:val="0"/>
              <w:numPr>
                <w:ilvl w:val="0"/>
                <w:numId w:val="34"/>
              </w:numPr>
              <w:ind w:left="0" w:firstLine="0"/>
              <w:jc w:val="both"/>
              <w:textAlignment w:val="baseline"/>
              <w:rPr>
                <w:rFonts w:ascii="Times New Roman" w:hAnsi="Times New Roman"/>
                <w:lang w:val="uk-UA"/>
              </w:rPr>
            </w:pPr>
            <w:r w:rsidRPr="00221823">
              <w:rPr>
                <w:rFonts w:ascii="Times New Roman" w:hAnsi="Times New Roman"/>
                <w:bCs/>
                <w:iCs/>
                <w:color w:val="000000"/>
                <w:lang w:val="uk-UA"/>
              </w:rPr>
              <w:t>Оператор</w:t>
            </w:r>
            <w:r w:rsidRPr="00221823">
              <w:rPr>
                <w:rFonts w:ascii="Times New Roman" w:hAnsi="Times New Roman"/>
                <w:iCs/>
                <w:color w:val="000000"/>
                <w:lang w:val="uk-UA"/>
              </w:rPr>
              <w:t xml:space="preserve"> повинен забезпечити підключення до мережі Інтернет на вказаній швидкості об’єктів Замовника не пізніше однієї доби з моменту підписання Договору. </w:t>
            </w:r>
          </w:p>
          <w:p w14:paraId="5350F75F" w14:textId="77777777" w:rsidR="00FA2886" w:rsidRPr="00221823" w:rsidRDefault="00FA2886" w:rsidP="00FA2886">
            <w:pPr>
              <w:pStyle w:val="44"/>
              <w:widowControl w:val="0"/>
              <w:numPr>
                <w:ilvl w:val="0"/>
                <w:numId w:val="34"/>
              </w:numPr>
              <w:ind w:left="0" w:firstLine="0"/>
              <w:jc w:val="both"/>
              <w:textAlignment w:val="baseline"/>
              <w:rPr>
                <w:rFonts w:ascii="Times New Roman" w:hAnsi="Times New Roman"/>
                <w:lang w:val="uk-UA"/>
              </w:rPr>
            </w:pPr>
            <w:r w:rsidRPr="00221823">
              <w:rPr>
                <w:rFonts w:ascii="Times New Roman" w:hAnsi="Times New Roman"/>
                <w:bCs/>
                <w:iCs/>
                <w:color w:val="000000"/>
                <w:lang w:val="uk-UA"/>
              </w:rPr>
              <w:t>Оператор</w:t>
            </w:r>
            <w:r w:rsidRPr="00221823">
              <w:rPr>
                <w:rFonts w:ascii="Times New Roman" w:hAnsi="Times New Roman"/>
                <w:color w:val="000000"/>
                <w:lang w:val="uk-UA"/>
              </w:rPr>
              <w:t xml:space="preserve"> має забезпечити, на період дії Договору, надання послуг протягом 24 годин на добу 7 днів на тиждень;</w:t>
            </w:r>
          </w:p>
          <w:p w14:paraId="642ED791" w14:textId="77777777" w:rsidR="00FA2886" w:rsidRPr="00221823" w:rsidRDefault="00FA2886" w:rsidP="00FA2886">
            <w:pPr>
              <w:pStyle w:val="44"/>
              <w:widowControl w:val="0"/>
              <w:numPr>
                <w:ilvl w:val="0"/>
                <w:numId w:val="34"/>
              </w:numPr>
              <w:ind w:left="0" w:firstLine="0"/>
              <w:jc w:val="both"/>
              <w:textAlignment w:val="baseline"/>
              <w:rPr>
                <w:rFonts w:ascii="Times New Roman" w:hAnsi="Times New Roman"/>
                <w:lang w:val="uk-UA"/>
              </w:rPr>
            </w:pPr>
            <w:r w:rsidRPr="00221823">
              <w:rPr>
                <w:rFonts w:ascii="Times New Roman" w:hAnsi="Times New Roman"/>
                <w:bCs/>
                <w:iCs/>
                <w:color w:val="000000"/>
                <w:lang w:val="uk-UA"/>
              </w:rPr>
              <w:t>Оператор повинен мати цілодобову службу (центр) технічної підтримки (або будь-який підрозділ, що здійснює технічну підтримку та технічне обслуговування абонентів у цілодобовому режимі);</w:t>
            </w:r>
          </w:p>
          <w:p w14:paraId="7410D0A1" w14:textId="77777777" w:rsidR="00FA2886" w:rsidRPr="00221823" w:rsidRDefault="00FA2886" w:rsidP="00FA2886">
            <w:pPr>
              <w:pStyle w:val="44"/>
              <w:widowControl w:val="0"/>
              <w:numPr>
                <w:ilvl w:val="0"/>
                <w:numId w:val="34"/>
              </w:numPr>
              <w:ind w:left="0" w:firstLine="0"/>
              <w:jc w:val="both"/>
              <w:textAlignment w:val="baseline"/>
              <w:rPr>
                <w:rFonts w:ascii="Times New Roman" w:hAnsi="Times New Roman"/>
                <w:lang w:val="uk-UA"/>
              </w:rPr>
            </w:pPr>
            <w:r w:rsidRPr="00221823">
              <w:rPr>
                <w:rFonts w:ascii="Times New Roman" w:hAnsi="Times New Roman"/>
                <w:bCs/>
                <w:iCs/>
                <w:color w:val="000000"/>
                <w:lang w:val="uk-UA"/>
              </w:rPr>
              <w:t>Оператор має надати Замовнику контактні дані (службовий, мобільний телефон, електронна пошта) фахівців (не менше двох) відповідальних за надання послуг (у тому числі невідкладних);</w:t>
            </w:r>
          </w:p>
          <w:p w14:paraId="4420B377" w14:textId="77777777" w:rsidR="00FA2886" w:rsidRPr="00221823" w:rsidRDefault="00FA2886" w:rsidP="00FA2886">
            <w:pPr>
              <w:pStyle w:val="44"/>
              <w:widowControl w:val="0"/>
              <w:ind w:left="0"/>
              <w:jc w:val="both"/>
              <w:textAlignment w:val="baseline"/>
              <w:rPr>
                <w:rFonts w:ascii="Times New Roman" w:hAnsi="Times New Roman"/>
                <w:lang w:val="uk-UA"/>
              </w:rPr>
            </w:pPr>
            <w:r w:rsidRPr="00221823">
              <w:rPr>
                <w:rFonts w:ascii="Times New Roman" w:hAnsi="Times New Roman"/>
                <w:bCs/>
                <w:iCs/>
                <w:color w:val="000000"/>
                <w:lang w:val="uk-UA"/>
              </w:rPr>
              <w:t>-        Оператор повинен розмістити у Замовника кінцеве обладнання доступу до мережі Інтернет;</w:t>
            </w:r>
          </w:p>
          <w:p w14:paraId="3591A330" w14:textId="77777777" w:rsidR="00FA2886" w:rsidRPr="00221823" w:rsidRDefault="00FA2886" w:rsidP="00FA2886">
            <w:pPr>
              <w:widowControl w:val="0"/>
              <w:jc w:val="both"/>
              <w:textAlignment w:val="baseline"/>
              <w:rPr>
                <w:rFonts w:ascii="Times New Roman" w:hAnsi="Times New Roman" w:cs="Times New Roman"/>
                <w:sz w:val="20"/>
                <w:szCs w:val="20"/>
              </w:rPr>
            </w:pPr>
            <w:r w:rsidRPr="00221823">
              <w:rPr>
                <w:rFonts w:ascii="Times New Roman" w:hAnsi="Times New Roman" w:cs="Times New Roman"/>
                <w:bCs/>
                <w:iCs/>
                <w:color w:val="000000"/>
                <w:sz w:val="20"/>
                <w:szCs w:val="20"/>
              </w:rPr>
              <w:t>-</w:t>
            </w:r>
            <w:r w:rsidRPr="00221823">
              <w:rPr>
                <w:rFonts w:ascii="Times New Roman" w:hAnsi="Times New Roman" w:cs="Times New Roman"/>
                <w:bCs/>
                <w:iCs/>
                <w:color w:val="000000"/>
                <w:sz w:val="20"/>
                <w:szCs w:val="20"/>
              </w:rPr>
              <w:tab/>
              <w:t>Оператор повинен забезпечити припинення надання послуг Замовнику у разі навмисних або ненавмисних дій з боку Абонентів, що становлять загрозу працездатності систем Виконавця або порушують нормальну роботу інших користувачів  мережі</w:t>
            </w:r>
            <w:r w:rsidRPr="00221823">
              <w:rPr>
                <w:rFonts w:ascii="Times New Roman" w:hAnsi="Times New Roman" w:cs="Times New Roman"/>
                <w:color w:val="000000"/>
                <w:sz w:val="20"/>
                <w:szCs w:val="20"/>
              </w:rPr>
              <w:t xml:space="preserve"> Інтернет (в.т.ч. масованої реклами, розсилки листів, що містять віруси, сканування портів або DOS– атак і </w:t>
            </w:r>
            <w:proofErr w:type="spellStart"/>
            <w:r w:rsidRPr="00221823">
              <w:rPr>
                <w:rFonts w:ascii="Times New Roman" w:hAnsi="Times New Roman" w:cs="Times New Roman"/>
                <w:color w:val="000000"/>
                <w:sz w:val="20"/>
                <w:szCs w:val="20"/>
              </w:rPr>
              <w:t>т.п</w:t>
            </w:r>
            <w:proofErr w:type="spellEnd"/>
            <w:r w:rsidRPr="00221823">
              <w:rPr>
                <w:rFonts w:ascii="Times New Roman" w:hAnsi="Times New Roman" w:cs="Times New Roman"/>
                <w:color w:val="000000"/>
                <w:sz w:val="20"/>
                <w:szCs w:val="20"/>
              </w:rPr>
              <w:t>.), в рамках заходів ЗВІД;</w:t>
            </w:r>
          </w:p>
          <w:p w14:paraId="2F2E42CD" w14:textId="77777777" w:rsidR="00FA2886" w:rsidRPr="00221823" w:rsidRDefault="00FA2886" w:rsidP="00FA2886">
            <w:pPr>
              <w:widowControl w:val="0"/>
              <w:jc w:val="both"/>
              <w:textAlignment w:val="baseline"/>
              <w:rPr>
                <w:rFonts w:ascii="Times New Roman" w:hAnsi="Times New Roman" w:cs="Times New Roman"/>
                <w:sz w:val="20"/>
                <w:szCs w:val="20"/>
              </w:rPr>
            </w:pPr>
            <w:r w:rsidRPr="00221823">
              <w:rPr>
                <w:rFonts w:ascii="Times New Roman" w:hAnsi="Times New Roman" w:cs="Times New Roman"/>
                <w:color w:val="000000"/>
                <w:sz w:val="20"/>
                <w:szCs w:val="20"/>
              </w:rPr>
              <w:t>-    усі витрати для надання послуги (у т.ч. прокладення каналу зв’язку, встановлення та налаштування мережевого обладнання, тощо) Учасник несе за власний рахунок, та в строки, які забезпечать безперебійне отримання послуг Замовником;</w:t>
            </w:r>
          </w:p>
          <w:p w14:paraId="1CC58E90" w14:textId="77777777" w:rsidR="00FA2886" w:rsidRPr="00221823" w:rsidRDefault="00FA2886" w:rsidP="00FA2886">
            <w:pPr>
              <w:widowControl w:val="0"/>
              <w:jc w:val="both"/>
              <w:textAlignment w:val="baseline"/>
              <w:rPr>
                <w:rFonts w:ascii="Times New Roman" w:hAnsi="Times New Roman" w:cs="Times New Roman"/>
                <w:sz w:val="20"/>
                <w:szCs w:val="20"/>
              </w:rPr>
            </w:pPr>
            <w:r w:rsidRPr="00221823">
              <w:rPr>
                <w:rFonts w:ascii="Times New Roman" w:hAnsi="Times New Roman" w:cs="Times New Roman"/>
                <w:color w:val="000000"/>
                <w:sz w:val="20"/>
                <w:szCs w:val="20"/>
              </w:rPr>
              <w:t xml:space="preserve">- </w:t>
            </w:r>
            <w:r w:rsidRPr="00221823">
              <w:rPr>
                <w:rFonts w:ascii="Times New Roman" w:hAnsi="Times New Roman" w:cs="Times New Roman"/>
                <w:color w:val="000000"/>
                <w:sz w:val="20"/>
                <w:szCs w:val="20"/>
              </w:rPr>
              <w:tab/>
              <w:t xml:space="preserve">вартість необхідного обладнання та усіх витратних матеріалів, що можуть знадобитися для якісного надання послуги згідно вимог замовника, повинна входити у загальну вартість послуги. </w:t>
            </w:r>
          </w:p>
          <w:p w14:paraId="61FAE6DA" w14:textId="71773067" w:rsidR="00FA2886" w:rsidRPr="00221823" w:rsidRDefault="00FA2886" w:rsidP="00FA2886">
            <w:pPr>
              <w:pStyle w:val="44"/>
              <w:ind w:left="0"/>
              <w:jc w:val="both"/>
              <w:rPr>
                <w:rFonts w:ascii="Times New Roman" w:hAnsi="Times New Roman"/>
                <w:color w:val="000000"/>
                <w:lang w:val="uk-UA"/>
              </w:rPr>
            </w:pPr>
            <w:r w:rsidRPr="00221823">
              <w:rPr>
                <w:rFonts w:ascii="Times New Roman" w:hAnsi="Times New Roman"/>
                <w:color w:val="000000"/>
                <w:lang w:val="uk-UA"/>
              </w:rPr>
              <w:t xml:space="preserve">   </w:t>
            </w:r>
            <w:r w:rsidRPr="00221823">
              <w:rPr>
                <w:rFonts w:ascii="Times New Roman" w:hAnsi="Times New Roman"/>
                <w:color w:val="000000"/>
                <w:lang w:val="uk-UA"/>
              </w:rPr>
              <w:tab/>
              <w:t>Оператор повинен забезпечити цілодобовий доступ до мережі Інтернет або корпоративного каналу зв’язку за технологією ТСР/ІР за наступними адресами:</w:t>
            </w:r>
          </w:p>
          <w:p w14:paraId="0488DF40" w14:textId="77777777" w:rsidR="00FA2886" w:rsidRPr="00221823" w:rsidRDefault="00FA2886" w:rsidP="00FA2886">
            <w:pPr>
              <w:pStyle w:val="44"/>
              <w:ind w:left="0"/>
              <w:jc w:val="both"/>
              <w:rPr>
                <w:rFonts w:ascii="Times New Roman" w:hAnsi="Times New Roman"/>
                <w:lang w:val="uk-UA"/>
              </w:rPr>
            </w:pPr>
          </w:p>
          <w:tbl>
            <w:tblPr>
              <w:tblW w:w="71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1768"/>
              <w:gridCol w:w="1088"/>
              <w:gridCol w:w="919"/>
              <w:gridCol w:w="957"/>
              <w:gridCol w:w="1417"/>
              <w:gridCol w:w="559"/>
            </w:tblGrid>
            <w:tr w:rsidR="00B77269" w:rsidRPr="00221823" w14:paraId="706C31D2" w14:textId="77777777" w:rsidTr="00B77269">
              <w:trPr>
                <w:jc w:val="center"/>
              </w:trPr>
              <w:tc>
                <w:tcPr>
                  <w:tcW w:w="441" w:type="dxa"/>
                  <w:shd w:val="clear" w:color="auto" w:fill="auto"/>
                </w:tcPr>
                <w:p w14:paraId="6035B935" w14:textId="77777777" w:rsidR="00FA2886" w:rsidRPr="00221823" w:rsidRDefault="00FA2886" w:rsidP="00FA2886">
                  <w:pPr>
                    <w:spacing w:after="0" w:line="240" w:lineRule="auto"/>
                    <w:jc w:val="center"/>
                    <w:rPr>
                      <w:rFonts w:ascii="Times New Roman" w:hAnsi="Times New Roman" w:cs="Times New Roman"/>
                      <w:b/>
                      <w:sz w:val="20"/>
                      <w:szCs w:val="20"/>
                    </w:rPr>
                  </w:pPr>
                  <w:r w:rsidRPr="00221823">
                    <w:rPr>
                      <w:rFonts w:ascii="Times New Roman" w:hAnsi="Times New Roman" w:cs="Times New Roman"/>
                      <w:b/>
                      <w:sz w:val="20"/>
                      <w:szCs w:val="20"/>
                    </w:rPr>
                    <w:t>№ з/п</w:t>
                  </w:r>
                </w:p>
              </w:tc>
              <w:tc>
                <w:tcPr>
                  <w:tcW w:w="1768" w:type="dxa"/>
                  <w:shd w:val="clear" w:color="auto" w:fill="auto"/>
                </w:tcPr>
                <w:p w14:paraId="080F1321" w14:textId="77777777" w:rsidR="00FA2886" w:rsidRPr="00221823" w:rsidRDefault="00FA2886" w:rsidP="00FA2886">
                  <w:pPr>
                    <w:spacing w:after="0" w:line="240" w:lineRule="auto"/>
                    <w:jc w:val="center"/>
                    <w:rPr>
                      <w:rFonts w:ascii="Times New Roman" w:hAnsi="Times New Roman" w:cs="Times New Roman"/>
                      <w:b/>
                      <w:sz w:val="20"/>
                      <w:szCs w:val="20"/>
                    </w:rPr>
                  </w:pPr>
                  <w:r w:rsidRPr="00221823">
                    <w:rPr>
                      <w:rFonts w:ascii="Times New Roman" w:hAnsi="Times New Roman" w:cs="Times New Roman"/>
                      <w:b/>
                      <w:color w:val="000000"/>
                      <w:sz w:val="20"/>
                      <w:szCs w:val="20"/>
                      <w:lang w:eastAsia="uk-UA"/>
                    </w:rPr>
                    <w:t>Адреса отримання послуги</w:t>
                  </w:r>
                </w:p>
              </w:tc>
              <w:tc>
                <w:tcPr>
                  <w:tcW w:w="1088" w:type="dxa"/>
                  <w:shd w:val="clear" w:color="auto" w:fill="auto"/>
                  <w:vAlign w:val="center"/>
                </w:tcPr>
                <w:p w14:paraId="455D898B" w14:textId="77777777" w:rsidR="00FA2886" w:rsidRPr="00221823" w:rsidRDefault="00FA2886" w:rsidP="00FA2886">
                  <w:pPr>
                    <w:spacing w:after="0" w:line="240" w:lineRule="auto"/>
                    <w:jc w:val="center"/>
                    <w:rPr>
                      <w:rFonts w:ascii="Times New Roman" w:hAnsi="Times New Roman" w:cs="Times New Roman"/>
                      <w:b/>
                      <w:sz w:val="20"/>
                      <w:szCs w:val="20"/>
                    </w:rPr>
                  </w:pPr>
                  <w:r w:rsidRPr="00221823">
                    <w:rPr>
                      <w:rFonts w:ascii="Times New Roman" w:hAnsi="Times New Roman" w:cs="Times New Roman"/>
                      <w:b/>
                      <w:sz w:val="20"/>
                      <w:szCs w:val="20"/>
                    </w:rPr>
                    <w:t>Назва послуги</w:t>
                  </w:r>
                </w:p>
              </w:tc>
              <w:tc>
                <w:tcPr>
                  <w:tcW w:w="919" w:type="dxa"/>
                  <w:shd w:val="clear" w:color="auto" w:fill="auto"/>
                  <w:vAlign w:val="center"/>
                </w:tcPr>
                <w:p w14:paraId="307267F3" w14:textId="77777777" w:rsidR="00FA2886" w:rsidRPr="00221823" w:rsidRDefault="00FA2886" w:rsidP="00FA2886">
                  <w:pPr>
                    <w:spacing w:after="0" w:line="240" w:lineRule="auto"/>
                    <w:jc w:val="center"/>
                    <w:rPr>
                      <w:rFonts w:ascii="Times New Roman" w:hAnsi="Times New Roman" w:cs="Times New Roman"/>
                      <w:b/>
                      <w:sz w:val="20"/>
                      <w:szCs w:val="20"/>
                    </w:rPr>
                  </w:pPr>
                  <w:r w:rsidRPr="00221823">
                    <w:rPr>
                      <w:rFonts w:ascii="Times New Roman" w:hAnsi="Times New Roman" w:cs="Times New Roman"/>
                      <w:b/>
                      <w:color w:val="000000"/>
                      <w:sz w:val="20"/>
                      <w:szCs w:val="20"/>
                      <w:lang w:eastAsia="uk-UA"/>
                    </w:rPr>
                    <w:t>Швидкість, Мбіт/с</w:t>
                  </w:r>
                </w:p>
              </w:tc>
              <w:tc>
                <w:tcPr>
                  <w:tcW w:w="957" w:type="dxa"/>
                  <w:shd w:val="clear" w:color="auto" w:fill="auto"/>
                  <w:vAlign w:val="center"/>
                </w:tcPr>
                <w:p w14:paraId="300A8F93" w14:textId="77777777" w:rsidR="00FA2886" w:rsidRPr="00221823" w:rsidRDefault="00FA2886" w:rsidP="00FA2886">
                  <w:pPr>
                    <w:spacing w:after="0" w:line="240" w:lineRule="auto"/>
                    <w:jc w:val="center"/>
                    <w:rPr>
                      <w:rFonts w:ascii="Times New Roman" w:hAnsi="Times New Roman" w:cs="Times New Roman"/>
                      <w:b/>
                      <w:sz w:val="20"/>
                      <w:szCs w:val="20"/>
                    </w:rPr>
                  </w:pPr>
                  <w:r w:rsidRPr="00221823">
                    <w:rPr>
                      <w:rFonts w:ascii="Times New Roman" w:hAnsi="Times New Roman" w:cs="Times New Roman"/>
                      <w:b/>
                      <w:bCs/>
                      <w:sz w:val="20"/>
                      <w:szCs w:val="20"/>
                    </w:rPr>
                    <w:t>Статична IP-адреса</w:t>
                  </w:r>
                </w:p>
              </w:tc>
              <w:tc>
                <w:tcPr>
                  <w:tcW w:w="1417" w:type="dxa"/>
                  <w:vAlign w:val="center"/>
                </w:tcPr>
                <w:p w14:paraId="2032BA05" w14:textId="77777777" w:rsidR="00FA2886" w:rsidRPr="00221823" w:rsidRDefault="00FA2886" w:rsidP="00FA2886">
                  <w:pPr>
                    <w:spacing w:after="0" w:line="240" w:lineRule="auto"/>
                    <w:jc w:val="center"/>
                    <w:rPr>
                      <w:rFonts w:ascii="Times New Roman" w:hAnsi="Times New Roman" w:cs="Times New Roman"/>
                      <w:b/>
                      <w:bCs/>
                      <w:sz w:val="20"/>
                      <w:szCs w:val="20"/>
                    </w:rPr>
                  </w:pPr>
                  <w:r w:rsidRPr="00221823">
                    <w:rPr>
                      <w:rFonts w:ascii="Times New Roman" w:hAnsi="Times New Roman" w:cs="Times New Roman"/>
                      <w:b/>
                      <w:bCs/>
                      <w:sz w:val="20"/>
                      <w:szCs w:val="20"/>
                    </w:rPr>
                    <w:t>Тип лінії зв’язку</w:t>
                  </w:r>
                </w:p>
              </w:tc>
              <w:tc>
                <w:tcPr>
                  <w:tcW w:w="559" w:type="dxa"/>
                  <w:shd w:val="clear" w:color="auto" w:fill="auto"/>
                  <w:vAlign w:val="center"/>
                </w:tcPr>
                <w:p w14:paraId="55170D75" w14:textId="77777777" w:rsidR="00FA2886" w:rsidRPr="00221823" w:rsidRDefault="00FA2886" w:rsidP="00FA2886">
                  <w:pPr>
                    <w:spacing w:after="0" w:line="240" w:lineRule="auto"/>
                    <w:jc w:val="center"/>
                    <w:rPr>
                      <w:rFonts w:ascii="Times New Roman" w:hAnsi="Times New Roman" w:cs="Times New Roman"/>
                      <w:b/>
                      <w:sz w:val="20"/>
                      <w:szCs w:val="20"/>
                    </w:rPr>
                  </w:pPr>
                  <w:r w:rsidRPr="00221823">
                    <w:rPr>
                      <w:rFonts w:ascii="Times New Roman" w:hAnsi="Times New Roman" w:cs="Times New Roman"/>
                      <w:b/>
                      <w:bCs/>
                      <w:sz w:val="20"/>
                      <w:szCs w:val="20"/>
                    </w:rPr>
                    <w:t>Примітка</w:t>
                  </w:r>
                </w:p>
              </w:tc>
            </w:tr>
            <w:tr w:rsidR="00B77269" w:rsidRPr="00221823" w14:paraId="789B48B4" w14:textId="77777777" w:rsidTr="00B77269">
              <w:trPr>
                <w:jc w:val="center"/>
              </w:trPr>
              <w:tc>
                <w:tcPr>
                  <w:tcW w:w="441" w:type="dxa"/>
                  <w:shd w:val="clear" w:color="auto" w:fill="auto"/>
                  <w:vAlign w:val="center"/>
                </w:tcPr>
                <w:p w14:paraId="01C029D9" w14:textId="77777777" w:rsidR="00FA2886" w:rsidRPr="00221823" w:rsidRDefault="00FA2886" w:rsidP="00FA2886">
                  <w:pPr>
                    <w:spacing w:after="0" w:line="240" w:lineRule="auto"/>
                    <w:jc w:val="center"/>
                    <w:rPr>
                      <w:rFonts w:ascii="Times New Roman" w:hAnsi="Times New Roman" w:cs="Times New Roman"/>
                      <w:sz w:val="20"/>
                      <w:szCs w:val="20"/>
                    </w:rPr>
                  </w:pPr>
                  <w:r w:rsidRPr="00221823">
                    <w:rPr>
                      <w:rFonts w:ascii="Times New Roman" w:hAnsi="Times New Roman" w:cs="Times New Roman"/>
                      <w:sz w:val="20"/>
                      <w:szCs w:val="20"/>
                    </w:rPr>
                    <w:t>1</w:t>
                  </w:r>
                </w:p>
              </w:tc>
              <w:tc>
                <w:tcPr>
                  <w:tcW w:w="1768" w:type="dxa"/>
                  <w:shd w:val="clear" w:color="auto" w:fill="auto"/>
                </w:tcPr>
                <w:p w14:paraId="44121451" w14:textId="77777777" w:rsidR="00FA2886" w:rsidRPr="00221823" w:rsidRDefault="00FA2886" w:rsidP="00FA2886">
                  <w:pPr>
                    <w:spacing w:after="0" w:line="240" w:lineRule="auto"/>
                    <w:jc w:val="center"/>
                    <w:rPr>
                      <w:rFonts w:ascii="Times New Roman" w:hAnsi="Times New Roman" w:cs="Times New Roman"/>
                      <w:color w:val="000000"/>
                      <w:sz w:val="20"/>
                      <w:szCs w:val="20"/>
                      <w:lang w:eastAsia="uk-UA"/>
                    </w:rPr>
                  </w:pPr>
                  <w:r w:rsidRPr="00221823">
                    <w:rPr>
                      <w:rFonts w:ascii="Times New Roman" w:hAnsi="Times New Roman" w:cs="Times New Roman"/>
                      <w:color w:val="000000"/>
                      <w:sz w:val="20"/>
                      <w:szCs w:val="20"/>
                      <w:lang w:eastAsia="uk-UA"/>
                    </w:rPr>
                    <w:t>м. Тисмениця</w:t>
                  </w:r>
                </w:p>
              </w:tc>
              <w:tc>
                <w:tcPr>
                  <w:tcW w:w="1088" w:type="dxa"/>
                  <w:shd w:val="clear" w:color="auto" w:fill="auto"/>
                  <w:vAlign w:val="center"/>
                </w:tcPr>
                <w:p w14:paraId="04A240E5" w14:textId="77777777" w:rsidR="00FA2886" w:rsidRPr="00221823" w:rsidRDefault="00FA2886" w:rsidP="00FA2886">
                  <w:pPr>
                    <w:spacing w:after="0" w:line="240" w:lineRule="auto"/>
                    <w:jc w:val="center"/>
                    <w:rPr>
                      <w:rFonts w:ascii="Times New Roman" w:hAnsi="Times New Roman" w:cs="Times New Roman"/>
                      <w:sz w:val="20"/>
                      <w:szCs w:val="20"/>
                    </w:rPr>
                  </w:pPr>
                  <w:r w:rsidRPr="00221823">
                    <w:rPr>
                      <w:rFonts w:ascii="Times New Roman" w:hAnsi="Times New Roman" w:cs="Times New Roman"/>
                      <w:sz w:val="20"/>
                      <w:szCs w:val="20"/>
                    </w:rPr>
                    <w:t>Інтернет</w:t>
                  </w:r>
                </w:p>
              </w:tc>
              <w:tc>
                <w:tcPr>
                  <w:tcW w:w="919" w:type="dxa"/>
                  <w:shd w:val="clear" w:color="auto" w:fill="auto"/>
                </w:tcPr>
                <w:p w14:paraId="5FA05706" w14:textId="77777777" w:rsidR="00FA2886" w:rsidRPr="00221823" w:rsidRDefault="00FA2886" w:rsidP="00FA2886">
                  <w:pPr>
                    <w:spacing w:after="0" w:line="240" w:lineRule="auto"/>
                    <w:jc w:val="center"/>
                    <w:rPr>
                      <w:rFonts w:ascii="Times New Roman" w:hAnsi="Times New Roman" w:cs="Times New Roman"/>
                      <w:color w:val="000000"/>
                      <w:sz w:val="20"/>
                      <w:szCs w:val="20"/>
                      <w:lang w:eastAsia="uk-UA"/>
                    </w:rPr>
                  </w:pPr>
                  <w:r w:rsidRPr="00221823">
                    <w:rPr>
                      <w:rFonts w:ascii="Times New Roman" w:hAnsi="Times New Roman" w:cs="Times New Roman"/>
                      <w:color w:val="000000"/>
                      <w:sz w:val="20"/>
                      <w:szCs w:val="20"/>
                      <w:lang w:eastAsia="uk-UA"/>
                    </w:rPr>
                    <w:t>200</w:t>
                  </w:r>
                </w:p>
              </w:tc>
              <w:tc>
                <w:tcPr>
                  <w:tcW w:w="957" w:type="dxa"/>
                  <w:shd w:val="clear" w:color="auto" w:fill="auto"/>
                  <w:vAlign w:val="center"/>
                </w:tcPr>
                <w:p w14:paraId="2537661C" w14:textId="77777777" w:rsidR="00FA2886" w:rsidRPr="00221823" w:rsidRDefault="00FA2886" w:rsidP="00FA2886">
                  <w:pPr>
                    <w:spacing w:after="0" w:line="240" w:lineRule="auto"/>
                    <w:jc w:val="center"/>
                    <w:rPr>
                      <w:rFonts w:ascii="Times New Roman" w:hAnsi="Times New Roman" w:cs="Times New Roman"/>
                      <w:sz w:val="20"/>
                      <w:szCs w:val="20"/>
                    </w:rPr>
                  </w:pPr>
                  <w:r w:rsidRPr="00221823">
                    <w:rPr>
                      <w:rFonts w:ascii="Times New Roman" w:hAnsi="Times New Roman" w:cs="Times New Roman"/>
                      <w:sz w:val="20"/>
                      <w:szCs w:val="20"/>
                    </w:rPr>
                    <w:t>так</w:t>
                  </w:r>
                </w:p>
              </w:tc>
              <w:tc>
                <w:tcPr>
                  <w:tcW w:w="1417" w:type="dxa"/>
                  <w:vAlign w:val="center"/>
                </w:tcPr>
                <w:p w14:paraId="59550D59" w14:textId="77777777" w:rsidR="00FA2886" w:rsidRPr="00221823" w:rsidRDefault="00FA2886" w:rsidP="00FA2886">
                  <w:pPr>
                    <w:spacing w:after="0" w:line="240" w:lineRule="auto"/>
                    <w:jc w:val="center"/>
                    <w:rPr>
                      <w:rFonts w:ascii="Times New Roman" w:hAnsi="Times New Roman" w:cs="Times New Roman"/>
                      <w:sz w:val="20"/>
                      <w:szCs w:val="20"/>
                    </w:rPr>
                  </w:pPr>
                  <w:r w:rsidRPr="00221823">
                    <w:rPr>
                      <w:rFonts w:ascii="Times New Roman" w:hAnsi="Times New Roman" w:cs="Times New Roman"/>
                      <w:sz w:val="20"/>
                      <w:szCs w:val="20"/>
                    </w:rPr>
                    <w:t>волоконно-оптична</w:t>
                  </w:r>
                </w:p>
              </w:tc>
              <w:tc>
                <w:tcPr>
                  <w:tcW w:w="559" w:type="dxa"/>
                  <w:shd w:val="clear" w:color="auto" w:fill="auto"/>
                </w:tcPr>
                <w:p w14:paraId="2EEDEC9E" w14:textId="77777777" w:rsidR="00FA2886" w:rsidRPr="00221823" w:rsidRDefault="00FA2886" w:rsidP="00FA2886">
                  <w:pPr>
                    <w:spacing w:after="0" w:line="240" w:lineRule="auto"/>
                    <w:jc w:val="center"/>
                    <w:rPr>
                      <w:rFonts w:ascii="Times New Roman" w:hAnsi="Times New Roman" w:cs="Times New Roman"/>
                      <w:color w:val="000000"/>
                      <w:sz w:val="20"/>
                      <w:szCs w:val="20"/>
                      <w:lang w:eastAsia="uk-UA"/>
                    </w:rPr>
                  </w:pPr>
                </w:p>
              </w:tc>
            </w:tr>
            <w:tr w:rsidR="00B77269" w:rsidRPr="00221823" w14:paraId="4839E775" w14:textId="77777777" w:rsidTr="00B77269">
              <w:trPr>
                <w:jc w:val="center"/>
              </w:trPr>
              <w:tc>
                <w:tcPr>
                  <w:tcW w:w="441" w:type="dxa"/>
                  <w:shd w:val="clear" w:color="auto" w:fill="auto"/>
                  <w:vAlign w:val="center"/>
                </w:tcPr>
                <w:p w14:paraId="78412363" w14:textId="77777777" w:rsidR="00FA2886" w:rsidRPr="00221823" w:rsidRDefault="00FA2886" w:rsidP="00FA2886">
                  <w:pPr>
                    <w:spacing w:after="0" w:line="240" w:lineRule="auto"/>
                    <w:jc w:val="center"/>
                    <w:rPr>
                      <w:rFonts w:ascii="Times New Roman" w:hAnsi="Times New Roman" w:cs="Times New Roman"/>
                      <w:sz w:val="20"/>
                      <w:szCs w:val="20"/>
                    </w:rPr>
                  </w:pPr>
                  <w:r w:rsidRPr="00221823">
                    <w:rPr>
                      <w:rFonts w:ascii="Times New Roman" w:hAnsi="Times New Roman" w:cs="Times New Roman"/>
                      <w:sz w:val="20"/>
                      <w:szCs w:val="20"/>
                    </w:rPr>
                    <w:t>2</w:t>
                  </w:r>
                </w:p>
              </w:tc>
              <w:tc>
                <w:tcPr>
                  <w:tcW w:w="1768" w:type="dxa"/>
                  <w:shd w:val="clear" w:color="auto" w:fill="auto"/>
                </w:tcPr>
                <w:p w14:paraId="75F792DC" w14:textId="77777777" w:rsidR="00FA2886" w:rsidRPr="00221823" w:rsidRDefault="00FA2886" w:rsidP="00FA2886">
                  <w:pPr>
                    <w:spacing w:after="0" w:line="240" w:lineRule="auto"/>
                    <w:jc w:val="center"/>
                    <w:rPr>
                      <w:rFonts w:ascii="Times New Roman" w:hAnsi="Times New Roman" w:cs="Times New Roman"/>
                      <w:color w:val="000000"/>
                      <w:sz w:val="20"/>
                      <w:szCs w:val="20"/>
                      <w:lang w:eastAsia="uk-UA"/>
                    </w:rPr>
                  </w:pPr>
                  <w:r w:rsidRPr="00221823">
                    <w:rPr>
                      <w:rFonts w:ascii="Times New Roman" w:hAnsi="Times New Roman" w:cs="Times New Roman"/>
                      <w:color w:val="000000"/>
                      <w:sz w:val="20"/>
                      <w:szCs w:val="20"/>
                      <w:lang w:eastAsia="uk-UA"/>
                    </w:rPr>
                    <w:t>м. Богородчани</w:t>
                  </w:r>
                </w:p>
              </w:tc>
              <w:tc>
                <w:tcPr>
                  <w:tcW w:w="1088" w:type="dxa"/>
                  <w:shd w:val="clear" w:color="auto" w:fill="auto"/>
                  <w:vAlign w:val="center"/>
                </w:tcPr>
                <w:p w14:paraId="35C9F28A" w14:textId="77777777" w:rsidR="00FA2886" w:rsidRPr="00221823" w:rsidRDefault="00FA2886" w:rsidP="00FA2886">
                  <w:pPr>
                    <w:spacing w:after="0" w:line="240" w:lineRule="auto"/>
                    <w:jc w:val="center"/>
                    <w:rPr>
                      <w:rFonts w:ascii="Times New Roman" w:hAnsi="Times New Roman" w:cs="Times New Roman"/>
                      <w:sz w:val="20"/>
                      <w:szCs w:val="20"/>
                    </w:rPr>
                  </w:pPr>
                  <w:r w:rsidRPr="00221823">
                    <w:rPr>
                      <w:rFonts w:ascii="Times New Roman" w:hAnsi="Times New Roman" w:cs="Times New Roman"/>
                      <w:sz w:val="20"/>
                      <w:szCs w:val="20"/>
                    </w:rPr>
                    <w:t>Інтернет</w:t>
                  </w:r>
                </w:p>
              </w:tc>
              <w:tc>
                <w:tcPr>
                  <w:tcW w:w="919" w:type="dxa"/>
                  <w:shd w:val="clear" w:color="auto" w:fill="auto"/>
                </w:tcPr>
                <w:p w14:paraId="1F6A7246" w14:textId="77777777" w:rsidR="00FA2886" w:rsidRPr="00221823" w:rsidRDefault="00FA2886" w:rsidP="00FA2886">
                  <w:pPr>
                    <w:spacing w:after="0" w:line="240" w:lineRule="auto"/>
                    <w:jc w:val="center"/>
                    <w:rPr>
                      <w:rFonts w:ascii="Times New Roman" w:hAnsi="Times New Roman" w:cs="Times New Roman"/>
                      <w:color w:val="000000"/>
                      <w:sz w:val="20"/>
                      <w:szCs w:val="20"/>
                      <w:lang w:eastAsia="uk-UA"/>
                    </w:rPr>
                  </w:pPr>
                  <w:r w:rsidRPr="00221823">
                    <w:rPr>
                      <w:rFonts w:ascii="Times New Roman" w:hAnsi="Times New Roman" w:cs="Times New Roman"/>
                      <w:color w:val="000000"/>
                      <w:sz w:val="20"/>
                      <w:szCs w:val="20"/>
                      <w:lang w:eastAsia="uk-UA"/>
                    </w:rPr>
                    <w:t>200</w:t>
                  </w:r>
                </w:p>
              </w:tc>
              <w:tc>
                <w:tcPr>
                  <w:tcW w:w="957" w:type="dxa"/>
                  <w:shd w:val="clear" w:color="auto" w:fill="auto"/>
                  <w:vAlign w:val="center"/>
                </w:tcPr>
                <w:p w14:paraId="51AEAE9C" w14:textId="77777777" w:rsidR="00FA2886" w:rsidRPr="00221823" w:rsidRDefault="00FA2886" w:rsidP="00FA2886">
                  <w:pPr>
                    <w:spacing w:after="0" w:line="240" w:lineRule="auto"/>
                    <w:jc w:val="center"/>
                    <w:rPr>
                      <w:rFonts w:ascii="Times New Roman" w:hAnsi="Times New Roman" w:cs="Times New Roman"/>
                      <w:sz w:val="20"/>
                      <w:szCs w:val="20"/>
                    </w:rPr>
                  </w:pPr>
                  <w:r w:rsidRPr="00221823">
                    <w:rPr>
                      <w:rFonts w:ascii="Times New Roman" w:hAnsi="Times New Roman" w:cs="Times New Roman"/>
                      <w:sz w:val="20"/>
                      <w:szCs w:val="20"/>
                    </w:rPr>
                    <w:t>так</w:t>
                  </w:r>
                </w:p>
              </w:tc>
              <w:tc>
                <w:tcPr>
                  <w:tcW w:w="1417" w:type="dxa"/>
                  <w:vAlign w:val="center"/>
                </w:tcPr>
                <w:p w14:paraId="356D85F1" w14:textId="77777777" w:rsidR="00FA2886" w:rsidRPr="00221823" w:rsidRDefault="00FA2886" w:rsidP="00FA2886">
                  <w:pPr>
                    <w:spacing w:after="0" w:line="240" w:lineRule="auto"/>
                    <w:jc w:val="center"/>
                    <w:rPr>
                      <w:rFonts w:ascii="Times New Roman" w:hAnsi="Times New Roman" w:cs="Times New Roman"/>
                      <w:sz w:val="20"/>
                      <w:szCs w:val="20"/>
                    </w:rPr>
                  </w:pPr>
                  <w:r w:rsidRPr="00221823">
                    <w:rPr>
                      <w:rFonts w:ascii="Times New Roman" w:hAnsi="Times New Roman" w:cs="Times New Roman"/>
                      <w:sz w:val="20"/>
                      <w:szCs w:val="20"/>
                    </w:rPr>
                    <w:t>волоконно-оптична</w:t>
                  </w:r>
                </w:p>
              </w:tc>
              <w:tc>
                <w:tcPr>
                  <w:tcW w:w="559" w:type="dxa"/>
                  <w:shd w:val="clear" w:color="auto" w:fill="auto"/>
                </w:tcPr>
                <w:p w14:paraId="45B83E46" w14:textId="77777777" w:rsidR="00FA2886" w:rsidRPr="00221823" w:rsidRDefault="00FA2886" w:rsidP="00FA2886">
                  <w:pPr>
                    <w:spacing w:after="0" w:line="240" w:lineRule="auto"/>
                    <w:jc w:val="center"/>
                    <w:rPr>
                      <w:rFonts w:ascii="Times New Roman" w:hAnsi="Times New Roman" w:cs="Times New Roman"/>
                      <w:color w:val="000000"/>
                      <w:sz w:val="20"/>
                      <w:szCs w:val="20"/>
                      <w:lang w:eastAsia="uk-UA"/>
                    </w:rPr>
                  </w:pPr>
                </w:p>
              </w:tc>
            </w:tr>
            <w:tr w:rsidR="00B77269" w:rsidRPr="00221823" w14:paraId="2EDE7C3B" w14:textId="77777777" w:rsidTr="00B77269">
              <w:trPr>
                <w:jc w:val="center"/>
              </w:trPr>
              <w:tc>
                <w:tcPr>
                  <w:tcW w:w="441" w:type="dxa"/>
                  <w:shd w:val="clear" w:color="auto" w:fill="auto"/>
                  <w:vAlign w:val="center"/>
                </w:tcPr>
                <w:p w14:paraId="70716026" w14:textId="77777777" w:rsidR="00FA2886" w:rsidRPr="00221823" w:rsidRDefault="00FA2886" w:rsidP="00FA2886">
                  <w:pPr>
                    <w:spacing w:after="0" w:line="240" w:lineRule="auto"/>
                    <w:jc w:val="center"/>
                    <w:rPr>
                      <w:rFonts w:ascii="Times New Roman" w:hAnsi="Times New Roman" w:cs="Times New Roman"/>
                      <w:sz w:val="20"/>
                      <w:szCs w:val="20"/>
                    </w:rPr>
                  </w:pPr>
                  <w:r w:rsidRPr="00221823">
                    <w:rPr>
                      <w:rFonts w:ascii="Times New Roman" w:hAnsi="Times New Roman" w:cs="Times New Roman"/>
                      <w:sz w:val="20"/>
                      <w:szCs w:val="20"/>
                    </w:rPr>
                    <w:t>3</w:t>
                  </w:r>
                </w:p>
              </w:tc>
              <w:tc>
                <w:tcPr>
                  <w:tcW w:w="1768" w:type="dxa"/>
                  <w:shd w:val="clear" w:color="auto" w:fill="auto"/>
                </w:tcPr>
                <w:p w14:paraId="48827A2E" w14:textId="77777777" w:rsidR="00FA2886" w:rsidRPr="00221823" w:rsidRDefault="00FA2886" w:rsidP="00FA2886">
                  <w:pPr>
                    <w:spacing w:after="0" w:line="240" w:lineRule="auto"/>
                    <w:jc w:val="center"/>
                    <w:rPr>
                      <w:rFonts w:ascii="Times New Roman" w:hAnsi="Times New Roman" w:cs="Times New Roman"/>
                      <w:color w:val="000000"/>
                      <w:sz w:val="20"/>
                      <w:szCs w:val="20"/>
                      <w:lang w:eastAsia="uk-UA"/>
                    </w:rPr>
                  </w:pPr>
                  <w:r w:rsidRPr="00221823">
                    <w:rPr>
                      <w:rFonts w:ascii="Times New Roman" w:hAnsi="Times New Roman" w:cs="Times New Roman"/>
                      <w:color w:val="000000"/>
                      <w:sz w:val="20"/>
                      <w:szCs w:val="20"/>
                      <w:lang w:eastAsia="uk-UA"/>
                    </w:rPr>
                    <w:t>м. Галич</w:t>
                  </w:r>
                </w:p>
              </w:tc>
              <w:tc>
                <w:tcPr>
                  <w:tcW w:w="1088" w:type="dxa"/>
                  <w:shd w:val="clear" w:color="auto" w:fill="auto"/>
                  <w:vAlign w:val="center"/>
                </w:tcPr>
                <w:p w14:paraId="50961199" w14:textId="77777777" w:rsidR="00FA2886" w:rsidRPr="00221823" w:rsidRDefault="00FA2886" w:rsidP="00FA2886">
                  <w:pPr>
                    <w:spacing w:after="0" w:line="240" w:lineRule="auto"/>
                    <w:jc w:val="center"/>
                    <w:rPr>
                      <w:rFonts w:ascii="Times New Roman" w:hAnsi="Times New Roman" w:cs="Times New Roman"/>
                      <w:sz w:val="20"/>
                      <w:szCs w:val="20"/>
                    </w:rPr>
                  </w:pPr>
                  <w:r w:rsidRPr="00221823">
                    <w:rPr>
                      <w:rFonts w:ascii="Times New Roman" w:hAnsi="Times New Roman" w:cs="Times New Roman"/>
                      <w:sz w:val="20"/>
                      <w:szCs w:val="20"/>
                    </w:rPr>
                    <w:t>Інтернет</w:t>
                  </w:r>
                </w:p>
              </w:tc>
              <w:tc>
                <w:tcPr>
                  <w:tcW w:w="919" w:type="dxa"/>
                  <w:shd w:val="clear" w:color="auto" w:fill="auto"/>
                </w:tcPr>
                <w:p w14:paraId="282E0116" w14:textId="77777777" w:rsidR="00FA2886" w:rsidRPr="00221823" w:rsidRDefault="00FA2886" w:rsidP="00FA2886">
                  <w:pPr>
                    <w:spacing w:after="0" w:line="240" w:lineRule="auto"/>
                    <w:jc w:val="center"/>
                    <w:rPr>
                      <w:rFonts w:ascii="Times New Roman" w:hAnsi="Times New Roman" w:cs="Times New Roman"/>
                      <w:color w:val="000000"/>
                      <w:sz w:val="20"/>
                      <w:szCs w:val="20"/>
                      <w:lang w:eastAsia="uk-UA"/>
                    </w:rPr>
                  </w:pPr>
                  <w:r w:rsidRPr="00221823">
                    <w:rPr>
                      <w:rFonts w:ascii="Times New Roman" w:hAnsi="Times New Roman" w:cs="Times New Roman"/>
                      <w:color w:val="000000"/>
                      <w:sz w:val="20"/>
                      <w:szCs w:val="20"/>
                      <w:lang w:eastAsia="uk-UA"/>
                    </w:rPr>
                    <w:t>200</w:t>
                  </w:r>
                </w:p>
              </w:tc>
              <w:tc>
                <w:tcPr>
                  <w:tcW w:w="957" w:type="dxa"/>
                  <w:shd w:val="clear" w:color="auto" w:fill="auto"/>
                  <w:vAlign w:val="center"/>
                </w:tcPr>
                <w:p w14:paraId="07EC6F0E" w14:textId="77777777" w:rsidR="00FA2886" w:rsidRPr="00221823" w:rsidRDefault="00FA2886" w:rsidP="00FA2886">
                  <w:pPr>
                    <w:spacing w:after="0" w:line="240" w:lineRule="auto"/>
                    <w:jc w:val="center"/>
                    <w:rPr>
                      <w:rFonts w:ascii="Times New Roman" w:hAnsi="Times New Roman" w:cs="Times New Roman"/>
                      <w:sz w:val="20"/>
                      <w:szCs w:val="20"/>
                    </w:rPr>
                  </w:pPr>
                  <w:r w:rsidRPr="00221823">
                    <w:rPr>
                      <w:rFonts w:ascii="Times New Roman" w:hAnsi="Times New Roman" w:cs="Times New Roman"/>
                      <w:sz w:val="20"/>
                      <w:szCs w:val="20"/>
                    </w:rPr>
                    <w:t>так</w:t>
                  </w:r>
                </w:p>
              </w:tc>
              <w:tc>
                <w:tcPr>
                  <w:tcW w:w="1417" w:type="dxa"/>
                  <w:vAlign w:val="center"/>
                </w:tcPr>
                <w:p w14:paraId="146D1932" w14:textId="77777777" w:rsidR="00FA2886" w:rsidRPr="00221823" w:rsidRDefault="00FA2886" w:rsidP="00FA2886">
                  <w:pPr>
                    <w:spacing w:after="0" w:line="240" w:lineRule="auto"/>
                    <w:jc w:val="center"/>
                    <w:rPr>
                      <w:rFonts w:ascii="Times New Roman" w:hAnsi="Times New Roman" w:cs="Times New Roman"/>
                      <w:sz w:val="20"/>
                      <w:szCs w:val="20"/>
                    </w:rPr>
                  </w:pPr>
                  <w:r w:rsidRPr="00221823">
                    <w:rPr>
                      <w:rFonts w:ascii="Times New Roman" w:hAnsi="Times New Roman" w:cs="Times New Roman"/>
                      <w:sz w:val="20"/>
                      <w:szCs w:val="20"/>
                    </w:rPr>
                    <w:t>волоконно-оптична</w:t>
                  </w:r>
                </w:p>
              </w:tc>
              <w:tc>
                <w:tcPr>
                  <w:tcW w:w="559" w:type="dxa"/>
                  <w:shd w:val="clear" w:color="auto" w:fill="auto"/>
                </w:tcPr>
                <w:p w14:paraId="386C53FA" w14:textId="77777777" w:rsidR="00FA2886" w:rsidRPr="00221823" w:rsidRDefault="00FA2886" w:rsidP="00FA2886">
                  <w:pPr>
                    <w:spacing w:after="0" w:line="240" w:lineRule="auto"/>
                    <w:jc w:val="center"/>
                    <w:rPr>
                      <w:rFonts w:ascii="Times New Roman" w:hAnsi="Times New Roman" w:cs="Times New Roman"/>
                      <w:color w:val="000000"/>
                      <w:sz w:val="20"/>
                      <w:szCs w:val="20"/>
                      <w:lang w:eastAsia="uk-UA"/>
                    </w:rPr>
                  </w:pPr>
                </w:p>
              </w:tc>
            </w:tr>
            <w:tr w:rsidR="00B77269" w:rsidRPr="00221823" w14:paraId="7BCE5F60" w14:textId="77777777" w:rsidTr="00B77269">
              <w:trPr>
                <w:jc w:val="center"/>
              </w:trPr>
              <w:tc>
                <w:tcPr>
                  <w:tcW w:w="441" w:type="dxa"/>
                  <w:shd w:val="clear" w:color="auto" w:fill="auto"/>
                  <w:vAlign w:val="center"/>
                </w:tcPr>
                <w:p w14:paraId="2850B82E" w14:textId="77777777" w:rsidR="00FA2886" w:rsidRPr="00221823" w:rsidRDefault="00FA2886" w:rsidP="00FA2886">
                  <w:pPr>
                    <w:spacing w:after="0" w:line="240" w:lineRule="auto"/>
                    <w:jc w:val="center"/>
                    <w:rPr>
                      <w:rFonts w:ascii="Times New Roman" w:hAnsi="Times New Roman" w:cs="Times New Roman"/>
                      <w:sz w:val="20"/>
                      <w:szCs w:val="20"/>
                    </w:rPr>
                  </w:pPr>
                  <w:r w:rsidRPr="00221823">
                    <w:rPr>
                      <w:rFonts w:ascii="Times New Roman" w:hAnsi="Times New Roman" w:cs="Times New Roman"/>
                      <w:sz w:val="20"/>
                      <w:szCs w:val="20"/>
                    </w:rPr>
                    <w:t>4</w:t>
                  </w:r>
                </w:p>
              </w:tc>
              <w:tc>
                <w:tcPr>
                  <w:tcW w:w="1768" w:type="dxa"/>
                  <w:shd w:val="clear" w:color="auto" w:fill="auto"/>
                </w:tcPr>
                <w:p w14:paraId="3BB680E5" w14:textId="77777777" w:rsidR="00FA2886" w:rsidRPr="00221823" w:rsidRDefault="00FA2886" w:rsidP="00FA2886">
                  <w:pPr>
                    <w:spacing w:after="0" w:line="240" w:lineRule="auto"/>
                    <w:jc w:val="center"/>
                    <w:rPr>
                      <w:rFonts w:ascii="Times New Roman" w:hAnsi="Times New Roman" w:cs="Times New Roman"/>
                      <w:color w:val="000000"/>
                      <w:sz w:val="20"/>
                      <w:szCs w:val="20"/>
                      <w:lang w:eastAsia="uk-UA"/>
                    </w:rPr>
                  </w:pPr>
                  <w:r w:rsidRPr="00221823">
                    <w:rPr>
                      <w:rFonts w:ascii="Times New Roman" w:hAnsi="Times New Roman" w:cs="Times New Roman"/>
                      <w:color w:val="000000"/>
                      <w:sz w:val="20"/>
                      <w:szCs w:val="20"/>
                      <w:lang w:eastAsia="uk-UA"/>
                    </w:rPr>
                    <w:t>м. Рогатин</w:t>
                  </w:r>
                </w:p>
              </w:tc>
              <w:tc>
                <w:tcPr>
                  <w:tcW w:w="1088" w:type="dxa"/>
                  <w:shd w:val="clear" w:color="auto" w:fill="auto"/>
                  <w:vAlign w:val="center"/>
                </w:tcPr>
                <w:p w14:paraId="637BB645" w14:textId="77777777" w:rsidR="00FA2886" w:rsidRPr="00221823" w:rsidRDefault="00FA2886" w:rsidP="00FA2886">
                  <w:pPr>
                    <w:spacing w:after="0" w:line="240" w:lineRule="auto"/>
                    <w:jc w:val="center"/>
                    <w:rPr>
                      <w:rFonts w:ascii="Times New Roman" w:hAnsi="Times New Roman" w:cs="Times New Roman"/>
                      <w:sz w:val="20"/>
                      <w:szCs w:val="20"/>
                    </w:rPr>
                  </w:pPr>
                  <w:r w:rsidRPr="00221823">
                    <w:rPr>
                      <w:rFonts w:ascii="Times New Roman" w:hAnsi="Times New Roman" w:cs="Times New Roman"/>
                      <w:sz w:val="20"/>
                      <w:szCs w:val="20"/>
                    </w:rPr>
                    <w:t>Інтернет</w:t>
                  </w:r>
                </w:p>
              </w:tc>
              <w:tc>
                <w:tcPr>
                  <w:tcW w:w="919" w:type="dxa"/>
                  <w:shd w:val="clear" w:color="auto" w:fill="auto"/>
                </w:tcPr>
                <w:p w14:paraId="1C0C502F" w14:textId="77777777" w:rsidR="00FA2886" w:rsidRPr="00221823" w:rsidRDefault="00FA2886" w:rsidP="00FA2886">
                  <w:pPr>
                    <w:spacing w:after="0" w:line="240" w:lineRule="auto"/>
                    <w:jc w:val="center"/>
                    <w:rPr>
                      <w:rFonts w:ascii="Times New Roman" w:hAnsi="Times New Roman" w:cs="Times New Roman"/>
                      <w:color w:val="000000"/>
                      <w:sz w:val="20"/>
                      <w:szCs w:val="20"/>
                      <w:lang w:eastAsia="uk-UA"/>
                    </w:rPr>
                  </w:pPr>
                  <w:r w:rsidRPr="00221823">
                    <w:rPr>
                      <w:rFonts w:ascii="Times New Roman" w:hAnsi="Times New Roman" w:cs="Times New Roman"/>
                      <w:color w:val="000000"/>
                      <w:sz w:val="20"/>
                      <w:szCs w:val="20"/>
                      <w:lang w:eastAsia="uk-UA"/>
                    </w:rPr>
                    <w:t>200</w:t>
                  </w:r>
                </w:p>
              </w:tc>
              <w:tc>
                <w:tcPr>
                  <w:tcW w:w="957" w:type="dxa"/>
                  <w:shd w:val="clear" w:color="auto" w:fill="auto"/>
                  <w:vAlign w:val="center"/>
                </w:tcPr>
                <w:p w14:paraId="1F6CC9C2" w14:textId="77777777" w:rsidR="00FA2886" w:rsidRPr="00221823" w:rsidRDefault="00FA2886" w:rsidP="00FA2886">
                  <w:pPr>
                    <w:spacing w:after="0" w:line="240" w:lineRule="auto"/>
                    <w:jc w:val="center"/>
                    <w:rPr>
                      <w:rFonts w:ascii="Times New Roman" w:hAnsi="Times New Roman" w:cs="Times New Roman"/>
                      <w:sz w:val="20"/>
                      <w:szCs w:val="20"/>
                    </w:rPr>
                  </w:pPr>
                  <w:r w:rsidRPr="00221823">
                    <w:rPr>
                      <w:rFonts w:ascii="Times New Roman" w:hAnsi="Times New Roman" w:cs="Times New Roman"/>
                      <w:sz w:val="20"/>
                      <w:szCs w:val="20"/>
                    </w:rPr>
                    <w:t>так</w:t>
                  </w:r>
                </w:p>
              </w:tc>
              <w:tc>
                <w:tcPr>
                  <w:tcW w:w="1417" w:type="dxa"/>
                  <w:vAlign w:val="center"/>
                </w:tcPr>
                <w:p w14:paraId="2B84D12C" w14:textId="77777777" w:rsidR="00FA2886" w:rsidRPr="00221823" w:rsidRDefault="00FA2886" w:rsidP="00FA2886">
                  <w:pPr>
                    <w:spacing w:after="0" w:line="240" w:lineRule="auto"/>
                    <w:jc w:val="center"/>
                    <w:rPr>
                      <w:rFonts w:ascii="Times New Roman" w:hAnsi="Times New Roman" w:cs="Times New Roman"/>
                      <w:sz w:val="20"/>
                      <w:szCs w:val="20"/>
                    </w:rPr>
                  </w:pPr>
                  <w:r w:rsidRPr="00221823">
                    <w:rPr>
                      <w:rFonts w:ascii="Times New Roman" w:hAnsi="Times New Roman" w:cs="Times New Roman"/>
                      <w:sz w:val="20"/>
                      <w:szCs w:val="20"/>
                    </w:rPr>
                    <w:t>волоконно-оптична</w:t>
                  </w:r>
                </w:p>
              </w:tc>
              <w:tc>
                <w:tcPr>
                  <w:tcW w:w="559" w:type="dxa"/>
                  <w:shd w:val="clear" w:color="auto" w:fill="auto"/>
                </w:tcPr>
                <w:p w14:paraId="21595995" w14:textId="77777777" w:rsidR="00FA2886" w:rsidRPr="00221823" w:rsidRDefault="00FA2886" w:rsidP="00FA2886">
                  <w:pPr>
                    <w:spacing w:after="0" w:line="240" w:lineRule="auto"/>
                    <w:jc w:val="center"/>
                    <w:rPr>
                      <w:rFonts w:ascii="Times New Roman" w:hAnsi="Times New Roman" w:cs="Times New Roman"/>
                      <w:color w:val="000000"/>
                      <w:sz w:val="20"/>
                      <w:szCs w:val="20"/>
                      <w:lang w:eastAsia="uk-UA"/>
                    </w:rPr>
                  </w:pPr>
                </w:p>
              </w:tc>
            </w:tr>
            <w:tr w:rsidR="00B77269" w:rsidRPr="00221823" w14:paraId="6D9C6F50" w14:textId="77777777" w:rsidTr="00B77269">
              <w:trPr>
                <w:jc w:val="center"/>
              </w:trPr>
              <w:tc>
                <w:tcPr>
                  <w:tcW w:w="441" w:type="dxa"/>
                  <w:shd w:val="clear" w:color="auto" w:fill="auto"/>
                  <w:vAlign w:val="center"/>
                </w:tcPr>
                <w:p w14:paraId="372DD332" w14:textId="77777777" w:rsidR="00FA2886" w:rsidRPr="00221823" w:rsidRDefault="00FA2886" w:rsidP="00FA2886">
                  <w:pPr>
                    <w:spacing w:after="0" w:line="240" w:lineRule="auto"/>
                    <w:jc w:val="center"/>
                    <w:rPr>
                      <w:rFonts w:ascii="Times New Roman" w:hAnsi="Times New Roman" w:cs="Times New Roman"/>
                      <w:sz w:val="20"/>
                      <w:szCs w:val="20"/>
                    </w:rPr>
                  </w:pPr>
                  <w:r w:rsidRPr="00221823">
                    <w:rPr>
                      <w:rFonts w:ascii="Times New Roman" w:hAnsi="Times New Roman" w:cs="Times New Roman"/>
                      <w:sz w:val="20"/>
                      <w:szCs w:val="20"/>
                    </w:rPr>
                    <w:t>5</w:t>
                  </w:r>
                </w:p>
              </w:tc>
              <w:tc>
                <w:tcPr>
                  <w:tcW w:w="1768" w:type="dxa"/>
                  <w:shd w:val="clear" w:color="auto" w:fill="auto"/>
                </w:tcPr>
                <w:p w14:paraId="740BFF9A" w14:textId="77777777" w:rsidR="00FA2886" w:rsidRPr="00221823" w:rsidRDefault="00FA2886" w:rsidP="00FA2886">
                  <w:pPr>
                    <w:spacing w:after="0" w:line="240" w:lineRule="auto"/>
                    <w:jc w:val="center"/>
                    <w:rPr>
                      <w:rFonts w:ascii="Times New Roman" w:hAnsi="Times New Roman" w:cs="Times New Roman"/>
                      <w:color w:val="000000"/>
                      <w:sz w:val="20"/>
                      <w:szCs w:val="20"/>
                      <w:lang w:eastAsia="uk-UA"/>
                    </w:rPr>
                  </w:pPr>
                  <w:r w:rsidRPr="00221823">
                    <w:rPr>
                      <w:rFonts w:ascii="Times New Roman" w:hAnsi="Times New Roman" w:cs="Times New Roman"/>
                      <w:color w:val="000000"/>
                      <w:sz w:val="20"/>
                      <w:szCs w:val="20"/>
                      <w:lang w:eastAsia="uk-UA"/>
                    </w:rPr>
                    <w:t>м. Тлумач</w:t>
                  </w:r>
                </w:p>
              </w:tc>
              <w:tc>
                <w:tcPr>
                  <w:tcW w:w="1088" w:type="dxa"/>
                  <w:shd w:val="clear" w:color="auto" w:fill="auto"/>
                  <w:vAlign w:val="center"/>
                </w:tcPr>
                <w:p w14:paraId="0B599A01" w14:textId="77777777" w:rsidR="00FA2886" w:rsidRPr="00221823" w:rsidRDefault="00FA2886" w:rsidP="00FA2886">
                  <w:pPr>
                    <w:spacing w:after="0" w:line="240" w:lineRule="auto"/>
                    <w:jc w:val="center"/>
                    <w:rPr>
                      <w:rFonts w:ascii="Times New Roman" w:hAnsi="Times New Roman" w:cs="Times New Roman"/>
                      <w:sz w:val="20"/>
                      <w:szCs w:val="20"/>
                    </w:rPr>
                  </w:pPr>
                  <w:r w:rsidRPr="00221823">
                    <w:rPr>
                      <w:rFonts w:ascii="Times New Roman" w:hAnsi="Times New Roman" w:cs="Times New Roman"/>
                      <w:sz w:val="20"/>
                      <w:szCs w:val="20"/>
                    </w:rPr>
                    <w:t>Інтернет</w:t>
                  </w:r>
                </w:p>
              </w:tc>
              <w:tc>
                <w:tcPr>
                  <w:tcW w:w="919" w:type="dxa"/>
                  <w:shd w:val="clear" w:color="auto" w:fill="auto"/>
                </w:tcPr>
                <w:p w14:paraId="0775D0F0" w14:textId="77777777" w:rsidR="00FA2886" w:rsidRPr="00221823" w:rsidRDefault="00FA2886" w:rsidP="00FA2886">
                  <w:pPr>
                    <w:spacing w:after="0" w:line="240" w:lineRule="auto"/>
                    <w:jc w:val="center"/>
                    <w:rPr>
                      <w:rFonts w:ascii="Times New Roman" w:hAnsi="Times New Roman" w:cs="Times New Roman"/>
                      <w:color w:val="000000"/>
                      <w:sz w:val="20"/>
                      <w:szCs w:val="20"/>
                      <w:lang w:eastAsia="uk-UA"/>
                    </w:rPr>
                  </w:pPr>
                  <w:r w:rsidRPr="00221823">
                    <w:rPr>
                      <w:rFonts w:ascii="Times New Roman" w:hAnsi="Times New Roman" w:cs="Times New Roman"/>
                      <w:color w:val="000000"/>
                      <w:sz w:val="20"/>
                      <w:szCs w:val="20"/>
                      <w:lang w:eastAsia="uk-UA"/>
                    </w:rPr>
                    <w:t>200</w:t>
                  </w:r>
                </w:p>
              </w:tc>
              <w:tc>
                <w:tcPr>
                  <w:tcW w:w="957" w:type="dxa"/>
                  <w:shd w:val="clear" w:color="auto" w:fill="auto"/>
                  <w:vAlign w:val="center"/>
                </w:tcPr>
                <w:p w14:paraId="4DDD3FFC" w14:textId="77777777" w:rsidR="00FA2886" w:rsidRPr="00221823" w:rsidRDefault="00FA2886" w:rsidP="00FA2886">
                  <w:pPr>
                    <w:spacing w:after="0" w:line="240" w:lineRule="auto"/>
                    <w:jc w:val="center"/>
                    <w:rPr>
                      <w:rFonts w:ascii="Times New Roman" w:hAnsi="Times New Roman" w:cs="Times New Roman"/>
                      <w:sz w:val="20"/>
                      <w:szCs w:val="20"/>
                    </w:rPr>
                  </w:pPr>
                  <w:r w:rsidRPr="00221823">
                    <w:rPr>
                      <w:rFonts w:ascii="Times New Roman" w:hAnsi="Times New Roman" w:cs="Times New Roman"/>
                      <w:sz w:val="20"/>
                      <w:szCs w:val="20"/>
                    </w:rPr>
                    <w:t>так</w:t>
                  </w:r>
                </w:p>
              </w:tc>
              <w:tc>
                <w:tcPr>
                  <w:tcW w:w="1417" w:type="dxa"/>
                  <w:vAlign w:val="center"/>
                </w:tcPr>
                <w:p w14:paraId="3BEC7440" w14:textId="77777777" w:rsidR="00FA2886" w:rsidRPr="00221823" w:rsidRDefault="00FA2886" w:rsidP="00FA2886">
                  <w:pPr>
                    <w:spacing w:after="0" w:line="240" w:lineRule="auto"/>
                    <w:jc w:val="center"/>
                    <w:rPr>
                      <w:rFonts w:ascii="Times New Roman" w:hAnsi="Times New Roman" w:cs="Times New Roman"/>
                      <w:sz w:val="20"/>
                      <w:szCs w:val="20"/>
                    </w:rPr>
                  </w:pPr>
                  <w:r w:rsidRPr="00221823">
                    <w:rPr>
                      <w:rFonts w:ascii="Times New Roman" w:hAnsi="Times New Roman" w:cs="Times New Roman"/>
                      <w:sz w:val="20"/>
                      <w:szCs w:val="20"/>
                    </w:rPr>
                    <w:t>волоконно-оптична</w:t>
                  </w:r>
                </w:p>
              </w:tc>
              <w:tc>
                <w:tcPr>
                  <w:tcW w:w="559" w:type="dxa"/>
                  <w:shd w:val="clear" w:color="auto" w:fill="auto"/>
                </w:tcPr>
                <w:p w14:paraId="79347C96" w14:textId="77777777" w:rsidR="00FA2886" w:rsidRPr="00221823" w:rsidRDefault="00FA2886" w:rsidP="00FA2886">
                  <w:pPr>
                    <w:spacing w:after="0" w:line="240" w:lineRule="auto"/>
                    <w:jc w:val="center"/>
                    <w:rPr>
                      <w:rFonts w:ascii="Times New Roman" w:hAnsi="Times New Roman" w:cs="Times New Roman"/>
                      <w:color w:val="000000"/>
                      <w:sz w:val="20"/>
                      <w:szCs w:val="20"/>
                      <w:lang w:eastAsia="uk-UA"/>
                    </w:rPr>
                  </w:pPr>
                </w:p>
              </w:tc>
            </w:tr>
            <w:tr w:rsidR="00B77269" w:rsidRPr="00221823" w14:paraId="65F00686" w14:textId="77777777" w:rsidTr="00B77269">
              <w:trPr>
                <w:jc w:val="center"/>
              </w:trPr>
              <w:tc>
                <w:tcPr>
                  <w:tcW w:w="441" w:type="dxa"/>
                  <w:shd w:val="clear" w:color="auto" w:fill="auto"/>
                  <w:vAlign w:val="center"/>
                </w:tcPr>
                <w:p w14:paraId="256754C3" w14:textId="77777777" w:rsidR="00FA2886" w:rsidRPr="00221823" w:rsidRDefault="00FA2886" w:rsidP="00FA2886">
                  <w:pPr>
                    <w:spacing w:after="0" w:line="240" w:lineRule="auto"/>
                    <w:jc w:val="center"/>
                    <w:rPr>
                      <w:rFonts w:ascii="Times New Roman" w:hAnsi="Times New Roman" w:cs="Times New Roman"/>
                      <w:sz w:val="20"/>
                      <w:szCs w:val="20"/>
                    </w:rPr>
                  </w:pPr>
                  <w:r w:rsidRPr="00221823">
                    <w:rPr>
                      <w:rFonts w:ascii="Times New Roman" w:hAnsi="Times New Roman" w:cs="Times New Roman"/>
                      <w:sz w:val="20"/>
                      <w:szCs w:val="20"/>
                    </w:rPr>
                    <w:lastRenderedPageBreak/>
                    <w:t>6</w:t>
                  </w:r>
                </w:p>
              </w:tc>
              <w:tc>
                <w:tcPr>
                  <w:tcW w:w="1768" w:type="dxa"/>
                  <w:shd w:val="clear" w:color="auto" w:fill="auto"/>
                </w:tcPr>
                <w:p w14:paraId="082B8AB2" w14:textId="77777777" w:rsidR="00FA2886" w:rsidRPr="00221823" w:rsidRDefault="00FA2886" w:rsidP="00B77269">
                  <w:pPr>
                    <w:spacing w:after="0" w:line="240" w:lineRule="auto"/>
                    <w:jc w:val="center"/>
                    <w:rPr>
                      <w:rFonts w:ascii="Times New Roman" w:hAnsi="Times New Roman" w:cs="Times New Roman"/>
                      <w:color w:val="000000"/>
                      <w:sz w:val="20"/>
                      <w:szCs w:val="20"/>
                      <w:lang w:eastAsia="uk-UA"/>
                    </w:rPr>
                  </w:pPr>
                  <w:r w:rsidRPr="00221823">
                    <w:rPr>
                      <w:rFonts w:ascii="Times New Roman" w:hAnsi="Times New Roman" w:cs="Times New Roman"/>
                      <w:color w:val="000000"/>
                      <w:sz w:val="20"/>
                      <w:szCs w:val="20"/>
                      <w:lang w:eastAsia="uk-UA"/>
                    </w:rPr>
                    <w:t>м. Калуш</w:t>
                  </w:r>
                  <w:r w:rsidRPr="00221823">
                    <w:rPr>
                      <w:rFonts w:ascii="Times New Roman" w:hAnsi="Times New Roman" w:cs="Times New Roman"/>
                      <w:color w:val="000000"/>
                      <w:sz w:val="20"/>
                      <w:szCs w:val="20"/>
                      <w:lang w:eastAsia="uk-UA"/>
                    </w:rPr>
                    <w:br/>
                  </w:r>
                </w:p>
              </w:tc>
              <w:tc>
                <w:tcPr>
                  <w:tcW w:w="1088" w:type="dxa"/>
                  <w:shd w:val="clear" w:color="auto" w:fill="auto"/>
                  <w:vAlign w:val="center"/>
                </w:tcPr>
                <w:p w14:paraId="09747794" w14:textId="77777777" w:rsidR="00FA2886" w:rsidRPr="00221823" w:rsidRDefault="00FA2886" w:rsidP="00FA2886">
                  <w:pPr>
                    <w:spacing w:after="0" w:line="240" w:lineRule="auto"/>
                    <w:jc w:val="center"/>
                    <w:rPr>
                      <w:rFonts w:ascii="Times New Roman" w:hAnsi="Times New Roman" w:cs="Times New Roman"/>
                      <w:sz w:val="20"/>
                      <w:szCs w:val="20"/>
                    </w:rPr>
                  </w:pPr>
                  <w:r w:rsidRPr="00221823">
                    <w:rPr>
                      <w:rFonts w:ascii="Times New Roman" w:hAnsi="Times New Roman" w:cs="Times New Roman"/>
                      <w:sz w:val="20"/>
                      <w:szCs w:val="20"/>
                    </w:rPr>
                    <w:t>Інтернет</w:t>
                  </w:r>
                </w:p>
              </w:tc>
              <w:tc>
                <w:tcPr>
                  <w:tcW w:w="919" w:type="dxa"/>
                  <w:shd w:val="clear" w:color="auto" w:fill="auto"/>
                </w:tcPr>
                <w:p w14:paraId="541C22FC" w14:textId="77777777" w:rsidR="00FA2886" w:rsidRPr="00221823" w:rsidRDefault="00FA2886" w:rsidP="00FA2886">
                  <w:pPr>
                    <w:spacing w:after="0" w:line="240" w:lineRule="auto"/>
                    <w:jc w:val="center"/>
                    <w:rPr>
                      <w:rFonts w:ascii="Times New Roman" w:hAnsi="Times New Roman" w:cs="Times New Roman"/>
                      <w:color w:val="000000"/>
                      <w:sz w:val="20"/>
                      <w:szCs w:val="20"/>
                      <w:lang w:eastAsia="uk-UA"/>
                    </w:rPr>
                  </w:pPr>
                  <w:r w:rsidRPr="00221823">
                    <w:rPr>
                      <w:rFonts w:ascii="Times New Roman" w:hAnsi="Times New Roman" w:cs="Times New Roman"/>
                      <w:color w:val="000000"/>
                      <w:sz w:val="20"/>
                      <w:szCs w:val="20"/>
                      <w:lang w:eastAsia="uk-UA"/>
                    </w:rPr>
                    <w:t>200</w:t>
                  </w:r>
                </w:p>
              </w:tc>
              <w:tc>
                <w:tcPr>
                  <w:tcW w:w="957" w:type="dxa"/>
                  <w:shd w:val="clear" w:color="auto" w:fill="auto"/>
                  <w:vAlign w:val="center"/>
                </w:tcPr>
                <w:p w14:paraId="5676FC8E" w14:textId="77777777" w:rsidR="00FA2886" w:rsidRPr="00221823" w:rsidRDefault="00FA2886" w:rsidP="00FA2886">
                  <w:pPr>
                    <w:spacing w:after="0" w:line="240" w:lineRule="auto"/>
                    <w:jc w:val="center"/>
                    <w:rPr>
                      <w:rFonts w:ascii="Times New Roman" w:hAnsi="Times New Roman" w:cs="Times New Roman"/>
                      <w:sz w:val="20"/>
                      <w:szCs w:val="20"/>
                    </w:rPr>
                  </w:pPr>
                  <w:r w:rsidRPr="00221823">
                    <w:rPr>
                      <w:rFonts w:ascii="Times New Roman" w:hAnsi="Times New Roman" w:cs="Times New Roman"/>
                      <w:sz w:val="20"/>
                      <w:szCs w:val="20"/>
                    </w:rPr>
                    <w:t>так</w:t>
                  </w:r>
                </w:p>
              </w:tc>
              <w:tc>
                <w:tcPr>
                  <w:tcW w:w="1417" w:type="dxa"/>
                  <w:vAlign w:val="center"/>
                </w:tcPr>
                <w:p w14:paraId="2DC3B9B7" w14:textId="77777777" w:rsidR="00FA2886" w:rsidRPr="00221823" w:rsidRDefault="00FA2886" w:rsidP="00FA2886">
                  <w:pPr>
                    <w:spacing w:after="0" w:line="240" w:lineRule="auto"/>
                    <w:jc w:val="center"/>
                    <w:rPr>
                      <w:rFonts w:ascii="Times New Roman" w:hAnsi="Times New Roman" w:cs="Times New Roman"/>
                      <w:sz w:val="20"/>
                      <w:szCs w:val="20"/>
                    </w:rPr>
                  </w:pPr>
                  <w:r w:rsidRPr="00221823">
                    <w:rPr>
                      <w:rFonts w:ascii="Times New Roman" w:hAnsi="Times New Roman" w:cs="Times New Roman"/>
                      <w:sz w:val="20"/>
                      <w:szCs w:val="20"/>
                    </w:rPr>
                    <w:t>волоконно-оптична</w:t>
                  </w:r>
                </w:p>
              </w:tc>
              <w:tc>
                <w:tcPr>
                  <w:tcW w:w="559" w:type="dxa"/>
                  <w:shd w:val="clear" w:color="auto" w:fill="auto"/>
                </w:tcPr>
                <w:p w14:paraId="48B86B0F" w14:textId="77777777" w:rsidR="00FA2886" w:rsidRPr="00221823" w:rsidRDefault="00FA2886" w:rsidP="00FA2886">
                  <w:pPr>
                    <w:spacing w:after="0" w:line="240" w:lineRule="auto"/>
                    <w:jc w:val="center"/>
                    <w:rPr>
                      <w:rFonts w:ascii="Times New Roman" w:hAnsi="Times New Roman" w:cs="Times New Roman"/>
                      <w:color w:val="000000"/>
                      <w:sz w:val="20"/>
                      <w:szCs w:val="20"/>
                      <w:lang w:eastAsia="uk-UA"/>
                    </w:rPr>
                  </w:pPr>
                </w:p>
              </w:tc>
            </w:tr>
            <w:tr w:rsidR="00B77269" w:rsidRPr="00221823" w14:paraId="6020E88D" w14:textId="77777777" w:rsidTr="00B77269">
              <w:trPr>
                <w:jc w:val="center"/>
              </w:trPr>
              <w:tc>
                <w:tcPr>
                  <w:tcW w:w="441" w:type="dxa"/>
                  <w:shd w:val="clear" w:color="auto" w:fill="auto"/>
                  <w:vAlign w:val="center"/>
                </w:tcPr>
                <w:p w14:paraId="443727FC" w14:textId="77777777" w:rsidR="00FA2886" w:rsidRPr="00221823" w:rsidRDefault="00FA2886" w:rsidP="00FA2886">
                  <w:pPr>
                    <w:spacing w:after="0" w:line="240" w:lineRule="auto"/>
                    <w:jc w:val="center"/>
                    <w:rPr>
                      <w:rFonts w:ascii="Times New Roman" w:hAnsi="Times New Roman" w:cs="Times New Roman"/>
                      <w:sz w:val="20"/>
                      <w:szCs w:val="20"/>
                    </w:rPr>
                  </w:pPr>
                  <w:r w:rsidRPr="00221823">
                    <w:rPr>
                      <w:rFonts w:ascii="Times New Roman" w:hAnsi="Times New Roman" w:cs="Times New Roman"/>
                      <w:sz w:val="20"/>
                      <w:szCs w:val="20"/>
                    </w:rPr>
                    <w:t>7</w:t>
                  </w:r>
                </w:p>
              </w:tc>
              <w:tc>
                <w:tcPr>
                  <w:tcW w:w="1768" w:type="dxa"/>
                  <w:shd w:val="clear" w:color="auto" w:fill="auto"/>
                </w:tcPr>
                <w:p w14:paraId="1305B834" w14:textId="77777777" w:rsidR="00FA2886" w:rsidRPr="00221823" w:rsidRDefault="00FA2886" w:rsidP="00B77269">
                  <w:pPr>
                    <w:spacing w:after="0" w:line="240" w:lineRule="auto"/>
                    <w:jc w:val="center"/>
                    <w:rPr>
                      <w:rFonts w:ascii="Times New Roman" w:hAnsi="Times New Roman" w:cs="Times New Roman"/>
                      <w:sz w:val="20"/>
                      <w:szCs w:val="20"/>
                      <w:lang w:eastAsia="uk-UA"/>
                    </w:rPr>
                  </w:pPr>
                  <w:r w:rsidRPr="00221823">
                    <w:rPr>
                      <w:rFonts w:ascii="Times New Roman" w:hAnsi="Times New Roman" w:cs="Times New Roman"/>
                      <w:sz w:val="20"/>
                      <w:szCs w:val="20"/>
                      <w:lang w:eastAsia="uk-UA"/>
                    </w:rPr>
                    <w:t>м. Долина</w:t>
                  </w:r>
                  <w:r w:rsidRPr="00221823">
                    <w:rPr>
                      <w:rFonts w:ascii="Times New Roman" w:hAnsi="Times New Roman" w:cs="Times New Roman"/>
                      <w:sz w:val="20"/>
                      <w:szCs w:val="20"/>
                      <w:lang w:eastAsia="uk-UA"/>
                    </w:rPr>
                    <w:br/>
                  </w:r>
                </w:p>
              </w:tc>
              <w:tc>
                <w:tcPr>
                  <w:tcW w:w="1088" w:type="dxa"/>
                  <w:shd w:val="clear" w:color="auto" w:fill="auto"/>
                  <w:vAlign w:val="center"/>
                </w:tcPr>
                <w:p w14:paraId="5D786B92" w14:textId="77777777" w:rsidR="00FA2886" w:rsidRPr="00221823" w:rsidRDefault="00FA2886" w:rsidP="00FA2886">
                  <w:pPr>
                    <w:spacing w:after="0" w:line="240" w:lineRule="auto"/>
                    <w:jc w:val="center"/>
                    <w:rPr>
                      <w:rFonts w:ascii="Times New Roman" w:hAnsi="Times New Roman" w:cs="Times New Roman"/>
                      <w:sz w:val="20"/>
                      <w:szCs w:val="20"/>
                    </w:rPr>
                  </w:pPr>
                  <w:r w:rsidRPr="00221823">
                    <w:rPr>
                      <w:rFonts w:ascii="Times New Roman" w:hAnsi="Times New Roman" w:cs="Times New Roman"/>
                      <w:sz w:val="20"/>
                      <w:szCs w:val="20"/>
                    </w:rPr>
                    <w:t>Інтернет</w:t>
                  </w:r>
                </w:p>
              </w:tc>
              <w:tc>
                <w:tcPr>
                  <w:tcW w:w="919" w:type="dxa"/>
                  <w:shd w:val="clear" w:color="auto" w:fill="auto"/>
                </w:tcPr>
                <w:p w14:paraId="6FC3A138" w14:textId="77777777" w:rsidR="00FA2886" w:rsidRPr="00221823" w:rsidRDefault="00FA2886" w:rsidP="00FA2886">
                  <w:pPr>
                    <w:spacing w:after="0" w:line="240" w:lineRule="auto"/>
                    <w:jc w:val="center"/>
                    <w:rPr>
                      <w:rFonts w:ascii="Times New Roman" w:hAnsi="Times New Roman" w:cs="Times New Roman"/>
                      <w:color w:val="000000"/>
                      <w:sz w:val="20"/>
                      <w:szCs w:val="20"/>
                      <w:lang w:eastAsia="uk-UA"/>
                    </w:rPr>
                  </w:pPr>
                  <w:r w:rsidRPr="00221823">
                    <w:rPr>
                      <w:rFonts w:ascii="Times New Roman" w:hAnsi="Times New Roman" w:cs="Times New Roman"/>
                      <w:color w:val="000000"/>
                      <w:sz w:val="20"/>
                      <w:szCs w:val="20"/>
                      <w:lang w:eastAsia="uk-UA"/>
                    </w:rPr>
                    <w:t>200</w:t>
                  </w:r>
                </w:p>
              </w:tc>
              <w:tc>
                <w:tcPr>
                  <w:tcW w:w="957" w:type="dxa"/>
                  <w:shd w:val="clear" w:color="auto" w:fill="auto"/>
                  <w:vAlign w:val="center"/>
                </w:tcPr>
                <w:p w14:paraId="3F0CD1BD" w14:textId="77777777" w:rsidR="00FA2886" w:rsidRPr="00221823" w:rsidRDefault="00FA2886" w:rsidP="00FA2886">
                  <w:pPr>
                    <w:spacing w:after="0" w:line="240" w:lineRule="auto"/>
                    <w:jc w:val="center"/>
                    <w:rPr>
                      <w:rFonts w:ascii="Times New Roman" w:hAnsi="Times New Roman" w:cs="Times New Roman"/>
                      <w:sz w:val="20"/>
                      <w:szCs w:val="20"/>
                    </w:rPr>
                  </w:pPr>
                  <w:r w:rsidRPr="00221823">
                    <w:rPr>
                      <w:rFonts w:ascii="Times New Roman" w:hAnsi="Times New Roman" w:cs="Times New Roman"/>
                      <w:sz w:val="20"/>
                      <w:szCs w:val="20"/>
                    </w:rPr>
                    <w:t>так</w:t>
                  </w:r>
                </w:p>
              </w:tc>
              <w:tc>
                <w:tcPr>
                  <w:tcW w:w="1417" w:type="dxa"/>
                  <w:vAlign w:val="center"/>
                </w:tcPr>
                <w:p w14:paraId="69D704D1" w14:textId="77777777" w:rsidR="00FA2886" w:rsidRPr="00221823" w:rsidRDefault="00FA2886" w:rsidP="00FA2886">
                  <w:pPr>
                    <w:spacing w:after="0" w:line="240" w:lineRule="auto"/>
                    <w:jc w:val="center"/>
                    <w:rPr>
                      <w:rFonts w:ascii="Times New Roman" w:hAnsi="Times New Roman" w:cs="Times New Roman"/>
                      <w:sz w:val="20"/>
                      <w:szCs w:val="20"/>
                    </w:rPr>
                  </w:pPr>
                  <w:r w:rsidRPr="00221823">
                    <w:rPr>
                      <w:rFonts w:ascii="Times New Roman" w:hAnsi="Times New Roman" w:cs="Times New Roman"/>
                      <w:sz w:val="20"/>
                      <w:szCs w:val="20"/>
                    </w:rPr>
                    <w:t>волоконно-оптична</w:t>
                  </w:r>
                </w:p>
              </w:tc>
              <w:tc>
                <w:tcPr>
                  <w:tcW w:w="559" w:type="dxa"/>
                  <w:shd w:val="clear" w:color="auto" w:fill="auto"/>
                </w:tcPr>
                <w:p w14:paraId="78E0B8DD" w14:textId="77777777" w:rsidR="00FA2886" w:rsidRPr="00221823" w:rsidRDefault="00FA2886" w:rsidP="00FA2886">
                  <w:pPr>
                    <w:spacing w:after="0" w:line="240" w:lineRule="auto"/>
                    <w:jc w:val="center"/>
                    <w:rPr>
                      <w:rFonts w:ascii="Times New Roman" w:hAnsi="Times New Roman" w:cs="Times New Roman"/>
                      <w:color w:val="000000"/>
                      <w:sz w:val="20"/>
                      <w:szCs w:val="20"/>
                      <w:lang w:eastAsia="uk-UA"/>
                    </w:rPr>
                  </w:pPr>
                </w:p>
              </w:tc>
            </w:tr>
            <w:tr w:rsidR="00B77269" w:rsidRPr="00221823" w14:paraId="1EC4F791" w14:textId="77777777" w:rsidTr="00B77269">
              <w:trPr>
                <w:trHeight w:val="493"/>
                <w:jc w:val="center"/>
              </w:trPr>
              <w:tc>
                <w:tcPr>
                  <w:tcW w:w="441" w:type="dxa"/>
                  <w:shd w:val="clear" w:color="auto" w:fill="auto"/>
                  <w:vAlign w:val="center"/>
                </w:tcPr>
                <w:p w14:paraId="69864336" w14:textId="77777777" w:rsidR="00FA2886" w:rsidRPr="00221823" w:rsidRDefault="00FA2886" w:rsidP="00FA2886">
                  <w:pPr>
                    <w:spacing w:after="0" w:line="240" w:lineRule="auto"/>
                    <w:jc w:val="center"/>
                    <w:rPr>
                      <w:rFonts w:ascii="Times New Roman" w:hAnsi="Times New Roman" w:cs="Times New Roman"/>
                      <w:sz w:val="20"/>
                      <w:szCs w:val="20"/>
                    </w:rPr>
                  </w:pPr>
                  <w:r w:rsidRPr="00221823">
                    <w:rPr>
                      <w:rFonts w:ascii="Times New Roman" w:hAnsi="Times New Roman" w:cs="Times New Roman"/>
                      <w:sz w:val="20"/>
                      <w:szCs w:val="20"/>
                    </w:rPr>
                    <w:t>8</w:t>
                  </w:r>
                </w:p>
              </w:tc>
              <w:tc>
                <w:tcPr>
                  <w:tcW w:w="1768" w:type="dxa"/>
                  <w:shd w:val="clear" w:color="auto" w:fill="auto"/>
                </w:tcPr>
                <w:p w14:paraId="5ECD4E39" w14:textId="77777777" w:rsidR="00FA2886" w:rsidRPr="00221823" w:rsidRDefault="00FA2886" w:rsidP="00B77269">
                  <w:pPr>
                    <w:spacing w:after="0" w:line="240" w:lineRule="auto"/>
                    <w:jc w:val="center"/>
                    <w:rPr>
                      <w:rFonts w:ascii="Times New Roman" w:hAnsi="Times New Roman" w:cs="Times New Roman"/>
                      <w:color w:val="000000"/>
                      <w:sz w:val="20"/>
                      <w:szCs w:val="20"/>
                      <w:lang w:eastAsia="uk-UA"/>
                    </w:rPr>
                  </w:pPr>
                  <w:r w:rsidRPr="00221823">
                    <w:rPr>
                      <w:rFonts w:ascii="Times New Roman" w:hAnsi="Times New Roman" w:cs="Times New Roman"/>
                      <w:color w:val="000000"/>
                      <w:sz w:val="20"/>
                      <w:szCs w:val="20"/>
                      <w:lang w:eastAsia="uk-UA"/>
                    </w:rPr>
                    <w:t>м Рожнятів</w:t>
                  </w:r>
                </w:p>
              </w:tc>
              <w:tc>
                <w:tcPr>
                  <w:tcW w:w="1088" w:type="dxa"/>
                  <w:shd w:val="clear" w:color="auto" w:fill="auto"/>
                  <w:vAlign w:val="center"/>
                </w:tcPr>
                <w:p w14:paraId="053ED839" w14:textId="77777777" w:rsidR="00FA2886" w:rsidRPr="00221823" w:rsidRDefault="00FA2886" w:rsidP="00FA2886">
                  <w:pPr>
                    <w:spacing w:after="0" w:line="240" w:lineRule="auto"/>
                    <w:jc w:val="center"/>
                    <w:rPr>
                      <w:rFonts w:ascii="Times New Roman" w:hAnsi="Times New Roman" w:cs="Times New Roman"/>
                      <w:sz w:val="20"/>
                      <w:szCs w:val="20"/>
                    </w:rPr>
                  </w:pPr>
                  <w:r w:rsidRPr="00221823">
                    <w:rPr>
                      <w:rFonts w:ascii="Times New Roman" w:hAnsi="Times New Roman" w:cs="Times New Roman"/>
                      <w:sz w:val="20"/>
                      <w:szCs w:val="20"/>
                    </w:rPr>
                    <w:t>Інтернет</w:t>
                  </w:r>
                </w:p>
              </w:tc>
              <w:tc>
                <w:tcPr>
                  <w:tcW w:w="919" w:type="dxa"/>
                  <w:shd w:val="clear" w:color="auto" w:fill="auto"/>
                </w:tcPr>
                <w:p w14:paraId="56F9AB51" w14:textId="77777777" w:rsidR="00FA2886" w:rsidRPr="00221823" w:rsidRDefault="00FA2886" w:rsidP="00FA2886">
                  <w:pPr>
                    <w:spacing w:after="0" w:line="240" w:lineRule="auto"/>
                    <w:jc w:val="center"/>
                    <w:rPr>
                      <w:rFonts w:ascii="Times New Roman" w:hAnsi="Times New Roman" w:cs="Times New Roman"/>
                      <w:color w:val="000000"/>
                      <w:sz w:val="20"/>
                      <w:szCs w:val="20"/>
                      <w:lang w:eastAsia="uk-UA"/>
                    </w:rPr>
                  </w:pPr>
                  <w:r w:rsidRPr="00221823">
                    <w:rPr>
                      <w:rFonts w:ascii="Times New Roman" w:hAnsi="Times New Roman" w:cs="Times New Roman"/>
                      <w:color w:val="000000"/>
                      <w:sz w:val="20"/>
                      <w:szCs w:val="20"/>
                      <w:lang w:eastAsia="uk-UA"/>
                    </w:rPr>
                    <w:t>200</w:t>
                  </w:r>
                </w:p>
              </w:tc>
              <w:tc>
                <w:tcPr>
                  <w:tcW w:w="957" w:type="dxa"/>
                  <w:shd w:val="clear" w:color="auto" w:fill="auto"/>
                  <w:vAlign w:val="center"/>
                </w:tcPr>
                <w:p w14:paraId="432E2D80" w14:textId="77777777" w:rsidR="00FA2886" w:rsidRPr="00221823" w:rsidRDefault="00FA2886" w:rsidP="00FA2886">
                  <w:pPr>
                    <w:spacing w:after="0" w:line="240" w:lineRule="auto"/>
                    <w:jc w:val="center"/>
                    <w:rPr>
                      <w:rFonts w:ascii="Times New Roman" w:hAnsi="Times New Roman" w:cs="Times New Roman"/>
                      <w:sz w:val="20"/>
                      <w:szCs w:val="20"/>
                    </w:rPr>
                  </w:pPr>
                  <w:r w:rsidRPr="00221823">
                    <w:rPr>
                      <w:rFonts w:ascii="Times New Roman" w:hAnsi="Times New Roman" w:cs="Times New Roman"/>
                      <w:sz w:val="20"/>
                      <w:szCs w:val="20"/>
                    </w:rPr>
                    <w:t>так</w:t>
                  </w:r>
                </w:p>
              </w:tc>
              <w:tc>
                <w:tcPr>
                  <w:tcW w:w="1417" w:type="dxa"/>
                  <w:vAlign w:val="center"/>
                </w:tcPr>
                <w:p w14:paraId="5D9450A1" w14:textId="77777777" w:rsidR="00FA2886" w:rsidRPr="00221823" w:rsidRDefault="00FA2886" w:rsidP="00FA2886">
                  <w:pPr>
                    <w:spacing w:after="0" w:line="240" w:lineRule="auto"/>
                    <w:jc w:val="center"/>
                    <w:rPr>
                      <w:rFonts w:ascii="Times New Roman" w:hAnsi="Times New Roman" w:cs="Times New Roman"/>
                      <w:sz w:val="20"/>
                      <w:szCs w:val="20"/>
                    </w:rPr>
                  </w:pPr>
                  <w:r w:rsidRPr="00221823">
                    <w:rPr>
                      <w:rFonts w:ascii="Times New Roman" w:hAnsi="Times New Roman" w:cs="Times New Roman"/>
                      <w:sz w:val="20"/>
                      <w:szCs w:val="20"/>
                    </w:rPr>
                    <w:t>волоконно-оптична</w:t>
                  </w:r>
                </w:p>
              </w:tc>
              <w:tc>
                <w:tcPr>
                  <w:tcW w:w="559" w:type="dxa"/>
                  <w:shd w:val="clear" w:color="auto" w:fill="auto"/>
                </w:tcPr>
                <w:p w14:paraId="1DE6151F" w14:textId="77777777" w:rsidR="00FA2886" w:rsidRPr="00221823" w:rsidRDefault="00FA2886" w:rsidP="00FA2886">
                  <w:pPr>
                    <w:spacing w:after="0" w:line="240" w:lineRule="auto"/>
                    <w:jc w:val="center"/>
                    <w:rPr>
                      <w:rFonts w:ascii="Times New Roman" w:hAnsi="Times New Roman" w:cs="Times New Roman"/>
                      <w:color w:val="000000"/>
                      <w:sz w:val="20"/>
                      <w:szCs w:val="20"/>
                      <w:lang w:eastAsia="uk-UA"/>
                    </w:rPr>
                  </w:pPr>
                </w:p>
              </w:tc>
            </w:tr>
            <w:tr w:rsidR="00B77269" w:rsidRPr="00221823" w14:paraId="74731B84" w14:textId="77777777" w:rsidTr="00B77269">
              <w:trPr>
                <w:trHeight w:val="555"/>
                <w:jc w:val="center"/>
              </w:trPr>
              <w:tc>
                <w:tcPr>
                  <w:tcW w:w="441" w:type="dxa"/>
                  <w:shd w:val="clear" w:color="auto" w:fill="auto"/>
                  <w:vAlign w:val="center"/>
                </w:tcPr>
                <w:p w14:paraId="055A3D16" w14:textId="77777777" w:rsidR="00FA2886" w:rsidRPr="00221823" w:rsidRDefault="00FA2886" w:rsidP="00FA2886">
                  <w:pPr>
                    <w:spacing w:after="0" w:line="240" w:lineRule="auto"/>
                    <w:jc w:val="center"/>
                    <w:rPr>
                      <w:rFonts w:ascii="Times New Roman" w:hAnsi="Times New Roman" w:cs="Times New Roman"/>
                      <w:sz w:val="20"/>
                      <w:szCs w:val="20"/>
                    </w:rPr>
                  </w:pPr>
                  <w:r w:rsidRPr="00221823">
                    <w:rPr>
                      <w:rFonts w:ascii="Times New Roman" w:hAnsi="Times New Roman" w:cs="Times New Roman"/>
                      <w:sz w:val="20"/>
                      <w:szCs w:val="20"/>
                    </w:rPr>
                    <w:t>9</w:t>
                  </w:r>
                </w:p>
              </w:tc>
              <w:tc>
                <w:tcPr>
                  <w:tcW w:w="1768" w:type="dxa"/>
                  <w:shd w:val="clear" w:color="auto" w:fill="auto"/>
                </w:tcPr>
                <w:p w14:paraId="71E62C70" w14:textId="77777777" w:rsidR="00FA2886" w:rsidRPr="00221823" w:rsidRDefault="00FA2886" w:rsidP="00B77269">
                  <w:pPr>
                    <w:spacing w:after="0" w:line="240" w:lineRule="auto"/>
                    <w:jc w:val="center"/>
                    <w:rPr>
                      <w:rFonts w:ascii="Times New Roman" w:hAnsi="Times New Roman" w:cs="Times New Roman"/>
                      <w:color w:val="000000"/>
                      <w:sz w:val="20"/>
                      <w:szCs w:val="20"/>
                      <w:lang w:eastAsia="uk-UA"/>
                    </w:rPr>
                  </w:pPr>
                  <w:r w:rsidRPr="00221823">
                    <w:rPr>
                      <w:rFonts w:ascii="Times New Roman" w:hAnsi="Times New Roman" w:cs="Times New Roman"/>
                      <w:color w:val="000000"/>
                      <w:sz w:val="20"/>
                      <w:szCs w:val="20"/>
                      <w:lang w:eastAsia="uk-UA"/>
                    </w:rPr>
                    <w:t>м. Коломия</w:t>
                  </w:r>
                </w:p>
              </w:tc>
              <w:tc>
                <w:tcPr>
                  <w:tcW w:w="1088" w:type="dxa"/>
                  <w:shd w:val="clear" w:color="auto" w:fill="auto"/>
                  <w:vAlign w:val="center"/>
                </w:tcPr>
                <w:p w14:paraId="2643AE6A" w14:textId="77777777" w:rsidR="00FA2886" w:rsidRPr="00221823" w:rsidRDefault="00FA2886" w:rsidP="00FA2886">
                  <w:pPr>
                    <w:spacing w:after="0" w:line="240" w:lineRule="auto"/>
                    <w:jc w:val="center"/>
                    <w:rPr>
                      <w:rFonts w:ascii="Times New Roman" w:hAnsi="Times New Roman" w:cs="Times New Roman"/>
                      <w:sz w:val="20"/>
                      <w:szCs w:val="20"/>
                    </w:rPr>
                  </w:pPr>
                  <w:r w:rsidRPr="00221823">
                    <w:rPr>
                      <w:rFonts w:ascii="Times New Roman" w:hAnsi="Times New Roman" w:cs="Times New Roman"/>
                      <w:sz w:val="20"/>
                      <w:szCs w:val="20"/>
                    </w:rPr>
                    <w:t>Інтернет</w:t>
                  </w:r>
                </w:p>
              </w:tc>
              <w:tc>
                <w:tcPr>
                  <w:tcW w:w="919" w:type="dxa"/>
                  <w:shd w:val="clear" w:color="auto" w:fill="auto"/>
                </w:tcPr>
                <w:p w14:paraId="0D86D760" w14:textId="77777777" w:rsidR="00FA2886" w:rsidRPr="00221823" w:rsidRDefault="00FA2886" w:rsidP="00FA2886">
                  <w:pPr>
                    <w:spacing w:after="0" w:line="240" w:lineRule="auto"/>
                    <w:jc w:val="center"/>
                    <w:rPr>
                      <w:rFonts w:ascii="Times New Roman" w:hAnsi="Times New Roman" w:cs="Times New Roman"/>
                      <w:color w:val="000000"/>
                      <w:sz w:val="20"/>
                      <w:szCs w:val="20"/>
                      <w:lang w:eastAsia="uk-UA"/>
                    </w:rPr>
                  </w:pPr>
                  <w:r w:rsidRPr="00221823">
                    <w:rPr>
                      <w:rFonts w:ascii="Times New Roman" w:hAnsi="Times New Roman" w:cs="Times New Roman"/>
                      <w:color w:val="000000"/>
                      <w:sz w:val="20"/>
                      <w:szCs w:val="20"/>
                      <w:lang w:eastAsia="uk-UA"/>
                    </w:rPr>
                    <w:t>200</w:t>
                  </w:r>
                </w:p>
              </w:tc>
              <w:tc>
                <w:tcPr>
                  <w:tcW w:w="957" w:type="dxa"/>
                  <w:shd w:val="clear" w:color="auto" w:fill="auto"/>
                  <w:vAlign w:val="center"/>
                </w:tcPr>
                <w:p w14:paraId="09014091" w14:textId="77777777" w:rsidR="00FA2886" w:rsidRPr="00221823" w:rsidRDefault="00FA2886" w:rsidP="00FA2886">
                  <w:pPr>
                    <w:spacing w:after="0" w:line="240" w:lineRule="auto"/>
                    <w:jc w:val="center"/>
                    <w:rPr>
                      <w:rFonts w:ascii="Times New Roman" w:hAnsi="Times New Roman" w:cs="Times New Roman"/>
                      <w:sz w:val="20"/>
                      <w:szCs w:val="20"/>
                    </w:rPr>
                  </w:pPr>
                  <w:r w:rsidRPr="00221823">
                    <w:rPr>
                      <w:rFonts w:ascii="Times New Roman" w:hAnsi="Times New Roman" w:cs="Times New Roman"/>
                      <w:sz w:val="20"/>
                      <w:szCs w:val="20"/>
                    </w:rPr>
                    <w:t>так</w:t>
                  </w:r>
                </w:p>
              </w:tc>
              <w:tc>
                <w:tcPr>
                  <w:tcW w:w="1417" w:type="dxa"/>
                  <w:vAlign w:val="center"/>
                </w:tcPr>
                <w:p w14:paraId="1016A11E" w14:textId="77777777" w:rsidR="00FA2886" w:rsidRPr="00221823" w:rsidRDefault="00FA2886" w:rsidP="00FA2886">
                  <w:pPr>
                    <w:spacing w:after="0" w:line="240" w:lineRule="auto"/>
                    <w:jc w:val="center"/>
                    <w:rPr>
                      <w:rFonts w:ascii="Times New Roman" w:hAnsi="Times New Roman" w:cs="Times New Roman"/>
                      <w:sz w:val="20"/>
                      <w:szCs w:val="20"/>
                    </w:rPr>
                  </w:pPr>
                  <w:r w:rsidRPr="00221823">
                    <w:rPr>
                      <w:rFonts w:ascii="Times New Roman" w:hAnsi="Times New Roman" w:cs="Times New Roman"/>
                      <w:sz w:val="20"/>
                      <w:szCs w:val="20"/>
                    </w:rPr>
                    <w:t>волоконно-оптична</w:t>
                  </w:r>
                </w:p>
              </w:tc>
              <w:tc>
                <w:tcPr>
                  <w:tcW w:w="559" w:type="dxa"/>
                  <w:shd w:val="clear" w:color="auto" w:fill="auto"/>
                </w:tcPr>
                <w:p w14:paraId="4F2FB658" w14:textId="77777777" w:rsidR="00FA2886" w:rsidRPr="00221823" w:rsidRDefault="00FA2886" w:rsidP="00FA2886">
                  <w:pPr>
                    <w:spacing w:after="0" w:line="240" w:lineRule="auto"/>
                    <w:jc w:val="center"/>
                    <w:rPr>
                      <w:rFonts w:ascii="Times New Roman" w:hAnsi="Times New Roman" w:cs="Times New Roman"/>
                      <w:color w:val="000000"/>
                      <w:sz w:val="20"/>
                      <w:szCs w:val="20"/>
                      <w:lang w:eastAsia="uk-UA"/>
                    </w:rPr>
                  </w:pPr>
                </w:p>
              </w:tc>
            </w:tr>
            <w:tr w:rsidR="00B77269" w:rsidRPr="00221823" w14:paraId="53F2EC38" w14:textId="77777777" w:rsidTr="00B77269">
              <w:trPr>
                <w:trHeight w:val="555"/>
                <w:jc w:val="center"/>
              </w:trPr>
              <w:tc>
                <w:tcPr>
                  <w:tcW w:w="441" w:type="dxa"/>
                  <w:shd w:val="clear" w:color="auto" w:fill="auto"/>
                  <w:vAlign w:val="center"/>
                </w:tcPr>
                <w:p w14:paraId="7EF39714" w14:textId="77777777" w:rsidR="00FA2886" w:rsidRPr="00221823" w:rsidRDefault="00FA2886" w:rsidP="00FA2886">
                  <w:pPr>
                    <w:spacing w:after="0" w:line="240" w:lineRule="auto"/>
                    <w:jc w:val="center"/>
                    <w:rPr>
                      <w:rFonts w:ascii="Times New Roman" w:hAnsi="Times New Roman" w:cs="Times New Roman"/>
                      <w:sz w:val="20"/>
                      <w:szCs w:val="20"/>
                    </w:rPr>
                  </w:pPr>
                  <w:r w:rsidRPr="00221823">
                    <w:rPr>
                      <w:rFonts w:ascii="Times New Roman" w:hAnsi="Times New Roman" w:cs="Times New Roman"/>
                      <w:sz w:val="20"/>
                      <w:szCs w:val="20"/>
                    </w:rPr>
                    <w:t>10</w:t>
                  </w:r>
                </w:p>
              </w:tc>
              <w:tc>
                <w:tcPr>
                  <w:tcW w:w="1768" w:type="dxa"/>
                  <w:shd w:val="clear" w:color="auto" w:fill="auto"/>
                </w:tcPr>
                <w:p w14:paraId="61F7CB7B" w14:textId="77777777" w:rsidR="00FA2886" w:rsidRPr="00221823" w:rsidRDefault="00FA2886" w:rsidP="00B77269">
                  <w:pPr>
                    <w:spacing w:after="0" w:line="240" w:lineRule="auto"/>
                    <w:jc w:val="center"/>
                    <w:rPr>
                      <w:rFonts w:ascii="Times New Roman" w:hAnsi="Times New Roman" w:cs="Times New Roman"/>
                      <w:color w:val="000000"/>
                      <w:sz w:val="20"/>
                      <w:szCs w:val="20"/>
                      <w:lang w:eastAsia="uk-UA"/>
                    </w:rPr>
                  </w:pPr>
                  <w:r w:rsidRPr="00221823">
                    <w:rPr>
                      <w:rFonts w:ascii="Times New Roman" w:hAnsi="Times New Roman" w:cs="Times New Roman"/>
                      <w:color w:val="000000"/>
                      <w:sz w:val="20"/>
                      <w:szCs w:val="20"/>
                      <w:lang w:eastAsia="uk-UA"/>
                    </w:rPr>
                    <w:t>м. Снятин</w:t>
                  </w:r>
                </w:p>
              </w:tc>
              <w:tc>
                <w:tcPr>
                  <w:tcW w:w="1088" w:type="dxa"/>
                  <w:shd w:val="clear" w:color="auto" w:fill="auto"/>
                  <w:vAlign w:val="center"/>
                </w:tcPr>
                <w:p w14:paraId="7A461934" w14:textId="77777777" w:rsidR="00FA2886" w:rsidRPr="00221823" w:rsidRDefault="00FA2886" w:rsidP="00FA2886">
                  <w:pPr>
                    <w:spacing w:after="0" w:line="240" w:lineRule="auto"/>
                    <w:jc w:val="center"/>
                    <w:rPr>
                      <w:rFonts w:ascii="Times New Roman" w:hAnsi="Times New Roman" w:cs="Times New Roman"/>
                      <w:sz w:val="20"/>
                      <w:szCs w:val="20"/>
                    </w:rPr>
                  </w:pPr>
                  <w:r w:rsidRPr="00221823">
                    <w:rPr>
                      <w:rFonts w:ascii="Times New Roman" w:hAnsi="Times New Roman" w:cs="Times New Roman"/>
                      <w:sz w:val="20"/>
                      <w:szCs w:val="20"/>
                    </w:rPr>
                    <w:t>Інтернет</w:t>
                  </w:r>
                </w:p>
              </w:tc>
              <w:tc>
                <w:tcPr>
                  <w:tcW w:w="919" w:type="dxa"/>
                  <w:shd w:val="clear" w:color="auto" w:fill="auto"/>
                </w:tcPr>
                <w:p w14:paraId="6E41D2D4" w14:textId="77777777" w:rsidR="00FA2886" w:rsidRPr="00221823" w:rsidRDefault="00FA2886" w:rsidP="00FA2886">
                  <w:pPr>
                    <w:spacing w:after="0" w:line="240" w:lineRule="auto"/>
                    <w:jc w:val="center"/>
                    <w:rPr>
                      <w:rFonts w:ascii="Times New Roman" w:hAnsi="Times New Roman" w:cs="Times New Roman"/>
                      <w:color w:val="000000"/>
                      <w:sz w:val="20"/>
                      <w:szCs w:val="20"/>
                      <w:lang w:eastAsia="uk-UA"/>
                    </w:rPr>
                  </w:pPr>
                  <w:r w:rsidRPr="00221823">
                    <w:rPr>
                      <w:rFonts w:ascii="Times New Roman" w:hAnsi="Times New Roman" w:cs="Times New Roman"/>
                      <w:color w:val="000000"/>
                      <w:sz w:val="20"/>
                      <w:szCs w:val="20"/>
                      <w:lang w:eastAsia="uk-UA"/>
                    </w:rPr>
                    <w:t>200</w:t>
                  </w:r>
                </w:p>
              </w:tc>
              <w:tc>
                <w:tcPr>
                  <w:tcW w:w="957" w:type="dxa"/>
                  <w:shd w:val="clear" w:color="auto" w:fill="auto"/>
                  <w:vAlign w:val="center"/>
                </w:tcPr>
                <w:p w14:paraId="6E42016E" w14:textId="77777777" w:rsidR="00FA2886" w:rsidRPr="00221823" w:rsidRDefault="00FA2886" w:rsidP="00FA2886">
                  <w:pPr>
                    <w:spacing w:after="0" w:line="240" w:lineRule="auto"/>
                    <w:jc w:val="center"/>
                    <w:rPr>
                      <w:rFonts w:ascii="Times New Roman" w:hAnsi="Times New Roman" w:cs="Times New Roman"/>
                      <w:sz w:val="20"/>
                      <w:szCs w:val="20"/>
                    </w:rPr>
                  </w:pPr>
                  <w:r w:rsidRPr="00221823">
                    <w:rPr>
                      <w:rFonts w:ascii="Times New Roman" w:hAnsi="Times New Roman" w:cs="Times New Roman"/>
                      <w:sz w:val="20"/>
                      <w:szCs w:val="20"/>
                    </w:rPr>
                    <w:t>так</w:t>
                  </w:r>
                </w:p>
              </w:tc>
              <w:tc>
                <w:tcPr>
                  <w:tcW w:w="1417" w:type="dxa"/>
                  <w:vAlign w:val="center"/>
                </w:tcPr>
                <w:p w14:paraId="753DC0E2" w14:textId="77777777" w:rsidR="00FA2886" w:rsidRPr="00221823" w:rsidRDefault="00FA2886" w:rsidP="00FA2886">
                  <w:pPr>
                    <w:spacing w:after="0" w:line="240" w:lineRule="auto"/>
                    <w:jc w:val="center"/>
                    <w:rPr>
                      <w:rFonts w:ascii="Times New Roman" w:hAnsi="Times New Roman" w:cs="Times New Roman"/>
                      <w:sz w:val="20"/>
                      <w:szCs w:val="20"/>
                    </w:rPr>
                  </w:pPr>
                  <w:r w:rsidRPr="00221823">
                    <w:rPr>
                      <w:rFonts w:ascii="Times New Roman" w:hAnsi="Times New Roman" w:cs="Times New Roman"/>
                      <w:sz w:val="20"/>
                      <w:szCs w:val="20"/>
                    </w:rPr>
                    <w:t>волоконно-оптична</w:t>
                  </w:r>
                </w:p>
              </w:tc>
              <w:tc>
                <w:tcPr>
                  <w:tcW w:w="559" w:type="dxa"/>
                  <w:shd w:val="clear" w:color="auto" w:fill="auto"/>
                </w:tcPr>
                <w:p w14:paraId="5D1D9BE8" w14:textId="77777777" w:rsidR="00FA2886" w:rsidRPr="00221823" w:rsidRDefault="00FA2886" w:rsidP="00FA2886">
                  <w:pPr>
                    <w:spacing w:after="0" w:line="240" w:lineRule="auto"/>
                    <w:jc w:val="center"/>
                    <w:rPr>
                      <w:rFonts w:ascii="Times New Roman" w:hAnsi="Times New Roman" w:cs="Times New Roman"/>
                      <w:color w:val="000000"/>
                      <w:sz w:val="20"/>
                      <w:szCs w:val="20"/>
                      <w:lang w:eastAsia="uk-UA"/>
                    </w:rPr>
                  </w:pPr>
                </w:p>
              </w:tc>
            </w:tr>
            <w:tr w:rsidR="00B77269" w:rsidRPr="00221823" w14:paraId="731FB25A" w14:textId="77777777" w:rsidTr="00B77269">
              <w:trPr>
                <w:trHeight w:val="563"/>
                <w:jc w:val="center"/>
              </w:trPr>
              <w:tc>
                <w:tcPr>
                  <w:tcW w:w="441" w:type="dxa"/>
                  <w:shd w:val="clear" w:color="auto" w:fill="auto"/>
                  <w:vAlign w:val="center"/>
                </w:tcPr>
                <w:p w14:paraId="295D117D" w14:textId="77777777" w:rsidR="00FA2886" w:rsidRPr="00221823" w:rsidRDefault="00FA2886" w:rsidP="00FA2886">
                  <w:pPr>
                    <w:spacing w:after="0" w:line="240" w:lineRule="auto"/>
                    <w:jc w:val="center"/>
                    <w:rPr>
                      <w:rFonts w:ascii="Times New Roman" w:hAnsi="Times New Roman" w:cs="Times New Roman"/>
                      <w:sz w:val="20"/>
                      <w:szCs w:val="20"/>
                    </w:rPr>
                  </w:pPr>
                  <w:r w:rsidRPr="00221823">
                    <w:rPr>
                      <w:rFonts w:ascii="Times New Roman" w:hAnsi="Times New Roman" w:cs="Times New Roman"/>
                      <w:sz w:val="20"/>
                      <w:szCs w:val="20"/>
                    </w:rPr>
                    <w:t>11</w:t>
                  </w:r>
                </w:p>
              </w:tc>
              <w:tc>
                <w:tcPr>
                  <w:tcW w:w="1768" w:type="dxa"/>
                  <w:shd w:val="clear" w:color="auto" w:fill="auto"/>
                </w:tcPr>
                <w:p w14:paraId="7274A686" w14:textId="77777777" w:rsidR="00FA2886" w:rsidRPr="00221823" w:rsidRDefault="00FA2886" w:rsidP="00B77269">
                  <w:pPr>
                    <w:spacing w:after="0" w:line="240" w:lineRule="auto"/>
                    <w:jc w:val="center"/>
                    <w:rPr>
                      <w:rFonts w:ascii="Times New Roman" w:hAnsi="Times New Roman" w:cs="Times New Roman"/>
                      <w:color w:val="000000"/>
                      <w:sz w:val="20"/>
                      <w:szCs w:val="20"/>
                      <w:lang w:eastAsia="uk-UA"/>
                    </w:rPr>
                  </w:pPr>
                  <w:r w:rsidRPr="00221823">
                    <w:rPr>
                      <w:rFonts w:ascii="Times New Roman" w:hAnsi="Times New Roman" w:cs="Times New Roman"/>
                      <w:color w:val="000000"/>
                      <w:sz w:val="20"/>
                      <w:szCs w:val="20"/>
                      <w:lang w:eastAsia="uk-UA"/>
                    </w:rPr>
                    <w:t>м. Городенка</w:t>
                  </w:r>
                </w:p>
              </w:tc>
              <w:tc>
                <w:tcPr>
                  <w:tcW w:w="1088" w:type="dxa"/>
                  <w:shd w:val="clear" w:color="auto" w:fill="auto"/>
                  <w:vAlign w:val="center"/>
                </w:tcPr>
                <w:p w14:paraId="002552C7" w14:textId="77777777" w:rsidR="00FA2886" w:rsidRPr="00221823" w:rsidRDefault="00FA2886" w:rsidP="00FA2886">
                  <w:pPr>
                    <w:spacing w:after="0" w:line="240" w:lineRule="auto"/>
                    <w:jc w:val="center"/>
                    <w:rPr>
                      <w:rFonts w:ascii="Times New Roman" w:hAnsi="Times New Roman" w:cs="Times New Roman"/>
                      <w:sz w:val="20"/>
                      <w:szCs w:val="20"/>
                    </w:rPr>
                  </w:pPr>
                  <w:r w:rsidRPr="00221823">
                    <w:rPr>
                      <w:rFonts w:ascii="Times New Roman" w:hAnsi="Times New Roman" w:cs="Times New Roman"/>
                      <w:sz w:val="20"/>
                      <w:szCs w:val="20"/>
                    </w:rPr>
                    <w:t>Інтернет</w:t>
                  </w:r>
                </w:p>
              </w:tc>
              <w:tc>
                <w:tcPr>
                  <w:tcW w:w="919" w:type="dxa"/>
                  <w:shd w:val="clear" w:color="auto" w:fill="auto"/>
                </w:tcPr>
                <w:p w14:paraId="32E54594" w14:textId="77777777" w:rsidR="00FA2886" w:rsidRPr="00221823" w:rsidRDefault="00FA2886" w:rsidP="00FA2886">
                  <w:pPr>
                    <w:spacing w:after="0" w:line="240" w:lineRule="auto"/>
                    <w:jc w:val="center"/>
                    <w:rPr>
                      <w:rFonts w:ascii="Times New Roman" w:hAnsi="Times New Roman" w:cs="Times New Roman"/>
                      <w:color w:val="000000"/>
                      <w:sz w:val="20"/>
                      <w:szCs w:val="20"/>
                      <w:lang w:eastAsia="uk-UA"/>
                    </w:rPr>
                  </w:pPr>
                  <w:r w:rsidRPr="00221823">
                    <w:rPr>
                      <w:rFonts w:ascii="Times New Roman" w:hAnsi="Times New Roman" w:cs="Times New Roman"/>
                      <w:color w:val="000000"/>
                      <w:sz w:val="20"/>
                      <w:szCs w:val="20"/>
                      <w:lang w:eastAsia="uk-UA"/>
                    </w:rPr>
                    <w:t>200</w:t>
                  </w:r>
                </w:p>
              </w:tc>
              <w:tc>
                <w:tcPr>
                  <w:tcW w:w="957" w:type="dxa"/>
                  <w:shd w:val="clear" w:color="auto" w:fill="auto"/>
                  <w:vAlign w:val="center"/>
                </w:tcPr>
                <w:p w14:paraId="20AB1BD5" w14:textId="77777777" w:rsidR="00FA2886" w:rsidRPr="00221823" w:rsidRDefault="00FA2886" w:rsidP="00FA2886">
                  <w:pPr>
                    <w:spacing w:after="0" w:line="240" w:lineRule="auto"/>
                    <w:jc w:val="center"/>
                    <w:rPr>
                      <w:rFonts w:ascii="Times New Roman" w:hAnsi="Times New Roman" w:cs="Times New Roman"/>
                      <w:sz w:val="20"/>
                      <w:szCs w:val="20"/>
                    </w:rPr>
                  </w:pPr>
                  <w:r w:rsidRPr="00221823">
                    <w:rPr>
                      <w:rFonts w:ascii="Times New Roman" w:hAnsi="Times New Roman" w:cs="Times New Roman"/>
                      <w:sz w:val="20"/>
                      <w:szCs w:val="20"/>
                    </w:rPr>
                    <w:t>так</w:t>
                  </w:r>
                </w:p>
              </w:tc>
              <w:tc>
                <w:tcPr>
                  <w:tcW w:w="1417" w:type="dxa"/>
                  <w:vAlign w:val="center"/>
                </w:tcPr>
                <w:p w14:paraId="5F576CCE" w14:textId="77777777" w:rsidR="00FA2886" w:rsidRPr="00221823" w:rsidRDefault="00FA2886" w:rsidP="00FA2886">
                  <w:pPr>
                    <w:spacing w:after="0" w:line="240" w:lineRule="auto"/>
                    <w:jc w:val="center"/>
                    <w:rPr>
                      <w:rFonts w:ascii="Times New Roman" w:hAnsi="Times New Roman" w:cs="Times New Roman"/>
                      <w:sz w:val="20"/>
                      <w:szCs w:val="20"/>
                    </w:rPr>
                  </w:pPr>
                  <w:r w:rsidRPr="00221823">
                    <w:rPr>
                      <w:rFonts w:ascii="Times New Roman" w:hAnsi="Times New Roman" w:cs="Times New Roman"/>
                      <w:sz w:val="20"/>
                      <w:szCs w:val="20"/>
                    </w:rPr>
                    <w:t>волоконно-оптична</w:t>
                  </w:r>
                </w:p>
              </w:tc>
              <w:tc>
                <w:tcPr>
                  <w:tcW w:w="559" w:type="dxa"/>
                  <w:shd w:val="clear" w:color="auto" w:fill="auto"/>
                </w:tcPr>
                <w:p w14:paraId="37F5FE0B" w14:textId="77777777" w:rsidR="00FA2886" w:rsidRPr="00221823" w:rsidRDefault="00FA2886" w:rsidP="00FA2886">
                  <w:pPr>
                    <w:spacing w:after="0" w:line="240" w:lineRule="auto"/>
                    <w:jc w:val="center"/>
                    <w:rPr>
                      <w:rFonts w:ascii="Times New Roman" w:hAnsi="Times New Roman" w:cs="Times New Roman"/>
                      <w:color w:val="000000"/>
                      <w:sz w:val="20"/>
                      <w:szCs w:val="20"/>
                      <w:lang w:eastAsia="uk-UA"/>
                    </w:rPr>
                  </w:pPr>
                </w:p>
              </w:tc>
            </w:tr>
            <w:tr w:rsidR="00B77269" w:rsidRPr="00221823" w14:paraId="1A6A8BA0" w14:textId="77777777" w:rsidTr="00B77269">
              <w:trPr>
                <w:trHeight w:val="543"/>
                <w:jc w:val="center"/>
              </w:trPr>
              <w:tc>
                <w:tcPr>
                  <w:tcW w:w="441" w:type="dxa"/>
                  <w:shd w:val="clear" w:color="auto" w:fill="auto"/>
                  <w:vAlign w:val="center"/>
                </w:tcPr>
                <w:p w14:paraId="220A160A" w14:textId="77777777" w:rsidR="00FA2886" w:rsidRPr="00221823" w:rsidRDefault="00FA2886" w:rsidP="00FA2886">
                  <w:pPr>
                    <w:spacing w:after="0" w:line="240" w:lineRule="auto"/>
                    <w:jc w:val="center"/>
                    <w:rPr>
                      <w:rFonts w:ascii="Times New Roman" w:hAnsi="Times New Roman" w:cs="Times New Roman"/>
                      <w:sz w:val="20"/>
                      <w:szCs w:val="20"/>
                    </w:rPr>
                  </w:pPr>
                  <w:r w:rsidRPr="00221823">
                    <w:rPr>
                      <w:rFonts w:ascii="Times New Roman" w:hAnsi="Times New Roman" w:cs="Times New Roman"/>
                      <w:sz w:val="20"/>
                      <w:szCs w:val="20"/>
                    </w:rPr>
                    <w:t>12</w:t>
                  </w:r>
                </w:p>
              </w:tc>
              <w:tc>
                <w:tcPr>
                  <w:tcW w:w="1768" w:type="dxa"/>
                  <w:shd w:val="clear" w:color="auto" w:fill="auto"/>
                </w:tcPr>
                <w:p w14:paraId="77FC5479" w14:textId="77777777" w:rsidR="00FA2886" w:rsidRPr="00221823" w:rsidRDefault="00FA2886" w:rsidP="00B77269">
                  <w:pPr>
                    <w:spacing w:after="0" w:line="240" w:lineRule="auto"/>
                    <w:jc w:val="center"/>
                    <w:rPr>
                      <w:rFonts w:ascii="Times New Roman" w:hAnsi="Times New Roman" w:cs="Times New Roman"/>
                      <w:color w:val="000000"/>
                      <w:sz w:val="20"/>
                      <w:szCs w:val="20"/>
                      <w:lang w:eastAsia="uk-UA"/>
                    </w:rPr>
                  </w:pPr>
                  <w:r w:rsidRPr="00221823">
                    <w:rPr>
                      <w:rFonts w:ascii="Times New Roman" w:hAnsi="Times New Roman" w:cs="Times New Roman"/>
                      <w:color w:val="000000"/>
                      <w:sz w:val="20"/>
                      <w:szCs w:val="20"/>
                      <w:lang w:eastAsia="uk-UA"/>
                    </w:rPr>
                    <w:t>м. Косів</w:t>
                  </w:r>
                </w:p>
              </w:tc>
              <w:tc>
                <w:tcPr>
                  <w:tcW w:w="1088" w:type="dxa"/>
                  <w:shd w:val="clear" w:color="auto" w:fill="auto"/>
                  <w:vAlign w:val="center"/>
                </w:tcPr>
                <w:p w14:paraId="264193CE" w14:textId="77777777" w:rsidR="00FA2886" w:rsidRPr="00221823" w:rsidRDefault="00FA2886" w:rsidP="00FA2886">
                  <w:pPr>
                    <w:spacing w:after="0" w:line="240" w:lineRule="auto"/>
                    <w:jc w:val="center"/>
                    <w:rPr>
                      <w:rFonts w:ascii="Times New Roman" w:hAnsi="Times New Roman" w:cs="Times New Roman"/>
                      <w:sz w:val="20"/>
                      <w:szCs w:val="20"/>
                    </w:rPr>
                  </w:pPr>
                  <w:r w:rsidRPr="00221823">
                    <w:rPr>
                      <w:rFonts w:ascii="Times New Roman" w:hAnsi="Times New Roman" w:cs="Times New Roman"/>
                      <w:sz w:val="20"/>
                      <w:szCs w:val="20"/>
                    </w:rPr>
                    <w:t>Інтернет</w:t>
                  </w:r>
                </w:p>
              </w:tc>
              <w:tc>
                <w:tcPr>
                  <w:tcW w:w="919" w:type="dxa"/>
                  <w:shd w:val="clear" w:color="auto" w:fill="auto"/>
                </w:tcPr>
                <w:p w14:paraId="3CD00467" w14:textId="77777777" w:rsidR="00FA2886" w:rsidRPr="00221823" w:rsidRDefault="00FA2886" w:rsidP="00FA2886">
                  <w:pPr>
                    <w:spacing w:after="0" w:line="240" w:lineRule="auto"/>
                    <w:jc w:val="center"/>
                    <w:rPr>
                      <w:rFonts w:ascii="Times New Roman" w:hAnsi="Times New Roman" w:cs="Times New Roman"/>
                      <w:color w:val="000000"/>
                      <w:sz w:val="20"/>
                      <w:szCs w:val="20"/>
                      <w:lang w:eastAsia="uk-UA"/>
                    </w:rPr>
                  </w:pPr>
                  <w:r w:rsidRPr="00221823">
                    <w:rPr>
                      <w:rFonts w:ascii="Times New Roman" w:hAnsi="Times New Roman" w:cs="Times New Roman"/>
                      <w:color w:val="000000"/>
                      <w:sz w:val="20"/>
                      <w:szCs w:val="20"/>
                      <w:lang w:eastAsia="uk-UA"/>
                    </w:rPr>
                    <w:t>200</w:t>
                  </w:r>
                </w:p>
              </w:tc>
              <w:tc>
                <w:tcPr>
                  <w:tcW w:w="957" w:type="dxa"/>
                  <w:shd w:val="clear" w:color="auto" w:fill="auto"/>
                  <w:vAlign w:val="center"/>
                </w:tcPr>
                <w:p w14:paraId="1345B099" w14:textId="77777777" w:rsidR="00FA2886" w:rsidRPr="00221823" w:rsidRDefault="00FA2886" w:rsidP="00FA2886">
                  <w:pPr>
                    <w:spacing w:after="0" w:line="240" w:lineRule="auto"/>
                    <w:jc w:val="center"/>
                    <w:rPr>
                      <w:rFonts w:ascii="Times New Roman" w:hAnsi="Times New Roman" w:cs="Times New Roman"/>
                      <w:sz w:val="20"/>
                      <w:szCs w:val="20"/>
                    </w:rPr>
                  </w:pPr>
                  <w:r w:rsidRPr="00221823">
                    <w:rPr>
                      <w:rFonts w:ascii="Times New Roman" w:hAnsi="Times New Roman" w:cs="Times New Roman"/>
                      <w:sz w:val="20"/>
                      <w:szCs w:val="20"/>
                    </w:rPr>
                    <w:t>так</w:t>
                  </w:r>
                </w:p>
              </w:tc>
              <w:tc>
                <w:tcPr>
                  <w:tcW w:w="1417" w:type="dxa"/>
                  <w:vAlign w:val="center"/>
                </w:tcPr>
                <w:p w14:paraId="73949480" w14:textId="77777777" w:rsidR="00FA2886" w:rsidRPr="00221823" w:rsidRDefault="00FA2886" w:rsidP="00FA2886">
                  <w:pPr>
                    <w:spacing w:after="0" w:line="240" w:lineRule="auto"/>
                    <w:jc w:val="center"/>
                    <w:rPr>
                      <w:rFonts w:ascii="Times New Roman" w:hAnsi="Times New Roman" w:cs="Times New Roman"/>
                      <w:sz w:val="20"/>
                      <w:szCs w:val="20"/>
                    </w:rPr>
                  </w:pPr>
                  <w:r w:rsidRPr="00221823">
                    <w:rPr>
                      <w:rFonts w:ascii="Times New Roman" w:hAnsi="Times New Roman" w:cs="Times New Roman"/>
                      <w:sz w:val="20"/>
                      <w:szCs w:val="20"/>
                    </w:rPr>
                    <w:t>волоконно-оптична</w:t>
                  </w:r>
                </w:p>
              </w:tc>
              <w:tc>
                <w:tcPr>
                  <w:tcW w:w="559" w:type="dxa"/>
                  <w:shd w:val="clear" w:color="auto" w:fill="auto"/>
                </w:tcPr>
                <w:p w14:paraId="2611F82D" w14:textId="77777777" w:rsidR="00FA2886" w:rsidRPr="00221823" w:rsidRDefault="00FA2886" w:rsidP="00FA2886">
                  <w:pPr>
                    <w:spacing w:after="0" w:line="240" w:lineRule="auto"/>
                    <w:jc w:val="center"/>
                    <w:rPr>
                      <w:rFonts w:ascii="Times New Roman" w:hAnsi="Times New Roman" w:cs="Times New Roman"/>
                      <w:color w:val="000000"/>
                      <w:sz w:val="20"/>
                      <w:szCs w:val="20"/>
                      <w:lang w:eastAsia="uk-UA"/>
                    </w:rPr>
                  </w:pPr>
                </w:p>
              </w:tc>
            </w:tr>
            <w:tr w:rsidR="00B77269" w:rsidRPr="00221823" w14:paraId="2F660546" w14:textId="77777777" w:rsidTr="00B77269">
              <w:trPr>
                <w:jc w:val="center"/>
              </w:trPr>
              <w:tc>
                <w:tcPr>
                  <w:tcW w:w="441" w:type="dxa"/>
                  <w:shd w:val="clear" w:color="auto" w:fill="auto"/>
                  <w:vAlign w:val="center"/>
                </w:tcPr>
                <w:p w14:paraId="047B3239" w14:textId="77777777" w:rsidR="00FA2886" w:rsidRPr="00221823" w:rsidRDefault="00FA2886" w:rsidP="00FA2886">
                  <w:pPr>
                    <w:spacing w:after="0" w:line="240" w:lineRule="auto"/>
                    <w:jc w:val="center"/>
                    <w:rPr>
                      <w:rFonts w:ascii="Times New Roman" w:hAnsi="Times New Roman" w:cs="Times New Roman"/>
                      <w:sz w:val="20"/>
                      <w:szCs w:val="20"/>
                    </w:rPr>
                  </w:pPr>
                  <w:r w:rsidRPr="00221823">
                    <w:rPr>
                      <w:rFonts w:ascii="Times New Roman" w:hAnsi="Times New Roman" w:cs="Times New Roman"/>
                      <w:sz w:val="20"/>
                      <w:szCs w:val="20"/>
                    </w:rPr>
                    <w:t>13</w:t>
                  </w:r>
                </w:p>
              </w:tc>
              <w:tc>
                <w:tcPr>
                  <w:tcW w:w="1768" w:type="dxa"/>
                  <w:shd w:val="clear" w:color="auto" w:fill="auto"/>
                </w:tcPr>
                <w:p w14:paraId="054277EC" w14:textId="77777777" w:rsidR="00FA2886" w:rsidRPr="00221823" w:rsidRDefault="00FA2886" w:rsidP="00B77269">
                  <w:pPr>
                    <w:spacing w:after="0" w:line="240" w:lineRule="auto"/>
                    <w:jc w:val="center"/>
                    <w:rPr>
                      <w:rFonts w:ascii="Times New Roman" w:hAnsi="Times New Roman" w:cs="Times New Roman"/>
                      <w:color w:val="000000"/>
                      <w:sz w:val="20"/>
                      <w:szCs w:val="20"/>
                      <w:lang w:eastAsia="uk-UA"/>
                    </w:rPr>
                  </w:pPr>
                  <w:r w:rsidRPr="00221823">
                    <w:rPr>
                      <w:rFonts w:ascii="Times New Roman" w:hAnsi="Times New Roman" w:cs="Times New Roman"/>
                      <w:color w:val="000000"/>
                      <w:sz w:val="20"/>
                      <w:szCs w:val="20"/>
                      <w:lang w:eastAsia="uk-UA"/>
                    </w:rPr>
                    <w:t>м. Надвірна</w:t>
                  </w:r>
                </w:p>
              </w:tc>
              <w:tc>
                <w:tcPr>
                  <w:tcW w:w="1088" w:type="dxa"/>
                  <w:shd w:val="clear" w:color="auto" w:fill="auto"/>
                  <w:vAlign w:val="center"/>
                </w:tcPr>
                <w:p w14:paraId="61FF4996" w14:textId="77777777" w:rsidR="00FA2886" w:rsidRPr="00221823" w:rsidRDefault="00FA2886" w:rsidP="00FA2886">
                  <w:pPr>
                    <w:spacing w:after="0" w:line="240" w:lineRule="auto"/>
                    <w:jc w:val="center"/>
                    <w:rPr>
                      <w:rFonts w:ascii="Times New Roman" w:hAnsi="Times New Roman" w:cs="Times New Roman"/>
                      <w:sz w:val="20"/>
                      <w:szCs w:val="20"/>
                    </w:rPr>
                  </w:pPr>
                  <w:r w:rsidRPr="00221823">
                    <w:rPr>
                      <w:rFonts w:ascii="Times New Roman" w:hAnsi="Times New Roman" w:cs="Times New Roman"/>
                      <w:sz w:val="20"/>
                      <w:szCs w:val="20"/>
                    </w:rPr>
                    <w:t>Інтернет</w:t>
                  </w:r>
                </w:p>
              </w:tc>
              <w:tc>
                <w:tcPr>
                  <w:tcW w:w="919" w:type="dxa"/>
                  <w:shd w:val="clear" w:color="auto" w:fill="auto"/>
                </w:tcPr>
                <w:p w14:paraId="19B6E9D1" w14:textId="77777777" w:rsidR="00FA2886" w:rsidRPr="00221823" w:rsidRDefault="00FA2886" w:rsidP="00FA2886">
                  <w:pPr>
                    <w:spacing w:after="0" w:line="240" w:lineRule="auto"/>
                    <w:jc w:val="center"/>
                    <w:rPr>
                      <w:rFonts w:ascii="Times New Roman" w:hAnsi="Times New Roman" w:cs="Times New Roman"/>
                      <w:color w:val="000000"/>
                      <w:sz w:val="20"/>
                      <w:szCs w:val="20"/>
                      <w:lang w:eastAsia="uk-UA"/>
                    </w:rPr>
                  </w:pPr>
                  <w:r w:rsidRPr="00221823">
                    <w:rPr>
                      <w:rFonts w:ascii="Times New Roman" w:hAnsi="Times New Roman" w:cs="Times New Roman"/>
                      <w:color w:val="000000"/>
                      <w:sz w:val="20"/>
                      <w:szCs w:val="20"/>
                      <w:lang w:eastAsia="uk-UA"/>
                    </w:rPr>
                    <w:t>200</w:t>
                  </w:r>
                </w:p>
              </w:tc>
              <w:tc>
                <w:tcPr>
                  <w:tcW w:w="957" w:type="dxa"/>
                  <w:shd w:val="clear" w:color="auto" w:fill="auto"/>
                  <w:vAlign w:val="center"/>
                </w:tcPr>
                <w:p w14:paraId="1934C71A" w14:textId="77777777" w:rsidR="00FA2886" w:rsidRPr="00221823" w:rsidRDefault="00FA2886" w:rsidP="00FA2886">
                  <w:pPr>
                    <w:spacing w:after="0" w:line="240" w:lineRule="auto"/>
                    <w:jc w:val="center"/>
                    <w:rPr>
                      <w:rFonts w:ascii="Times New Roman" w:hAnsi="Times New Roman" w:cs="Times New Roman"/>
                      <w:sz w:val="20"/>
                      <w:szCs w:val="20"/>
                    </w:rPr>
                  </w:pPr>
                  <w:r w:rsidRPr="00221823">
                    <w:rPr>
                      <w:rFonts w:ascii="Times New Roman" w:hAnsi="Times New Roman" w:cs="Times New Roman"/>
                      <w:sz w:val="20"/>
                      <w:szCs w:val="20"/>
                    </w:rPr>
                    <w:t>так</w:t>
                  </w:r>
                </w:p>
              </w:tc>
              <w:tc>
                <w:tcPr>
                  <w:tcW w:w="1417" w:type="dxa"/>
                  <w:vAlign w:val="center"/>
                </w:tcPr>
                <w:p w14:paraId="18C6F190" w14:textId="77777777" w:rsidR="00FA2886" w:rsidRPr="00221823" w:rsidRDefault="00FA2886" w:rsidP="00FA2886">
                  <w:pPr>
                    <w:spacing w:after="0" w:line="240" w:lineRule="auto"/>
                    <w:jc w:val="center"/>
                    <w:rPr>
                      <w:rFonts w:ascii="Times New Roman" w:hAnsi="Times New Roman" w:cs="Times New Roman"/>
                      <w:sz w:val="20"/>
                      <w:szCs w:val="20"/>
                    </w:rPr>
                  </w:pPr>
                  <w:r w:rsidRPr="00221823">
                    <w:rPr>
                      <w:rFonts w:ascii="Times New Roman" w:hAnsi="Times New Roman" w:cs="Times New Roman"/>
                      <w:sz w:val="20"/>
                      <w:szCs w:val="20"/>
                    </w:rPr>
                    <w:t>волоконно-оптична</w:t>
                  </w:r>
                </w:p>
              </w:tc>
              <w:tc>
                <w:tcPr>
                  <w:tcW w:w="559" w:type="dxa"/>
                  <w:shd w:val="clear" w:color="auto" w:fill="auto"/>
                </w:tcPr>
                <w:p w14:paraId="232DCEDF" w14:textId="77777777" w:rsidR="00FA2886" w:rsidRPr="00221823" w:rsidRDefault="00FA2886" w:rsidP="00FA2886">
                  <w:pPr>
                    <w:spacing w:after="0" w:line="240" w:lineRule="auto"/>
                    <w:jc w:val="center"/>
                    <w:rPr>
                      <w:rFonts w:ascii="Times New Roman" w:hAnsi="Times New Roman" w:cs="Times New Roman"/>
                      <w:color w:val="000000"/>
                      <w:sz w:val="20"/>
                      <w:szCs w:val="20"/>
                      <w:lang w:eastAsia="uk-UA"/>
                    </w:rPr>
                  </w:pPr>
                </w:p>
              </w:tc>
            </w:tr>
            <w:tr w:rsidR="00B77269" w:rsidRPr="00221823" w14:paraId="7F9754BB" w14:textId="77777777" w:rsidTr="00B77269">
              <w:trPr>
                <w:jc w:val="center"/>
              </w:trPr>
              <w:tc>
                <w:tcPr>
                  <w:tcW w:w="441" w:type="dxa"/>
                  <w:shd w:val="clear" w:color="auto" w:fill="auto"/>
                  <w:vAlign w:val="center"/>
                </w:tcPr>
                <w:p w14:paraId="77E5141C" w14:textId="77777777" w:rsidR="00FA2886" w:rsidRPr="00221823" w:rsidRDefault="00FA2886" w:rsidP="00FA2886">
                  <w:pPr>
                    <w:spacing w:after="0" w:line="240" w:lineRule="auto"/>
                    <w:jc w:val="center"/>
                    <w:rPr>
                      <w:rFonts w:ascii="Times New Roman" w:hAnsi="Times New Roman" w:cs="Times New Roman"/>
                      <w:sz w:val="20"/>
                      <w:szCs w:val="20"/>
                    </w:rPr>
                  </w:pPr>
                  <w:r w:rsidRPr="00221823">
                    <w:rPr>
                      <w:rFonts w:ascii="Times New Roman" w:hAnsi="Times New Roman" w:cs="Times New Roman"/>
                      <w:sz w:val="20"/>
                      <w:szCs w:val="20"/>
                    </w:rPr>
                    <w:t>14</w:t>
                  </w:r>
                </w:p>
              </w:tc>
              <w:tc>
                <w:tcPr>
                  <w:tcW w:w="1768" w:type="dxa"/>
                  <w:shd w:val="clear" w:color="auto" w:fill="auto"/>
                </w:tcPr>
                <w:p w14:paraId="2A417387" w14:textId="77777777" w:rsidR="00FA2886" w:rsidRPr="00221823" w:rsidRDefault="00FA2886" w:rsidP="00B77269">
                  <w:pPr>
                    <w:spacing w:after="0" w:line="240" w:lineRule="auto"/>
                    <w:jc w:val="center"/>
                    <w:rPr>
                      <w:rFonts w:ascii="Times New Roman" w:hAnsi="Times New Roman" w:cs="Times New Roman"/>
                      <w:color w:val="000000"/>
                      <w:sz w:val="20"/>
                      <w:szCs w:val="20"/>
                      <w:lang w:eastAsia="uk-UA"/>
                    </w:rPr>
                  </w:pPr>
                  <w:r w:rsidRPr="00221823">
                    <w:rPr>
                      <w:rFonts w:ascii="Times New Roman" w:hAnsi="Times New Roman" w:cs="Times New Roman"/>
                      <w:color w:val="000000"/>
                      <w:sz w:val="20"/>
                      <w:szCs w:val="20"/>
                      <w:lang w:eastAsia="uk-UA"/>
                    </w:rPr>
                    <w:t>м. Яремче</w:t>
                  </w:r>
                </w:p>
              </w:tc>
              <w:tc>
                <w:tcPr>
                  <w:tcW w:w="1088" w:type="dxa"/>
                  <w:shd w:val="clear" w:color="auto" w:fill="auto"/>
                  <w:vAlign w:val="center"/>
                </w:tcPr>
                <w:p w14:paraId="2BF9D78A" w14:textId="77777777" w:rsidR="00FA2886" w:rsidRPr="00221823" w:rsidRDefault="00FA2886" w:rsidP="00FA2886">
                  <w:pPr>
                    <w:spacing w:after="0" w:line="240" w:lineRule="auto"/>
                    <w:jc w:val="center"/>
                    <w:rPr>
                      <w:rFonts w:ascii="Times New Roman" w:hAnsi="Times New Roman" w:cs="Times New Roman"/>
                      <w:sz w:val="20"/>
                      <w:szCs w:val="20"/>
                    </w:rPr>
                  </w:pPr>
                  <w:r w:rsidRPr="00221823">
                    <w:rPr>
                      <w:rFonts w:ascii="Times New Roman" w:hAnsi="Times New Roman" w:cs="Times New Roman"/>
                      <w:sz w:val="20"/>
                      <w:szCs w:val="20"/>
                    </w:rPr>
                    <w:t>Інтернет</w:t>
                  </w:r>
                </w:p>
              </w:tc>
              <w:tc>
                <w:tcPr>
                  <w:tcW w:w="919" w:type="dxa"/>
                  <w:shd w:val="clear" w:color="auto" w:fill="auto"/>
                </w:tcPr>
                <w:p w14:paraId="2ACE8647" w14:textId="77777777" w:rsidR="00FA2886" w:rsidRPr="00221823" w:rsidRDefault="00FA2886" w:rsidP="00FA2886">
                  <w:pPr>
                    <w:spacing w:after="0" w:line="240" w:lineRule="auto"/>
                    <w:jc w:val="center"/>
                    <w:rPr>
                      <w:rFonts w:ascii="Times New Roman" w:hAnsi="Times New Roman" w:cs="Times New Roman"/>
                      <w:color w:val="000000"/>
                      <w:sz w:val="20"/>
                      <w:szCs w:val="20"/>
                      <w:lang w:eastAsia="uk-UA"/>
                    </w:rPr>
                  </w:pPr>
                  <w:r w:rsidRPr="00221823">
                    <w:rPr>
                      <w:rFonts w:ascii="Times New Roman" w:hAnsi="Times New Roman" w:cs="Times New Roman"/>
                      <w:color w:val="000000"/>
                      <w:sz w:val="20"/>
                      <w:szCs w:val="20"/>
                      <w:lang w:eastAsia="uk-UA"/>
                    </w:rPr>
                    <w:t>200</w:t>
                  </w:r>
                </w:p>
              </w:tc>
              <w:tc>
                <w:tcPr>
                  <w:tcW w:w="957" w:type="dxa"/>
                  <w:shd w:val="clear" w:color="auto" w:fill="auto"/>
                  <w:vAlign w:val="center"/>
                </w:tcPr>
                <w:p w14:paraId="50020DA9" w14:textId="77777777" w:rsidR="00FA2886" w:rsidRPr="00221823" w:rsidRDefault="00FA2886" w:rsidP="00FA2886">
                  <w:pPr>
                    <w:spacing w:after="0" w:line="240" w:lineRule="auto"/>
                    <w:jc w:val="center"/>
                    <w:rPr>
                      <w:rFonts w:ascii="Times New Roman" w:hAnsi="Times New Roman" w:cs="Times New Roman"/>
                      <w:sz w:val="20"/>
                      <w:szCs w:val="20"/>
                    </w:rPr>
                  </w:pPr>
                  <w:r w:rsidRPr="00221823">
                    <w:rPr>
                      <w:rFonts w:ascii="Times New Roman" w:hAnsi="Times New Roman" w:cs="Times New Roman"/>
                      <w:sz w:val="20"/>
                      <w:szCs w:val="20"/>
                    </w:rPr>
                    <w:t>так</w:t>
                  </w:r>
                </w:p>
              </w:tc>
              <w:tc>
                <w:tcPr>
                  <w:tcW w:w="1417" w:type="dxa"/>
                  <w:vAlign w:val="center"/>
                </w:tcPr>
                <w:p w14:paraId="79D2EB40" w14:textId="77777777" w:rsidR="00FA2886" w:rsidRPr="00221823" w:rsidRDefault="00FA2886" w:rsidP="00FA2886">
                  <w:pPr>
                    <w:spacing w:after="0" w:line="240" w:lineRule="auto"/>
                    <w:jc w:val="center"/>
                    <w:rPr>
                      <w:rFonts w:ascii="Times New Roman" w:hAnsi="Times New Roman" w:cs="Times New Roman"/>
                      <w:sz w:val="20"/>
                      <w:szCs w:val="20"/>
                    </w:rPr>
                  </w:pPr>
                  <w:r w:rsidRPr="00221823">
                    <w:rPr>
                      <w:rFonts w:ascii="Times New Roman" w:hAnsi="Times New Roman" w:cs="Times New Roman"/>
                      <w:sz w:val="20"/>
                      <w:szCs w:val="20"/>
                    </w:rPr>
                    <w:t>волоконно-оптична</w:t>
                  </w:r>
                </w:p>
              </w:tc>
              <w:tc>
                <w:tcPr>
                  <w:tcW w:w="559" w:type="dxa"/>
                  <w:shd w:val="clear" w:color="auto" w:fill="auto"/>
                </w:tcPr>
                <w:p w14:paraId="2B97F4CE" w14:textId="77777777" w:rsidR="00FA2886" w:rsidRPr="00221823" w:rsidRDefault="00FA2886" w:rsidP="00FA2886">
                  <w:pPr>
                    <w:spacing w:after="0" w:line="240" w:lineRule="auto"/>
                    <w:jc w:val="center"/>
                    <w:rPr>
                      <w:rFonts w:ascii="Times New Roman" w:hAnsi="Times New Roman" w:cs="Times New Roman"/>
                      <w:color w:val="000000"/>
                      <w:sz w:val="20"/>
                      <w:szCs w:val="20"/>
                      <w:lang w:eastAsia="uk-UA"/>
                    </w:rPr>
                  </w:pPr>
                </w:p>
              </w:tc>
            </w:tr>
            <w:tr w:rsidR="00B77269" w:rsidRPr="00221823" w14:paraId="3F823891" w14:textId="77777777" w:rsidTr="00B77269">
              <w:trPr>
                <w:jc w:val="center"/>
              </w:trPr>
              <w:tc>
                <w:tcPr>
                  <w:tcW w:w="441" w:type="dxa"/>
                  <w:shd w:val="clear" w:color="auto" w:fill="auto"/>
                  <w:vAlign w:val="center"/>
                </w:tcPr>
                <w:p w14:paraId="6B9A783A" w14:textId="77777777" w:rsidR="00FA2886" w:rsidRPr="00221823" w:rsidRDefault="00FA2886" w:rsidP="00FA2886">
                  <w:pPr>
                    <w:spacing w:after="0" w:line="240" w:lineRule="auto"/>
                    <w:jc w:val="center"/>
                    <w:rPr>
                      <w:rFonts w:ascii="Times New Roman" w:hAnsi="Times New Roman" w:cs="Times New Roman"/>
                      <w:sz w:val="20"/>
                      <w:szCs w:val="20"/>
                    </w:rPr>
                  </w:pPr>
                  <w:r w:rsidRPr="00221823">
                    <w:rPr>
                      <w:rFonts w:ascii="Times New Roman" w:hAnsi="Times New Roman" w:cs="Times New Roman"/>
                      <w:sz w:val="20"/>
                      <w:szCs w:val="20"/>
                    </w:rPr>
                    <w:t>15</w:t>
                  </w:r>
                </w:p>
              </w:tc>
              <w:tc>
                <w:tcPr>
                  <w:tcW w:w="1768" w:type="dxa"/>
                  <w:shd w:val="clear" w:color="auto" w:fill="auto"/>
                </w:tcPr>
                <w:p w14:paraId="2003314C" w14:textId="77777777" w:rsidR="00FA2886" w:rsidRPr="00221823" w:rsidRDefault="00FA2886" w:rsidP="00B77269">
                  <w:pPr>
                    <w:spacing w:after="0" w:line="240" w:lineRule="auto"/>
                    <w:jc w:val="center"/>
                    <w:rPr>
                      <w:rFonts w:ascii="Times New Roman" w:hAnsi="Times New Roman" w:cs="Times New Roman"/>
                      <w:color w:val="000000"/>
                      <w:sz w:val="20"/>
                      <w:szCs w:val="20"/>
                      <w:lang w:eastAsia="uk-UA"/>
                    </w:rPr>
                  </w:pPr>
                  <w:r w:rsidRPr="00221823">
                    <w:rPr>
                      <w:rFonts w:ascii="Times New Roman" w:hAnsi="Times New Roman" w:cs="Times New Roman"/>
                      <w:color w:val="000000"/>
                      <w:sz w:val="20"/>
                      <w:szCs w:val="20"/>
                      <w:lang w:eastAsia="uk-UA"/>
                    </w:rPr>
                    <w:t>м. Верховина</w:t>
                  </w:r>
                </w:p>
              </w:tc>
              <w:tc>
                <w:tcPr>
                  <w:tcW w:w="1088" w:type="dxa"/>
                  <w:shd w:val="clear" w:color="auto" w:fill="auto"/>
                  <w:vAlign w:val="center"/>
                </w:tcPr>
                <w:p w14:paraId="3586FD90" w14:textId="77777777" w:rsidR="00FA2886" w:rsidRPr="00221823" w:rsidRDefault="00FA2886" w:rsidP="00FA2886">
                  <w:pPr>
                    <w:spacing w:after="0" w:line="240" w:lineRule="auto"/>
                    <w:jc w:val="center"/>
                    <w:rPr>
                      <w:rFonts w:ascii="Times New Roman" w:hAnsi="Times New Roman" w:cs="Times New Roman"/>
                      <w:sz w:val="20"/>
                      <w:szCs w:val="20"/>
                    </w:rPr>
                  </w:pPr>
                  <w:r w:rsidRPr="00221823">
                    <w:rPr>
                      <w:rFonts w:ascii="Times New Roman" w:hAnsi="Times New Roman" w:cs="Times New Roman"/>
                      <w:sz w:val="20"/>
                      <w:szCs w:val="20"/>
                    </w:rPr>
                    <w:t>Інтернет</w:t>
                  </w:r>
                </w:p>
              </w:tc>
              <w:tc>
                <w:tcPr>
                  <w:tcW w:w="919" w:type="dxa"/>
                  <w:shd w:val="clear" w:color="auto" w:fill="auto"/>
                </w:tcPr>
                <w:p w14:paraId="16BA45B2" w14:textId="77777777" w:rsidR="00FA2886" w:rsidRPr="00221823" w:rsidRDefault="00FA2886" w:rsidP="00FA2886">
                  <w:pPr>
                    <w:spacing w:after="0" w:line="240" w:lineRule="auto"/>
                    <w:jc w:val="center"/>
                    <w:rPr>
                      <w:rFonts w:ascii="Times New Roman" w:hAnsi="Times New Roman" w:cs="Times New Roman"/>
                      <w:color w:val="000000"/>
                      <w:sz w:val="20"/>
                      <w:szCs w:val="20"/>
                      <w:lang w:eastAsia="uk-UA"/>
                    </w:rPr>
                  </w:pPr>
                  <w:r w:rsidRPr="00221823">
                    <w:rPr>
                      <w:rFonts w:ascii="Times New Roman" w:hAnsi="Times New Roman" w:cs="Times New Roman"/>
                      <w:color w:val="000000"/>
                      <w:sz w:val="20"/>
                      <w:szCs w:val="20"/>
                      <w:lang w:eastAsia="uk-UA"/>
                    </w:rPr>
                    <w:t>200</w:t>
                  </w:r>
                </w:p>
              </w:tc>
              <w:tc>
                <w:tcPr>
                  <w:tcW w:w="957" w:type="dxa"/>
                  <w:shd w:val="clear" w:color="auto" w:fill="auto"/>
                  <w:vAlign w:val="center"/>
                </w:tcPr>
                <w:p w14:paraId="031082FA" w14:textId="77777777" w:rsidR="00FA2886" w:rsidRPr="00221823" w:rsidRDefault="00FA2886" w:rsidP="00FA2886">
                  <w:pPr>
                    <w:spacing w:after="0" w:line="240" w:lineRule="auto"/>
                    <w:jc w:val="center"/>
                    <w:rPr>
                      <w:rFonts w:ascii="Times New Roman" w:hAnsi="Times New Roman" w:cs="Times New Roman"/>
                      <w:sz w:val="20"/>
                      <w:szCs w:val="20"/>
                    </w:rPr>
                  </w:pPr>
                  <w:r w:rsidRPr="00221823">
                    <w:rPr>
                      <w:rFonts w:ascii="Times New Roman" w:hAnsi="Times New Roman" w:cs="Times New Roman"/>
                      <w:sz w:val="20"/>
                      <w:szCs w:val="20"/>
                    </w:rPr>
                    <w:t>так</w:t>
                  </w:r>
                </w:p>
              </w:tc>
              <w:tc>
                <w:tcPr>
                  <w:tcW w:w="1417" w:type="dxa"/>
                  <w:vAlign w:val="center"/>
                </w:tcPr>
                <w:p w14:paraId="2B7D64F9" w14:textId="77777777" w:rsidR="00FA2886" w:rsidRPr="00221823" w:rsidRDefault="00FA2886" w:rsidP="00FA2886">
                  <w:pPr>
                    <w:spacing w:after="0" w:line="240" w:lineRule="auto"/>
                    <w:jc w:val="center"/>
                    <w:rPr>
                      <w:rFonts w:ascii="Times New Roman" w:hAnsi="Times New Roman" w:cs="Times New Roman"/>
                      <w:sz w:val="20"/>
                      <w:szCs w:val="20"/>
                    </w:rPr>
                  </w:pPr>
                  <w:r w:rsidRPr="00221823">
                    <w:rPr>
                      <w:rFonts w:ascii="Times New Roman" w:hAnsi="Times New Roman" w:cs="Times New Roman"/>
                      <w:sz w:val="20"/>
                      <w:szCs w:val="20"/>
                    </w:rPr>
                    <w:t>волоконно-оптична</w:t>
                  </w:r>
                </w:p>
              </w:tc>
              <w:tc>
                <w:tcPr>
                  <w:tcW w:w="559" w:type="dxa"/>
                  <w:shd w:val="clear" w:color="auto" w:fill="auto"/>
                </w:tcPr>
                <w:p w14:paraId="04976820" w14:textId="77777777" w:rsidR="00FA2886" w:rsidRPr="00221823" w:rsidRDefault="00FA2886" w:rsidP="00FA2886">
                  <w:pPr>
                    <w:spacing w:after="0" w:line="240" w:lineRule="auto"/>
                    <w:jc w:val="center"/>
                    <w:rPr>
                      <w:rFonts w:ascii="Times New Roman" w:hAnsi="Times New Roman" w:cs="Times New Roman"/>
                      <w:color w:val="000000"/>
                      <w:sz w:val="20"/>
                      <w:szCs w:val="20"/>
                      <w:lang w:eastAsia="uk-UA"/>
                    </w:rPr>
                  </w:pPr>
                </w:p>
              </w:tc>
            </w:tr>
            <w:tr w:rsidR="00B77269" w:rsidRPr="00221823" w14:paraId="257D8D48" w14:textId="77777777" w:rsidTr="00B77269">
              <w:trPr>
                <w:trHeight w:val="557"/>
                <w:jc w:val="center"/>
              </w:trPr>
              <w:tc>
                <w:tcPr>
                  <w:tcW w:w="441" w:type="dxa"/>
                  <w:shd w:val="clear" w:color="auto" w:fill="auto"/>
                  <w:vAlign w:val="center"/>
                </w:tcPr>
                <w:p w14:paraId="01C0DB36" w14:textId="77777777" w:rsidR="00FA2886" w:rsidRPr="00221823" w:rsidRDefault="00FA2886" w:rsidP="00FA2886">
                  <w:pPr>
                    <w:spacing w:after="0" w:line="240" w:lineRule="auto"/>
                    <w:jc w:val="center"/>
                    <w:rPr>
                      <w:rFonts w:ascii="Times New Roman" w:hAnsi="Times New Roman" w:cs="Times New Roman"/>
                      <w:sz w:val="20"/>
                      <w:szCs w:val="20"/>
                    </w:rPr>
                  </w:pPr>
                  <w:r w:rsidRPr="00221823">
                    <w:rPr>
                      <w:rFonts w:ascii="Times New Roman" w:hAnsi="Times New Roman" w:cs="Times New Roman"/>
                      <w:sz w:val="20"/>
                      <w:szCs w:val="20"/>
                    </w:rPr>
                    <w:t>16</w:t>
                  </w:r>
                </w:p>
              </w:tc>
              <w:tc>
                <w:tcPr>
                  <w:tcW w:w="1768" w:type="dxa"/>
                  <w:shd w:val="clear" w:color="auto" w:fill="auto"/>
                </w:tcPr>
                <w:p w14:paraId="5EA6537F" w14:textId="77777777" w:rsidR="00FA2886" w:rsidRPr="00221823" w:rsidRDefault="00FA2886" w:rsidP="00B77269">
                  <w:pPr>
                    <w:spacing w:after="0" w:line="240" w:lineRule="auto"/>
                    <w:jc w:val="center"/>
                    <w:rPr>
                      <w:rFonts w:ascii="Times New Roman" w:hAnsi="Times New Roman" w:cs="Times New Roman"/>
                      <w:color w:val="000000"/>
                      <w:sz w:val="20"/>
                      <w:szCs w:val="20"/>
                      <w:lang w:eastAsia="uk-UA"/>
                    </w:rPr>
                  </w:pPr>
                  <w:r w:rsidRPr="00221823">
                    <w:rPr>
                      <w:rFonts w:ascii="Times New Roman" w:hAnsi="Times New Roman" w:cs="Times New Roman"/>
                      <w:color w:val="000000"/>
                      <w:sz w:val="20"/>
                      <w:szCs w:val="20"/>
                      <w:lang w:eastAsia="uk-UA"/>
                    </w:rPr>
                    <w:t>м. Івано-Франківськ</w:t>
                  </w:r>
                </w:p>
              </w:tc>
              <w:tc>
                <w:tcPr>
                  <w:tcW w:w="1088" w:type="dxa"/>
                  <w:shd w:val="clear" w:color="auto" w:fill="auto"/>
                  <w:vAlign w:val="center"/>
                </w:tcPr>
                <w:p w14:paraId="2DDE27C6" w14:textId="77777777" w:rsidR="00FA2886" w:rsidRPr="00221823" w:rsidRDefault="00FA2886" w:rsidP="00FA2886">
                  <w:pPr>
                    <w:spacing w:after="0" w:line="240" w:lineRule="auto"/>
                    <w:jc w:val="center"/>
                    <w:rPr>
                      <w:rFonts w:ascii="Times New Roman" w:hAnsi="Times New Roman" w:cs="Times New Roman"/>
                      <w:sz w:val="20"/>
                      <w:szCs w:val="20"/>
                    </w:rPr>
                  </w:pPr>
                  <w:r w:rsidRPr="00221823">
                    <w:rPr>
                      <w:rFonts w:ascii="Times New Roman" w:hAnsi="Times New Roman" w:cs="Times New Roman"/>
                      <w:sz w:val="20"/>
                      <w:szCs w:val="20"/>
                    </w:rPr>
                    <w:t>Інтернет</w:t>
                  </w:r>
                </w:p>
              </w:tc>
              <w:tc>
                <w:tcPr>
                  <w:tcW w:w="919" w:type="dxa"/>
                  <w:shd w:val="clear" w:color="auto" w:fill="auto"/>
                </w:tcPr>
                <w:p w14:paraId="3EA8B258" w14:textId="77777777" w:rsidR="00FA2886" w:rsidRPr="00221823" w:rsidRDefault="00FA2886" w:rsidP="00FA2886">
                  <w:pPr>
                    <w:spacing w:after="0" w:line="240" w:lineRule="auto"/>
                    <w:jc w:val="center"/>
                    <w:rPr>
                      <w:rFonts w:ascii="Times New Roman" w:hAnsi="Times New Roman" w:cs="Times New Roman"/>
                      <w:color w:val="000000"/>
                      <w:sz w:val="20"/>
                      <w:szCs w:val="20"/>
                      <w:lang w:eastAsia="uk-UA"/>
                    </w:rPr>
                  </w:pPr>
                  <w:r w:rsidRPr="00221823">
                    <w:rPr>
                      <w:rFonts w:ascii="Times New Roman" w:hAnsi="Times New Roman" w:cs="Times New Roman"/>
                      <w:color w:val="000000"/>
                      <w:sz w:val="20"/>
                      <w:szCs w:val="20"/>
                      <w:lang w:eastAsia="uk-UA"/>
                    </w:rPr>
                    <w:t>200</w:t>
                  </w:r>
                </w:p>
              </w:tc>
              <w:tc>
                <w:tcPr>
                  <w:tcW w:w="957" w:type="dxa"/>
                  <w:shd w:val="clear" w:color="auto" w:fill="auto"/>
                  <w:vAlign w:val="center"/>
                </w:tcPr>
                <w:p w14:paraId="68CEA485" w14:textId="77777777" w:rsidR="00FA2886" w:rsidRPr="00221823" w:rsidRDefault="00FA2886" w:rsidP="00FA2886">
                  <w:pPr>
                    <w:spacing w:after="0" w:line="240" w:lineRule="auto"/>
                    <w:jc w:val="center"/>
                    <w:rPr>
                      <w:rFonts w:ascii="Times New Roman" w:hAnsi="Times New Roman" w:cs="Times New Roman"/>
                      <w:sz w:val="20"/>
                      <w:szCs w:val="20"/>
                    </w:rPr>
                  </w:pPr>
                  <w:r w:rsidRPr="00221823">
                    <w:rPr>
                      <w:rFonts w:ascii="Times New Roman" w:hAnsi="Times New Roman" w:cs="Times New Roman"/>
                      <w:sz w:val="20"/>
                      <w:szCs w:val="20"/>
                    </w:rPr>
                    <w:t>так</w:t>
                  </w:r>
                </w:p>
              </w:tc>
              <w:tc>
                <w:tcPr>
                  <w:tcW w:w="1417" w:type="dxa"/>
                  <w:vAlign w:val="center"/>
                </w:tcPr>
                <w:p w14:paraId="5A8A7841" w14:textId="77777777" w:rsidR="00FA2886" w:rsidRPr="00221823" w:rsidRDefault="00FA2886" w:rsidP="00FA2886">
                  <w:pPr>
                    <w:spacing w:after="0" w:line="240" w:lineRule="auto"/>
                    <w:jc w:val="center"/>
                    <w:rPr>
                      <w:rFonts w:ascii="Times New Roman" w:hAnsi="Times New Roman" w:cs="Times New Roman"/>
                      <w:sz w:val="20"/>
                      <w:szCs w:val="20"/>
                    </w:rPr>
                  </w:pPr>
                  <w:r w:rsidRPr="00221823">
                    <w:rPr>
                      <w:rFonts w:ascii="Times New Roman" w:hAnsi="Times New Roman" w:cs="Times New Roman"/>
                      <w:sz w:val="20"/>
                      <w:szCs w:val="20"/>
                    </w:rPr>
                    <w:t>волоконно-оптична</w:t>
                  </w:r>
                </w:p>
              </w:tc>
              <w:tc>
                <w:tcPr>
                  <w:tcW w:w="559" w:type="dxa"/>
                  <w:shd w:val="clear" w:color="auto" w:fill="auto"/>
                </w:tcPr>
                <w:p w14:paraId="0D342BB6" w14:textId="77777777" w:rsidR="00FA2886" w:rsidRPr="00221823" w:rsidRDefault="00FA2886" w:rsidP="00FA2886">
                  <w:pPr>
                    <w:spacing w:after="0" w:line="240" w:lineRule="auto"/>
                    <w:jc w:val="center"/>
                    <w:rPr>
                      <w:rFonts w:ascii="Times New Roman" w:hAnsi="Times New Roman" w:cs="Times New Roman"/>
                      <w:color w:val="000000"/>
                      <w:sz w:val="20"/>
                      <w:szCs w:val="20"/>
                      <w:lang w:eastAsia="uk-UA"/>
                    </w:rPr>
                  </w:pPr>
                </w:p>
              </w:tc>
            </w:tr>
            <w:tr w:rsidR="00B77269" w:rsidRPr="00221823" w14:paraId="7F1ADA6F" w14:textId="77777777" w:rsidTr="00B77269">
              <w:trPr>
                <w:trHeight w:val="557"/>
                <w:jc w:val="center"/>
              </w:trPr>
              <w:tc>
                <w:tcPr>
                  <w:tcW w:w="441" w:type="dxa"/>
                  <w:shd w:val="clear" w:color="auto" w:fill="auto"/>
                  <w:vAlign w:val="center"/>
                </w:tcPr>
                <w:p w14:paraId="5CA1C46B" w14:textId="77777777" w:rsidR="00FA2886" w:rsidRPr="00221823" w:rsidRDefault="00FA2886" w:rsidP="00FA2886">
                  <w:pPr>
                    <w:spacing w:after="0" w:line="240" w:lineRule="auto"/>
                    <w:jc w:val="center"/>
                    <w:rPr>
                      <w:rFonts w:ascii="Times New Roman" w:hAnsi="Times New Roman" w:cs="Times New Roman"/>
                      <w:sz w:val="20"/>
                      <w:szCs w:val="20"/>
                    </w:rPr>
                  </w:pPr>
                  <w:r w:rsidRPr="00221823">
                    <w:rPr>
                      <w:rFonts w:ascii="Times New Roman" w:hAnsi="Times New Roman" w:cs="Times New Roman"/>
                      <w:sz w:val="20"/>
                      <w:szCs w:val="20"/>
                    </w:rPr>
                    <w:t>17</w:t>
                  </w:r>
                </w:p>
              </w:tc>
              <w:tc>
                <w:tcPr>
                  <w:tcW w:w="1768" w:type="dxa"/>
                  <w:shd w:val="clear" w:color="auto" w:fill="auto"/>
                </w:tcPr>
                <w:p w14:paraId="44F91EBA" w14:textId="77777777" w:rsidR="00FA2886" w:rsidRPr="00221823" w:rsidRDefault="00FA2886" w:rsidP="00B77269">
                  <w:pPr>
                    <w:spacing w:after="0" w:line="240" w:lineRule="auto"/>
                    <w:jc w:val="center"/>
                    <w:rPr>
                      <w:rFonts w:ascii="Times New Roman" w:hAnsi="Times New Roman" w:cs="Times New Roman"/>
                      <w:color w:val="000000"/>
                      <w:sz w:val="20"/>
                      <w:szCs w:val="20"/>
                      <w:lang w:eastAsia="uk-UA"/>
                    </w:rPr>
                  </w:pPr>
                  <w:r w:rsidRPr="00221823">
                    <w:rPr>
                      <w:rFonts w:ascii="Times New Roman" w:hAnsi="Times New Roman" w:cs="Times New Roman"/>
                      <w:color w:val="000000"/>
                      <w:sz w:val="20"/>
                      <w:szCs w:val="20"/>
                      <w:lang w:eastAsia="uk-UA"/>
                    </w:rPr>
                    <w:t>м. Івано-Франківськ</w:t>
                  </w:r>
                </w:p>
              </w:tc>
              <w:tc>
                <w:tcPr>
                  <w:tcW w:w="1088" w:type="dxa"/>
                  <w:shd w:val="clear" w:color="auto" w:fill="auto"/>
                  <w:vAlign w:val="center"/>
                </w:tcPr>
                <w:p w14:paraId="241CA7F4" w14:textId="77777777" w:rsidR="00FA2886" w:rsidRPr="00221823" w:rsidRDefault="00FA2886" w:rsidP="00FA2886">
                  <w:pPr>
                    <w:spacing w:after="0" w:line="240" w:lineRule="auto"/>
                    <w:rPr>
                      <w:rFonts w:ascii="Times New Roman" w:hAnsi="Times New Roman" w:cs="Times New Roman"/>
                      <w:sz w:val="20"/>
                      <w:szCs w:val="20"/>
                    </w:rPr>
                  </w:pPr>
                  <w:r w:rsidRPr="00221823">
                    <w:rPr>
                      <w:rFonts w:ascii="Times New Roman" w:hAnsi="Times New Roman" w:cs="Times New Roman"/>
                      <w:sz w:val="20"/>
                      <w:szCs w:val="20"/>
                    </w:rPr>
                    <w:t>Інтернет</w:t>
                  </w:r>
                </w:p>
              </w:tc>
              <w:tc>
                <w:tcPr>
                  <w:tcW w:w="919" w:type="dxa"/>
                  <w:shd w:val="clear" w:color="auto" w:fill="auto"/>
                </w:tcPr>
                <w:p w14:paraId="7A640212" w14:textId="77777777" w:rsidR="00FA2886" w:rsidRPr="00221823" w:rsidRDefault="00FA2886" w:rsidP="00221823">
                  <w:pPr>
                    <w:spacing w:after="0" w:line="240" w:lineRule="auto"/>
                    <w:jc w:val="center"/>
                    <w:rPr>
                      <w:rFonts w:ascii="Times New Roman" w:hAnsi="Times New Roman" w:cs="Times New Roman"/>
                      <w:color w:val="000000"/>
                      <w:sz w:val="20"/>
                      <w:szCs w:val="20"/>
                      <w:lang w:eastAsia="uk-UA"/>
                    </w:rPr>
                  </w:pPr>
                  <w:r w:rsidRPr="00221823">
                    <w:rPr>
                      <w:rFonts w:ascii="Times New Roman" w:hAnsi="Times New Roman" w:cs="Times New Roman"/>
                      <w:color w:val="000000"/>
                      <w:sz w:val="20"/>
                      <w:szCs w:val="20"/>
                      <w:lang w:eastAsia="uk-UA"/>
                    </w:rPr>
                    <w:t>50</w:t>
                  </w:r>
                </w:p>
              </w:tc>
              <w:tc>
                <w:tcPr>
                  <w:tcW w:w="957" w:type="dxa"/>
                  <w:shd w:val="clear" w:color="auto" w:fill="auto"/>
                  <w:vAlign w:val="center"/>
                </w:tcPr>
                <w:p w14:paraId="69B062D9" w14:textId="77777777" w:rsidR="00FA2886" w:rsidRPr="00221823" w:rsidRDefault="00FA2886" w:rsidP="00FA2886">
                  <w:pPr>
                    <w:spacing w:after="0" w:line="240" w:lineRule="auto"/>
                    <w:jc w:val="center"/>
                    <w:rPr>
                      <w:rFonts w:ascii="Times New Roman" w:hAnsi="Times New Roman" w:cs="Times New Roman"/>
                      <w:sz w:val="20"/>
                      <w:szCs w:val="20"/>
                    </w:rPr>
                  </w:pPr>
                  <w:r w:rsidRPr="00221823">
                    <w:rPr>
                      <w:rFonts w:ascii="Times New Roman" w:hAnsi="Times New Roman" w:cs="Times New Roman"/>
                      <w:sz w:val="20"/>
                      <w:szCs w:val="20"/>
                    </w:rPr>
                    <w:t>так</w:t>
                  </w:r>
                </w:p>
              </w:tc>
              <w:tc>
                <w:tcPr>
                  <w:tcW w:w="1417" w:type="dxa"/>
                  <w:vAlign w:val="center"/>
                </w:tcPr>
                <w:p w14:paraId="2ECD17D8" w14:textId="77777777" w:rsidR="00FA2886" w:rsidRPr="00221823" w:rsidRDefault="00FA2886" w:rsidP="00FA2886">
                  <w:pPr>
                    <w:spacing w:after="0" w:line="240" w:lineRule="auto"/>
                    <w:jc w:val="center"/>
                    <w:rPr>
                      <w:rFonts w:ascii="Times New Roman" w:hAnsi="Times New Roman" w:cs="Times New Roman"/>
                      <w:sz w:val="20"/>
                      <w:szCs w:val="20"/>
                    </w:rPr>
                  </w:pPr>
                  <w:r w:rsidRPr="00221823">
                    <w:rPr>
                      <w:rFonts w:ascii="Times New Roman" w:hAnsi="Times New Roman" w:cs="Times New Roman"/>
                      <w:sz w:val="20"/>
                      <w:szCs w:val="20"/>
                    </w:rPr>
                    <w:t>волоконно-оптична</w:t>
                  </w:r>
                </w:p>
              </w:tc>
              <w:tc>
                <w:tcPr>
                  <w:tcW w:w="559" w:type="dxa"/>
                  <w:shd w:val="clear" w:color="auto" w:fill="auto"/>
                </w:tcPr>
                <w:p w14:paraId="0D187A5C" w14:textId="77777777" w:rsidR="00FA2886" w:rsidRPr="00221823" w:rsidRDefault="00FA2886" w:rsidP="00FA2886">
                  <w:pPr>
                    <w:spacing w:after="0" w:line="240" w:lineRule="auto"/>
                    <w:jc w:val="center"/>
                    <w:rPr>
                      <w:rFonts w:ascii="Times New Roman" w:hAnsi="Times New Roman" w:cs="Times New Roman"/>
                      <w:color w:val="000000"/>
                      <w:sz w:val="20"/>
                      <w:szCs w:val="20"/>
                      <w:lang w:eastAsia="uk-UA"/>
                    </w:rPr>
                  </w:pPr>
                </w:p>
              </w:tc>
            </w:tr>
            <w:tr w:rsidR="00B77269" w:rsidRPr="00221823" w14:paraId="6C512FF0" w14:textId="77777777" w:rsidTr="00B77269">
              <w:trPr>
                <w:trHeight w:val="557"/>
                <w:jc w:val="center"/>
              </w:trPr>
              <w:tc>
                <w:tcPr>
                  <w:tcW w:w="441" w:type="dxa"/>
                  <w:shd w:val="clear" w:color="auto" w:fill="auto"/>
                  <w:vAlign w:val="center"/>
                </w:tcPr>
                <w:p w14:paraId="443ACB4F" w14:textId="77777777" w:rsidR="00FA2886" w:rsidRPr="00221823" w:rsidRDefault="00FA2886" w:rsidP="00FA2886">
                  <w:pPr>
                    <w:spacing w:after="0" w:line="240" w:lineRule="auto"/>
                    <w:jc w:val="center"/>
                    <w:rPr>
                      <w:rFonts w:ascii="Times New Roman" w:hAnsi="Times New Roman" w:cs="Times New Roman"/>
                      <w:sz w:val="20"/>
                      <w:szCs w:val="20"/>
                    </w:rPr>
                  </w:pPr>
                  <w:r w:rsidRPr="00221823">
                    <w:rPr>
                      <w:rFonts w:ascii="Times New Roman" w:hAnsi="Times New Roman" w:cs="Times New Roman"/>
                      <w:sz w:val="20"/>
                      <w:szCs w:val="20"/>
                    </w:rPr>
                    <w:t>18</w:t>
                  </w:r>
                </w:p>
              </w:tc>
              <w:tc>
                <w:tcPr>
                  <w:tcW w:w="1768" w:type="dxa"/>
                  <w:shd w:val="clear" w:color="auto" w:fill="auto"/>
                </w:tcPr>
                <w:p w14:paraId="1E9680A0" w14:textId="104C7294" w:rsidR="00FA2886" w:rsidRPr="00221823" w:rsidRDefault="00FA2886" w:rsidP="00B77269">
                  <w:pPr>
                    <w:spacing w:after="0" w:line="240" w:lineRule="auto"/>
                    <w:jc w:val="center"/>
                    <w:rPr>
                      <w:rFonts w:ascii="Times New Roman" w:hAnsi="Times New Roman" w:cs="Times New Roman"/>
                      <w:color w:val="000000"/>
                      <w:sz w:val="20"/>
                      <w:szCs w:val="20"/>
                      <w:lang w:eastAsia="uk-UA"/>
                    </w:rPr>
                  </w:pPr>
                  <w:r w:rsidRPr="00221823">
                    <w:rPr>
                      <w:rFonts w:ascii="Times New Roman" w:hAnsi="Times New Roman" w:cs="Times New Roman"/>
                      <w:color w:val="000000"/>
                      <w:sz w:val="20"/>
                      <w:szCs w:val="20"/>
                      <w:lang w:eastAsia="uk-UA"/>
                    </w:rPr>
                    <w:t>м. Івано-Франківськ</w:t>
                  </w:r>
                </w:p>
              </w:tc>
              <w:tc>
                <w:tcPr>
                  <w:tcW w:w="1088" w:type="dxa"/>
                  <w:shd w:val="clear" w:color="auto" w:fill="auto"/>
                  <w:vAlign w:val="center"/>
                </w:tcPr>
                <w:p w14:paraId="0ED13552" w14:textId="77777777" w:rsidR="00FA2886" w:rsidRPr="00221823" w:rsidRDefault="00FA2886" w:rsidP="00FA2886">
                  <w:pPr>
                    <w:spacing w:after="0" w:line="240" w:lineRule="auto"/>
                    <w:rPr>
                      <w:rFonts w:ascii="Times New Roman" w:hAnsi="Times New Roman" w:cs="Times New Roman"/>
                      <w:sz w:val="20"/>
                      <w:szCs w:val="20"/>
                    </w:rPr>
                  </w:pPr>
                  <w:r w:rsidRPr="00221823">
                    <w:rPr>
                      <w:rFonts w:ascii="Times New Roman" w:hAnsi="Times New Roman" w:cs="Times New Roman"/>
                      <w:sz w:val="20"/>
                      <w:szCs w:val="20"/>
                    </w:rPr>
                    <w:t>Інтернет</w:t>
                  </w:r>
                </w:p>
              </w:tc>
              <w:tc>
                <w:tcPr>
                  <w:tcW w:w="919" w:type="dxa"/>
                  <w:shd w:val="clear" w:color="auto" w:fill="auto"/>
                </w:tcPr>
                <w:p w14:paraId="0AF7514D" w14:textId="77777777" w:rsidR="00FA2886" w:rsidRPr="00221823" w:rsidRDefault="00FA2886" w:rsidP="00221823">
                  <w:pPr>
                    <w:spacing w:after="0" w:line="240" w:lineRule="auto"/>
                    <w:jc w:val="center"/>
                    <w:rPr>
                      <w:rFonts w:ascii="Times New Roman" w:hAnsi="Times New Roman" w:cs="Times New Roman"/>
                      <w:color w:val="000000"/>
                      <w:sz w:val="20"/>
                      <w:szCs w:val="20"/>
                      <w:lang w:eastAsia="uk-UA"/>
                    </w:rPr>
                  </w:pPr>
                  <w:r w:rsidRPr="00221823">
                    <w:rPr>
                      <w:rFonts w:ascii="Times New Roman" w:hAnsi="Times New Roman" w:cs="Times New Roman"/>
                      <w:color w:val="000000"/>
                      <w:sz w:val="20"/>
                      <w:szCs w:val="20"/>
                      <w:lang w:eastAsia="uk-UA"/>
                    </w:rPr>
                    <w:t>100</w:t>
                  </w:r>
                </w:p>
              </w:tc>
              <w:tc>
                <w:tcPr>
                  <w:tcW w:w="957" w:type="dxa"/>
                  <w:shd w:val="clear" w:color="auto" w:fill="auto"/>
                  <w:vAlign w:val="center"/>
                </w:tcPr>
                <w:p w14:paraId="4CF6A787" w14:textId="77777777" w:rsidR="00FA2886" w:rsidRPr="00221823" w:rsidRDefault="00FA2886" w:rsidP="00FA2886">
                  <w:pPr>
                    <w:spacing w:after="0" w:line="240" w:lineRule="auto"/>
                    <w:jc w:val="center"/>
                    <w:rPr>
                      <w:rFonts w:ascii="Times New Roman" w:hAnsi="Times New Roman" w:cs="Times New Roman"/>
                      <w:sz w:val="20"/>
                      <w:szCs w:val="20"/>
                    </w:rPr>
                  </w:pPr>
                  <w:r w:rsidRPr="00221823">
                    <w:rPr>
                      <w:rFonts w:ascii="Times New Roman" w:hAnsi="Times New Roman" w:cs="Times New Roman"/>
                      <w:sz w:val="20"/>
                      <w:szCs w:val="20"/>
                    </w:rPr>
                    <w:t>так</w:t>
                  </w:r>
                </w:p>
              </w:tc>
              <w:tc>
                <w:tcPr>
                  <w:tcW w:w="1417" w:type="dxa"/>
                  <w:vAlign w:val="center"/>
                </w:tcPr>
                <w:p w14:paraId="2D85B47F" w14:textId="77777777" w:rsidR="00FA2886" w:rsidRPr="00221823" w:rsidRDefault="00FA2886" w:rsidP="00FA2886">
                  <w:pPr>
                    <w:spacing w:after="0" w:line="240" w:lineRule="auto"/>
                    <w:jc w:val="center"/>
                    <w:rPr>
                      <w:rFonts w:ascii="Times New Roman" w:hAnsi="Times New Roman" w:cs="Times New Roman"/>
                      <w:sz w:val="20"/>
                      <w:szCs w:val="20"/>
                    </w:rPr>
                  </w:pPr>
                  <w:r w:rsidRPr="00221823">
                    <w:rPr>
                      <w:rFonts w:ascii="Times New Roman" w:hAnsi="Times New Roman" w:cs="Times New Roman"/>
                      <w:sz w:val="20"/>
                      <w:szCs w:val="20"/>
                    </w:rPr>
                    <w:t>волоконно-оптична</w:t>
                  </w:r>
                </w:p>
              </w:tc>
              <w:tc>
                <w:tcPr>
                  <w:tcW w:w="559" w:type="dxa"/>
                  <w:shd w:val="clear" w:color="auto" w:fill="auto"/>
                </w:tcPr>
                <w:p w14:paraId="7D6A266D" w14:textId="77777777" w:rsidR="00FA2886" w:rsidRPr="00221823" w:rsidRDefault="00FA2886" w:rsidP="00FA2886">
                  <w:pPr>
                    <w:spacing w:after="0" w:line="240" w:lineRule="auto"/>
                    <w:jc w:val="center"/>
                    <w:rPr>
                      <w:rFonts w:ascii="Times New Roman" w:hAnsi="Times New Roman" w:cs="Times New Roman"/>
                      <w:color w:val="000000"/>
                      <w:sz w:val="20"/>
                      <w:szCs w:val="20"/>
                      <w:lang w:eastAsia="uk-UA"/>
                    </w:rPr>
                  </w:pPr>
                </w:p>
              </w:tc>
            </w:tr>
            <w:tr w:rsidR="00B77269" w:rsidRPr="00221823" w14:paraId="5DE419E4" w14:textId="77777777" w:rsidTr="00B77269">
              <w:trPr>
                <w:trHeight w:val="557"/>
                <w:jc w:val="center"/>
              </w:trPr>
              <w:tc>
                <w:tcPr>
                  <w:tcW w:w="441" w:type="dxa"/>
                  <w:shd w:val="clear" w:color="auto" w:fill="auto"/>
                  <w:vAlign w:val="center"/>
                </w:tcPr>
                <w:p w14:paraId="01A8EC46" w14:textId="77777777" w:rsidR="00FA2886" w:rsidRPr="00221823" w:rsidRDefault="00FA2886" w:rsidP="00FA2886">
                  <w:pPr>
                    <w:spacing w:after="0" w:line="240" w:lineRule="auto"/>
                    <w:jc w:val="center"/>
                    <w:rPr>
                      <w:rFonts w:ascii="Times New Roman" w:hAnsi="Times New Roman" w:cs="Times New Roman"/>
                      <w:sz w:val="20"/>
                      <w:szCs w:val="20"/>
                    </w:rPr>
                  </w:pPr>
                  <w:r w:rsidRPr="00221823">
                    <w:rPr>
                      <w:rFonts w:ascii="Times New Roman" w:hAnsi="Times New Roman" w:cs="Times New Roman"/>
                      <w:sz w:val="20"/>
                      <w:szCs w:val="20"/>
                    </w:rPr>
                    <w:t>19</w:t>
                  </w:r>
                </w:p>
              </w:tc>
              <w:tc>
                <w:tcPr>
                  <w:tcW w:w="1768" w:type="dxa"/>
                  <w:shd w:val="clear" w:color="auto" w:fill="auto"/>
                </w:tcPr>
                <w:p w14:paraId="487CE410" w14:textId="77777777" w:rsidR="00FA2886" w:rsidRPr="00221823" w:rsidRDefault="00FA2886" w:rsidP="00B77269">
                  <w:pPr>
                    <w:spacing w:after="0" w:line="240" w:lineRule="auto"/>
                    <w:jc w:val="center"/>
                    <w:rPr>
                      <w:rFonts w:ascii="Times New Roman" w:hAnsi="Times New Roman" w:cs="Times New Roman"/>
                      <w:color w:val="000000"/>
                      <w:sz w:val="20"/>
                      <w:szCs w:val="20"/>
                      <w:lang w:eastAsia="uk-UA"/>
                    </w:rPr>
                  </w:pPr>
                  <w:r w:rsidRPr="00221823">
                    <w:rPr>
                      <w:rFonts w:ascii="Times New Roman" w:hAnsi="Times New Roman" w:cs="Times New Roman"/>
                      <w:color w:val="000000"/>
                      <w:sz w:val="20"/>
                      <w:szCs w:val="20"/>
                      <w:lang w:eastAsia="uk-UA"/>
                    </w:rPr>
                    <w:t>м. Івано-Франківськ</w:t>
                  </w:r>
                </w:p>
              </w:tc>
              <w:tc>
                <w:tcPr>
                  <w:tcW w:w="1088" w:type="dxa"/>
                  <w:shd w:val="clear" w:color="auto" w:fill="auto"/>
                  <w:vAlign w:val="center"/>
                </w:tcPr>
                <w:p w14:paraId="7A462136" w14:textId="77777777" w:rsidR="00FA2886" w:rsidRPr="00221823" w:rsidRDefault="00FA2886" w:rsidP="00FA2886">
                  <w:pPr>
                    <w:spacing w:after="0" w:line="240" w:lineRule="auto"/>
                    <w:rPr>
                      <w:rFonts w:ascii="Times New Roman" w:hAnsi="Times New Roman" w:cs="Times New Roman"/>
                      <w:sz w:val="20"/>
                      <w:szCs w:val="20"/>
                    </w:rPr>
                  </w:pPr>
                  <w:r w:rsidRPr="00221823">
                    <w:rPr>
                      <w:rFonts w:ascii="Times New Roman" w:hAnsi="Times New Roman" w:cs="Times New Roman"/>
                      <w:sz w:val="20"/>
                      <w:szCs w:val="20"/>
                    </w:rPr>
                    <w:t>Інтернет</w:t>
                  </w:r>
                </w:p>
              </w:tc>
              <w:tc>
                <w:tcPr>
                  <w:tcW w:w="919" w:type="dxa"/>
                  <w:shd w:val="clear" w:color="auto" w:fill="auto"/>
                </w:tcPr>
                <w:p w14:paraId="6F751365" w14:textId="77777777" w:rsidR="00FA2886" w:rsidRPr="00221823" w:rsidRDefault="00FA2886" w:rsidP="00221823">
                  <w:pPr>
                    <w:spacing w:after="0" w:line="240" w:lineRule="auto"/>
                    <w:jc w:val="center"/>
                    <w:rPr>
                      <w:rFonts w:ascii="Times New Roman" w:hAnsi="Times New Roman" w:cs="Times New Roman"/>
                      <w:color w:val="000000"/>
                      <w:sz w:val="20"/>
                      <w:szCs w:val="20"/>
                      <w:lang w:eastAsia="uk-UA"/>
                    </w:rPr>
                  </w:pPr>
                  <w:r w:rsidRPr="00221823">
                    <w:rPr>
                      <w:rFonts w:ascii="Times New Roman" w:hAnsi="Times New Roman" w:cs="Times New Roman"/>
                      <w:color w:val="000000"/>
                      <w:sz w:val="20"/>
                      <w:szCs w:val="20"/>
                      <w:lang w:eastAsia="uk-UA"/>
                    </w:rPr>
                    <w:t>50</w:t>
                  </w:r>
                </w:p>
              </w:tc>
              <w:tc>
                <w:tcPr>
                  <w:tcW w:w="957" w:type="dxa"/>
                  <w:shd w:val="clear" w:color="auto" w:fill="auto"/>
                  <w:vAlign w:val="center"/>
                </w:tcPr>
                <w:p w14:paraId="7975F06A" w14:textId="77777777" w:rsidR="00FA2886" w:rsidRPr="00221823" w:rsidRDefault="00FA2886" w:rsidP="00FA2886">
                  <w:pPr>
                    <w:spacing w:after="0" w:line="240" w:lineRule="auto"/>
                    <w:jc w:val="center"/>
                    <w:rPr>
                      <w:rFonts w:ascii="Times New Roman" w:hAnsi="Times New Roman" w:cs="Times New Roman"/>
                      <w:sz w:val="20"/>
                      <w:szCs w:val="20"/>
                    </w:rPr>
                  </w:pPr>
                  <w:r w:rsidRPr="00221823">
                    <w:rPr>
                      <w:rFonts w:ascii="Times New Roman" w:hAnsi="Times New Roman" w:cs="Times New Roman"/>
                      <w:sz w:val="20"/>
                      <w:szCs w:val="20"/>
                    </w:rPr>
                    <w:t>так</w:t>
                  </w:r>
                </w:p>
              </w:tc>
              <w:tc>
                <w:tcPr>
                  <w:tcW w:w="1417" w:type="dxa"/>
                  <w:vAlign w:val="center"/>
                </w:tcPr>
                <w:p w14:paraId="3C9513E9" w14:textId="77777777" w:rsidR="00FA2886" w:rsidRPr="00221823" w:rsidRDefault="00FA2886" w:rsidP="00FA2886">
                  <w:pPr>
                    <w:spacing w:after="0" w:line="240" w:lineRule="auto"/>
                    <w:jc w:val="center"/>
                    <w:rPr>
                      <w:rFonts w:ascii="Times New Roman" w:hAnsi="Times New Roman" w:cs="Times New Roman"/>
                      <w:sz w:val="20"/>
                      <w:szCs w:val="20"/>
                    </w:rPr>
                  </w:pPr>
                  <w:r w:rsidRPr="00221823">
                    <w:rPr>
                      <w:rFonts w:ascii="Times New Roman" w:hAnsi="Times New Roman" w:cs="Times New Roman"/>
                      <w:sz w:val="20"/>
                      <w:szCs w:val="20"/>
                    </w:rPr>
                    <w:t>волоконно-оптична</w:t>
                  </w:r>
                </w:p>
              </w:tc>
              <w:tc>
                <w:tcPr>
                  <w:tcW w:w="559" w:type="dxa"/>
                  <w:shd w:val="clear" w:color="auto" w:fill="auto"/>
                </w:tcPr>
                <w:p w14:paraId="3E299FCC" w14:textId="77777777" w:rsidR="00FA2886" w:rsidRPr="00221823" w:rsidRDefault="00FA2886" w:rsidP="00FA2886">
                  <w:pPr>
                    <w:spacing w:after="0" w:line="240" w:lineRule="auto"/>
                    <w:jc w:val="center"/>
                    <w:rPr>
                      <w:rFonts w:ascii="Times New Roman" w:hAnsi="Times New Roman" w:cs="Times New Roman"/>
                      <w:color w:val="000000"/>
                      <w:sz w:val="20"/>
                      <w:szCs w:val="20"/>
                      <w:lang w:eastAsia="uk-UA"/>
                    </w:rPr>
                  </w:pPr>
                </w:p>
              </w:tc>
            </w:tr>
            <w:tr w:rsidR="00B77269" w:rsidRPr="00221823" w14:paraId="71F28DBC" w14:textId="77777777" w:rsidTr="00B77269">
              <w:trPr>
                <w:trHeight w:val="557"/>
                <w:jc w:val="center"/>
              </w:trPr>
              <w:tc>
                <w:tcPr>
                  <w:tcW w:w="441" w:type="dxa"/>
                  <w:shd w:val="clear" w:color="auto" w:fill="auto"/>
                  <w:vAlign w:val="center"/>
                </w:tcPr>
                <w:p w14:paraId="12C2364B" w14:textId="77777777" w:rsidR="00FA2886" w:rsidRPr="00221823" w:rsidRDefault="00FA2886" w:rsidP="00FA2886">
                  <w:pPr>
                    <w:spacing w:after="0" w:line="240" w:lineRule="auto"/>
                    <w:jc w:val="center"/>
                    <w:rPr>
                      <w:rFonts w:ascii="Times New Roman" w:hAnsi="Times New Roman" w:cs="Times New Roman"/>
                      <w:sz w:val="20"/>
                      <w:szCs w:val="20"/>
                    </w:rPr>
                  </w:pPr>
                  <w:r w:rsidRPr="00221823">
                    <w:rPr>
                      <w:rFonts w:ascii="Times New Roman" w:hAnsi="Times New Roman" w:cs="Times New Roman"/>
                      <w:sz w:val="20"/>
                      <w:szCs w:val="20"/>
                    </w:rPr>
                    <w:t>20</w:t>
                  </w:r>
                </w:p>
              </w:tc>
              <w:tc>
                <w:tcPr>
                  <w:tcW w:w="1768" w:type="dxa"/>
                  <w:shd w:val="clear" w:color="auto" w:fill="auto"/>
                </w:tcPr>
                <w:p w14:paraId="3FA99564" w14:textId="77777777" w:rsidR="00FA2886" w:rsidRPr="00221823" w:rsidRDefault="00FA2886" w:rsidP="00B77269">
                  <w:pPr>
                    <w:spacing w:after="0" w:line="240" w:lineRule="auto"/>
                    <w:jc w:val="center"/>
                    <w:rPr>
                      <w:rFonts w:ascii="Times New Roman" w:hAnsi="Times New Roman" w:cs="Times New Roman"/>
                      <w:color w:val="000000"/>
                      <w:sz w:val="20"/>
                      <w:szCs w:val="20"/>
                      <w:lang w:eastAsia="uk-UA"/>
                    </w:rPr>
                  </w:pPr>
                  <w:r w:rsidRPr="00221823">
                    <w:rPr>
                      <w:rFonts w:ascii="Times New Roman" w:hAnsi="Times New Roman" w:cs="Times New Roman"/>
                      <w:color w:val="000000"/>
                      <w:sz w:val="20"/>
                      <w:szCs w:val="20"/>
                      <w:lang w:eastAsia="uk-UA"/>
                    </w:rPr>
                    <w:t>м. Івано-Франківськ</w:t>
                  </w:r>
                </w:p>
              </w:tc>
              <w:tc>
                <w:tcPr>
                  <w:tcW w:w="1088" w:type="dxa"/>
                  <w:shd w:val="clear" w:color="auto" w:fill="auto"/>
                  <w:vAlign w:val="center"/>
                </w:tcPr>
                <w:p w14:paraId="67D4F55E" w14:textId="77777777" w:rsidR="00FA2886" w:rsidRPr="00221823" w:rsidRDefault="00FA2886" w:rsidP="00FA2886">
                  <w:pPr>
                    <w:spacing w:after="0" w:line="240" w:lineRule="auto"/>
                    <w:rPr>
                      <w:rFonts w:ascii="Times New Roman" w:hAnsi="Times New Roman" w:cs="Times New Roman"/>
                      <w:sz w:val="20"/>
                      <w:szCs w:val="20"/>
                    </w:rPr>
                  </w:pPr>
                  <w:r w:rsidRPr="00221823">
                    <w:rPr>
                      <w:rFonts w:ascii="Times New Roman" w:hAnsi="Times New Roman" w:cs="Times New Roman"/>
                      <w:sz w:val="20"/>
                      <w:szCs w:val="20"/>
                    </w:rPr>
                    <w:t>Інтернет</w:t>
                  </w:r>
                </w:p>
              </w:tc>
              <w:tc>
                <w:tcPr>
                  <w:tcW w:w="919" w:type="dxa"/>
                  <w:shd w:val="clear" w:color="auto" w:fill="auto"/>
                </w:tcPr>
                <w:p w14:paraId="6FD60165" w14:textId="77777777" w:rsidR="00FA2886" w:rsidRPr="00221823" w:rsidRDefault="00FA2886" w:rsidP="00221823">
                  <w:pPr>
                    <w:spacing w:after="0" w:line="240" w:lineRule="auto"/>
                    <w:jc w:val="center"/>
                    <w:rPr>
                      <w:rFonts w:ascii="Times New Roman" w:hAnsi="Times New Roman" w:cs="Times New Roman"/>
                      <w:color w:val="000000"/>
                      <w:sz w:val="20"/>
                      <w:szCs w:val="20"/>
                      <w:lang w:eastAsia="uk-UA"/>
                    </w:rPr>
                  </w:pPr>
                  <w:r w:rsidRPr="00221823">
                    <w:rPr>
                      <w:rFonts w:ascii="Times New Roman" w:hAnsi="Times New Roman" w:cs="Times New Roman"/>
                      <w:color w:val="000000"/>
                      <w:sz w:val="20"/>
                      <w:szCs w:val="20"/>
                      <w:lang w:eastAsia="uk-UA"/>
                    </w:rPr>
                    <w:t>50</w:t>
                  </w:r>
                </w:p>
              </w:tc>
              <w:tc>
                <w:tcPr>
                  <w:tcW w:w="957" w:type="dxa"/>
                  <w:shd w:val="clear" w:color="auto" w:fill="auto"/>
                  <w:vAlign w:val="center"/>
                </w:tcPr>
                <w:p w14:paraId="00006F44" w14:textId="77777777" w:rsidR="00FA2886" w:rsidRPr="00221823" w:rsidRDefault="00FA2886" w:rsidP="00FA2886">
                  <w:pPr>
                    <w:spacing w:after="0" w:line="240" w:lineRule="auto"/>
                    <w:jc w:val="center"/>
                    <w:rPr>
                      <w:rFonts w:ascii="Times New Roman" w:hAnsi="Times New Roman" w:cs="Times New Roman"/>
                      <w:sz w:val="20"/>
                      <w:szCs w:val="20"/>
                    </w:rPr>
                  </w:pPr>
                  <w:r w:rsidRPr="00221823">
                    <w:rPr>
                      <w:rFonts w:ascii="Times New Roman" w:hAnsi="Times New Roman" w:cs="Times New Roman"/>
                      <w:sz w:val="20"/>
                      <w:szCs w:val="20"/>
                    </w:rPr>
                    <w:t>так</w:t>
                  </w:r>
                </w:p>
              </w:tc>
              <w:tc>
                <w:tcPr>
                  <w:tcW w:w="1417" w:type="dxa"/>
                  <w:vAlign w:val="center"/>
                </w:tcPr>
                <w:p w14:paraId="2BB922A6" w14:textId="77777777" w:rsidR="00FA2886" w:rsidRPr="00221823" w:rsidRDefault="00FA2886" w:rsidP="00FA2886">
                  <w:pPr>
                    <w:spacing w:after="0" w:line="240" w:lineRule="auto"/>
                    <w:jc w:val="center"/>
                    <w:rPr>
                      <w:rFonts w:ascii="Times New Roman" w:hAnsi="Times New Roman" w:cs="Times New Roman"/>
                      <w:sz w:val="20"/>
                      <w:szCs w:val="20"/>
                    </w:rPr>
                  </w:pPr>
                  <w:r w:rsidRPr="00221823">
                    <w:rPr>
                      <w:rFonts w:ascii="Times New Roman" w:hAnsi="Times New Roman" w:cs="Times New Roman"/>
                      <w:sz w:val="20"/>
                      <w:szCs w:val="20"/>
                    </w:rPr>
                    <w:t>волоконно-оптична</w:t>
                  </w:r>
                </w:p>
              </w:tc>
              <w:tc>
                <w:tcPr>
                  <w:tcW w:w="559" w:type="dxa"/>
                  <w:shd w:val="clear" w:color="auto" w:fill="auto"/>
                </w:tcPr>
                <w:p w14:paraId="787314D1" w14:textId="77777777" w:rsidR="00FA2886" w:rsidRPr="00221823" w:rsidRDefault="00FA2886" w:rsidP="00FA2886">
                  <w:pPr>
                    <w:spacing w:after="0" w:line="240" w:lineRule="auto"/>
                    <w:jc w:val="center"/>
                    <w:rPr>
                      <w:rFonts w:ascii="Times New Roman" w:hAnsi="Times New Roman" w:cs="Times New Roman"/>
                      <w:color w:val="000000"/>
                      <w:sz w:val="20"/>
                      <w:szCs w:val="20"/>
                      <w:lang w:eastAsia="uk-UA"/>
                    </w:rPr>
                  </w:pPr>
                </w:p>
              </w:tc>
            </w:tr>
            <w:tr w:rsidR="00B77269" w:rsidRPr="00221823" w14:paraId="0A60A25C" w14:textId="77777777" w:rsidTr="00B77269">
              <w:trPr>
                <w:trHeight w:val="558"/>
                <w:jc w:val="center"/>
              </w:trPr>
              <w:tc>
                <w:tcPr>
                  <w:tcW w:w="441" w:type="dxa"/>
                  <w:shd w:val="clear" w:color="auto" w:fill="auto"/>
                  <w:vAlign w:val="center"/>
                </w:tcPr>
                <w:p w14:paraId="01345039" w14:textId="77777777" w:rsidR="00FA2886" w:rsidRPr="00221823" w:rsidRDefault="00FA2886" w:rsidP="00FA2886">
                  <w:pPr>
                    <w:spacing w:after="0" w:line="240" w:lineRule="auto"/>
                    <w:jc w:val="center"/>
                    <w:rPr>
                      <w:rFonts w:ascii="Times New Roman" w:hAnsi="Times New Roman" w:cs="Times New Roman"/>
                      <w:sz w:val="20"/>
                      <w:szCs w:val="20"/>
                    </w:rPr>
                  </w:pPr>
                  <w:r w:rsidRPr="00221823">
                    <w:rPr>
                      <w:rFonts w:ascii="Times New Roman" w:hAnsi="Times New Roman" w:cs="Times New Roman"/>
                      <w:sz w:val="20"/>
                      <w:szCs w:val="20"/>
                    </w:rPr>
                    <w:t>21</w:t>
                  </w:r>
                </w:p>
              </w:tc>
              <w:tc>
                <w:tcPr>
                  <w:tcW w:w="1768" w:type="dxa"/>
                  <w:shd w:val="clear" w:color="auto" w:fill="auto"/>
                </w:tcPr>
                <w:p w14:paraId="4EF655FA" w14:textId="5FD45B33" w:rsidR="00FA2886" w:rsidRPr="00221823" w:rsidRDefault="00FA2886" w:rsidP="00B77269">
                  <w:pPr>
                    <w:spacing w:after="0" w:line="240" w:lineRule="auto"/>
                    <w:jc w:val="center"/>
                    <w:rPr>
                      <w:rFonts w:ascii="Times New Roman" w:hAnsi="Times New Roman" w:cs="Times New Roman"/>
                      <w:color w:val="000000"/>
                      <w:sz w:val="20"/>
                      <w:szCs w:val="20"/>
                      <w:lang w:eastAsia="uk-UA"/>
                    </w:rPr>
                  </w:pPr>
                  <w:r w:rsidRPr="00221823">
                    <w:rPr>
                      <w:rFonts w:ascii="Times New Roman" w:hAnsi="Times New Roman" w:cs="Times New Roman"/>
                      <w:color w:val="000000"/>
                      <w:sz w:val="20"/>
                      <w:szCs w:val="20"/>
                      <w:lang w:eastAsia="uk-UA"/>
                    </w:rPr>
                    <w:t>м. Івано-Франківськ</w:t>
                  </w:r>
                </w:p>
              </w:tc>
              <w:tc>
                <w:tcPr>
                  <w:tcW w:w="1088" w:type="dxa"/>
                  <w:shd w:val="clear" w:color="auto" w:fill="auto"/>
                  <w:vAlign w:val="center"/>
                </w:tcPr>
                <w:p w14:paraId="5B4D254C" w14:textId="77777777" w:rsidR="00FA2886" w:rsidRPr="00221823" w:rsidRDefault="00FA2886" w:rsidP="00FA2886">
                  <w:pPr>
                    <w:spacing w:after="0" w:line="240" w:lineRule="auto"/>
                    <w:rPr>
                      <w:rFonts w:ascii="Times New Roman" w:hAnsi="Times New Roman" w:cs="Times New Roman"/>
                      <w:sz w:val="20"/>
                      <w:szCs w:val="20"/>
                    </w:rPr>
                  </w:pPr>
                  <w:r w:rsidRPr="00221823">
                    <w:rPr>
                      <w:rFonts w:ascii="Times New Roman" w:hAnsi="Times New Roman" w:cs="Times New Roman"/>
                      <w:sz w:val="20"/>
                      <w:szCs w:val="20"/>
                    </w:rPr>
                    <w:t>Інтернет</w:t>
                  </w:r>
                </w:p>
              </w:tc>
              <w:tc>
                <w:tcPr>
                  <w:tcW w:w="919" w:type="dxa"/>
                  <w:shd w:val="clear" w:color="auto" w:fill="auto"/>
                </w:tcPr>
                <w:p w14:paraId="399CB2DF" w14:textId="77777777" w:rsidR="00FA2886" w:rsidRPr="00221823" w:rsidRDefault="00FA2886" w:rsidP="00221823">
                  <w:pPr>
                    <w:spacing w:after="0" w:line="240" w:lineRule="auto"/>
                    <w:jc w:val="center"/>
                    <w:rPr>
                      <w:rFonts w:ascii="Times New Roman" w:hAnsi="Times New Roman" w:cs="Times New Roman"/>
                      <w:color w:val="000000"/>
                      <w:sz w:val="20"/>
                      <w:szCs w:val="20"/>
                      <w:lang w:eastAsia="uk-UA"/>
                    </w:rPr>
                  </w:pPr>
                  <w:r w:rsidRPr="00221823">
                    <w:rPr>
                      <w:rFonts w:ascii="Times New Roman" w:hAnsi="Times New Roman" w:cs="Times New Roman"/>
                      <w:color w:val="000000"/>
                      <w:sz w:val="20"/>
                      <w:szCs w:val="20"/>
                      <w:lang w:eastAsia="uk-UA"/>
                    </w:rPr>
                    <w:t>200</w:t>
                  </w:r>
                </w:p>
              </w:tc>
              <w:tc>
                <w:tcPr>
                  <w:tcW w:w="957" w:type="dxa"/>
                  <w:shd w:val="clear" w:color="auto" w:fill="auto"/>
                  <w:vAlign w:val="center"/>
                </w:tcPr>
                <w:p w14:paraId="4B86DBD2" w14:textId="77777777" w:rsidR="00FA2886" w:rsidRPr="00221823" w:rsidRDefault="00FA2886" w:rsidP="00FA2886">
                  <w:pPr>
                    <w:spacing w:after="0" w:line="240" w:lineRule="auto"/>
                    <w:jc w:val="center"/>
                    <w:rPr>
                      <w:rFonts w:ascii="Times New Roman" w:hAnsi="Times New Roman" w:cs="Times New Roman"/>
                      <w:sz w:val="20"/>
                      <w:szCs w:val="20"/>
                    </w:rPr>
                  </w:pPr>
                  <w:r w:rsidRPr="00221823">
                    <w:rPr>
                      <w:rFonts w:ascii="Times New Roman" w:hAnsi="Times New Roman" w:cs="Times New Roman"/>
                      <w:sz w:val="20"/>
                      <w:szCs w:val="20"/>
                    </w:rPr>
                    <w:t>так</w:t>
                  </w:r>
                </w:p>
              </w:tc>
              <w:tc>
                <w:tcPr>
                  <w:tcW w:w="1417" w:type="dxa"/>
                  <w:vAlign w:val="center"/>
                </w:tcPr>
                <w:p w14:paraId="0FABD3B8" w14:textId="77777777" w:rsidR="00FA2886" w:rsidRPr="00221823" w:rsidRDefault="00FA2886" w:rsidP="00FA2886">
                  <w:pPr>
                    <w:spacing w:after="0" w:line="240" w:lineRule="auto"/>
                    <w:jc w:val="center"/>
                    <w:rPr>
                      <w:rFonts w:ascii="Times New Roman" w:hAnsi="Times New Roman" w:cs="Times New Roman"/>
                      <w:sz w:val="20"/>
                      <w:szCs w:val="20"/>
                    </w:rPr>
                  </w:pPr>
                  <w:r w:rsidRPr="00221823">
                    <w:rPr>
                      <w:rFonts w:ascii="Times New Roman" w:hAnsi="Times New Roman" w:cs="Times New Roman"/>
                      <w:sz w:val="20"/>
                      <w:szCs w:val="20"/>
                    </w:rPr>
                    <w:t>волоконно-оптична</w:t>
                  </w:r>
                </w:p>
              </w:tc>
              <w:tc>
                <w:tcPr>
                  <w:tcW w:w="559" w:type="dxa"/>
                  <w:shd w:val="clear" w:color="auto" w:fill="auto"/>
                </w:tcPr>
                <w:p w14:paraId="4DE5F7CF" w14:textId="77777777" w:rsidR="00FA2886" w:rsidRPr="00221823" w:rsidRDefault="00FA2886" w:rsidP="00FA2886">
                  <w:pPr>
                    <w:spacing w:after="0" w:line="240" w:lineRule="auto"/>
                    <w:jc w:val="center"/>
                    <w:rPr>
                      <w:rFonts w:ascii="Times New Roman" w:hAnsi="Times New Roman" w:cs="Times New Roman"/>
                      <w:color w:val="000000"/>
                      <w:sz w:val="20"/>
                      <w:szCs w:val="20"/>
                      <w:lang w:eastAsia="uk-UA"/>
                    </w:rPr>
                  </w:pPr>
                </w:p>
              </w:tc>
            </w:tr>
            <w:tr w:rsidR="00B77269" w:rsidRPr="00221823" w14:paraId="4A85B846" w14:textId="77777777" w:rsidTr="00B77269">
              <w:trPr>
                <w:trHeight w:val="584"/>
                <w:jc w:val="center"/>
              </w:trPr>
              <w:tc>
                <w:tcPr>
                  <w:tcW w:w="441" w:type="dxa"/>
                  <w:shd w:val="clear" w:color="auto" w:fill="auto"/>
                  <w:vAlign w:val="center"/>
                </w:tcPr>
                <w:p w14:paraId="384154F3" w14:textId="77777777" w:rsidR="00FA2886" w:rsidRPr="00221823" w:rsidRDefault="00FA2886" w:rsidP="00FA2886">
                  <w:pPr>
                    <w:spacing w:after="0" w:line="240" w:lineRule="auto"/>
                    <w:jc w:val="center"/>
                    <w:rPr>
                      <w:rFonts w:ascii="Times New Roman" w:hAnsi="Times New Roman" w:cs="Times New Roman"/>
                      <w:sz w:val="20"/>
                      <w:szCs w:val="20"/>
                    </w:rPr>
                  </w:pPr>
                  <w:r w:rsidRPr="00221823">
                    <w:rPr>
                      <w:rFonts w:ascii="Times New Roman" w:hAnsi="Times New Roman" w:cs="Times New Roman"/>
                      <w:sz w:val="20"/>
                      <w:szCs w:val="20"/>
                    </w:rPr>
                    <w:t>22</w:t>
                  </w:r>
                </w:p>
              </w:tc>
              <w:tc>
                <w:tcPr>
                  <w:tcW w:w="1768" w:type="dxa"/>
                  <w:shd w:val="clear" w:color="auto" w:fill="auto"/>
                </w:tcPr>
                <w:p w14:paraId="3D64CA97" w14:textId="77777777" w:rsidR="00FA2886" w:rsidRPr="00221823" w:rsidRDefault="00FA2886" w:rsidP="00B77269">
                  <w:pPr>
                    <w:spacing w:after="0" w:line="240" w:lineRule="auto"/>
                    <w:jc w:val="center"/>
                    <w:rPr>
                      <w:rFonts w:ascii="Times New Roman" w:hAnsi="Times New Roman" w:cs="Times New Roman"/>
                      <w:color w:val="000000"/>
                      <w:sz w:val="20"/>
                      <w:szCs w:val="20"/>
                      <w:lang w:eastAsia="uk-UA"/>
                    </w:rPr>
                  </w:pPr>
                  <w:r w:rsidRPr="00221823">
                    <w:rPr>
                      <w:rFonts w:ascii="Times New Roman" w:hAnsi="Times New Roman" w:cs="Times New Roman"/>
                      <w:color w:val="000000"/>
                      <w:sz w:val="20"/>
                      <w:szCs w:val="20"/>
                      <w:lang w:eastAsia="uk-UA"/>
                    </w:rPr>
                    <w:t>м. Івано-Франківськ</w:t>
                  </w:r>
                </w:p>
              </w:tc>
              <w:tc>
                <w:tcPr>
                  <w:tcW w:w="1088" w:type="dxa"/>
                  <w:shd w:val="clear" w:color="auto" w:fill="auto"/>
                  <w:vAlign w:val="center"/>
                </w:tcPr>
                <w:p w14:paraId="5EBCD44D" w14:textId="77777777" w:rsidR="00FA2886" w:rsidRPr="00221823" w:rsidRDefault="00FA2886" w:rsidP="00FA2886">
                  <w:pPr>
                    <w:spacing w:after="0" w:line="240" w:lineRule="auto"/>
                    <w:rPr>
                      <w:rFonts w:ascii="Times New Roman" w:hAnsi="Times New Roman" w:cs="Times New Roman"/>
                      <w:sz w:val="20"/>
                      <w:szCs w:val="20"/>
                    </w:rPr>
                  </w:pPr>
                  <w:r w:rsidRPr="00221823">
                    <w:rPr>
                      <w:rFonts w:ascii="Times New Roman" w:hAnsi="Times New Roman" w:cs="Times New Roman"/>
                      <w:sz w:val="20"/>
                      <w:szCs w:val="20"/>
                    </w:rPr>
                    <w:t>Інтернет</w:t>
                  </w:r>
                </w:p>
              </w:tc>
              <w:tc>
                <w:tcPr>
                  <w:tcW w:w="919" w:type="dxa"/>
                  <w:shd w:val="clear" w:color="auto" w:fill="auto"/>
                </w:tcPr>
                <w:p w14:paraId="0D2978D3" w14:textId="77777777" w:rsidR="00FA2886" w:rsidRPr="00221823" w:rsidRDefault="00FA2886" w:rsidP="00221823">
                  <w:pPr>
                    <w:spacing w:after="0" w:line="240" w:lineRule="auto"/>
                    <w:jc w:val="center"/>
                    <w:rPr>
                      <w:rFonts w:ascii="Times New Roman" w:hAnsi="Times New Roman" w:cs="Times New Roman"/>
                      <w:color w:val="000000"/>
                      <w:sz w:val="20"/>
                      <w:szCs w:val="20"/>
                      <w:lang w:eastAsia="uk-UA"/>
                    </w:rPr>
                  </w:pPr>
                  <w:r w:rsidRPr="00221823">
                    <w:rPr>
                      <w:rFonts w:ascii="Times New Roman" w:hAnsi="Times New Roman" w:cs="Times New Roman"/>
                      <w:color w:val="000000"/>
                      <w:sz w:val="20"/>
                      <w:szCs w:val="20"/>
                      <w:lang w:eastAsia="uk-UA"/>
                    </w:rPr>
                    <w:t>50</w:t>
                  </w:r>
                </w:p>
              </w:tc>
              <w:tc>
                <w:tcPr>
                  <w:tcW w:w="957" w:type="dxa"/>
                  <w:shd w:val="clear" w:color="auto" w:fill="auto"/>
                  <w:vAlign w:val="center"/>
                </w:tcPr>
                <w:p w14:paraId="0B0CEAE2" w14:textId="77777777" w:rsidR="00FA2886" w:rsidRPr="00221823" w:rsidRDefault="00FA2886" w:rsidP="00FA2886">
                  <w:pPr>
                    <w:spacing w:after="0" w:line="240" w:lineRule="auto"/>
                    <w:jc w:val="center"/>
                    <w:rPr>
                      <w:rFonts w:ascii="Times New Roman" w:hAnsi="Times New Roman" w:cs="Times New Roman"/>
                      <w:sz w:val="20"/>
                      <w:szCs w:val="20"/>
                    </w:rPr>
                  </w:pPr>
                  <w:r w:rsidRPr="00221823">
                    <w:rPr>
                      <w:rFonts w:ascii="Times New Roman" w:hAnsi="Times New Roman" w:cs="Times New Roman"/>
                      <w:sz w:val="20"/>
                      <w:szCs w:val="20"/>
                    </w:rPr>
                    <w:t>так</w:t>
                  </w:r>
                </w:p>
              </w:tc>
              <w:tc>
                <w:tcPr>
                  <w:tcW w:w="1417" w:type="dxa"/>
                  <w:vAlign w:val="center"/>
                </w:tcPr>
                <w:p w14:paraId="099B845F" w14:textId="77777777" w:rsidR="00FA2886" w:rsidRPr="00221823" w:rsidRDefault="00FA2886" w:rsidP="00FA2886">
                  <w:pPr>
                    <w:spacing w:after="0" w:line="240" w:lineRule="auto"/>
                    <w:jc w:val="center"/>
                    <w:rPr>
                      <w:rFonts w:ascii="Times New Roman" w:hAnsi="Times New Roman" w:cs="Times New Roman"/>
                      <w:sz w:val="20"/>
                      <w:szCs w:val="20"/>
                    </w:rPr>
                  </w:pPr>
                  <w:r w:rsidRPr="00221823">
                    <w:rPr>
                      <w:rFonts w:ascii="Times New Roman" w:hAnsi="Times New Roman" w:cs="Times New Roman"/>
                      <w:sz w:val="20"/>
                      <w:szCs w:val="20"/>
                    </w:rPr>
                    <w:t>волоконно-оптична</w:t>
                  </w:r>
                </w:p>
              </w:tc>
              <w:tc>
                <w:tcPr>
                  <w:tcW w:w="559" w:type="dxa"/>
                  <w:shd w:val="clear" w:color="auto" w:fill="auto"/>
                </w:tcPr>
                <w:p w14:paraId="2E31E0B1" w14:textId="77777777" w:rsidR="00FA2886" w:rsidRPr="00221823" w:rsidRDefault="00FA2886" w:rsidP="00FA2886">
                  <w:pPr>
                    <w:spacing w:after="0" w:line="240" w:lineRule="auto"/>
                    <w:jc w:val="center"/>
                    <w:rPr>
                      <w:rFonts w:ascii="Times New Roman" w:hAnsi="Times New Roman" w:cs="Times New Roman"/>
                      <w:color w:val="000000"/>
                      <w:sz w:val="20"/>
                      <w:szCs w:val="20"/>
                      <w:lang w:eastAsia="uk-UA"/>
                    </w:rPr>
                  </w:pPr>
                </w:p>
              </w:tc>
            </w:tr>
            <w:tr w:rsidR="00B77269" w:rsidRPr="00221823" w14:paraId="5A9DE1DD" w14:textId="77777777" w:rsidTr="00B77269">
              <w:trPr>
                <w:trHeight w:val="564"/>
                <w:jc w:val="center"/>
              </w:trPr>
              <w:tc>
                <w:tcPr>
                  <w:tcW w:w="441" w:type="dxa"/>
                  <w:shd w:val="clear" w:color="auto" w:fill="auto"/>
                  <w:vAlign w:val="center"/>
                </w:tcPr>
                <w:p w14:paraId="06FB2455" w14:textId="77777777" w:rsidR="00FA2886" w:rsidRPr="00221823" w:rsidRDefault="00FA2886" w:rsidP="00FA2886">
                  <w:pPr>
                    <w:spacing w:after="0" w:line="240" w:lineRule="auto"/>
                    <w:jc w:val="center"/>
                    <w:rPr>
                      <w:rFonts w:ascii="Times New Roman" w:hAnsi="Times New Roman" w:cs="Times New Roman"/>
                      <w:sz w:val="20"/>
                      <w:szCs w:val="20"/>
                    </w:rPr>
                  </w:pPr>
                  <w:r w:rsidRPr="00221823">
                    <w:rPr>
                      <w:rFonts w:ascii="Times New Roman" w:hAnsi="Times New Roman" w:cs="Times New Roman"/>
                      <w:sz w:val="20"/>
                      <w:szCs w:val="20"/>
                    </w:rPr>
                    <w:t>23</w:t>
                  </w:r>
                </w:p>
              </w:tc>
              <w:tc>
                <w:tcPr>
                  <w:tcW w:w="1768" w:type="dxa"/>
                  <w:shd w:val="clear" w:color="auto" w:fill="auto"/>
                </w:tcPr>
                <w:p w14:paraId="6BAD8E9E" w14:textId="77777777" w:rsidR="00FA2886" w:rsidRPr="00221823" w:rsidRDefault="00FA2886" w:rsidP="00B77269">
                  <w:pPr>
                    <w:spacing w:after="0" w:line="240" w:lineRule="auto"/>
                    <w:jc w:val="center"/>
                    <w:rPr>
                      <w:rFonts w:ascii="Times New Roman" w:hAnsi="Times New Roman" w:cs="Times New Roman"/>
                      <w:color w:val="000000"/>
                      <w:sz w:val="20"/>
                      <w:szCs w:val="20"/>
                      <w:lang w:eastAsia="uk-UA"/>
                    </w:rPr>
                  </w:pPr>
                  <w:r w:rsidRPr="00221823">
                    <w:rPr>
                      <w:rFonts w:ascii="Times New Roman" w:hAnsi="Times New Roman" w:cs="Times New Roman"/>
                      <w:color w:val="000000"/>
                      <w:sz w:val="20"/>
                      <w:szCs w:val="20"/>
                      <w:lang w:eastAsia="uk-UA"/>
                    </w:rPr>
                    <w:t>м. Івано-Франківськ</w:t>
                  </w:r>
                </w:p>
              </w:tc>
              <w:tc>
                <w:tcPr>
                  <w:tcW w:w="1088" w:type="dxa"/>
                  <w:shd w:val="clear" w:color="auto" w:fill="auto"/>
                  <w:vAlign w:val="center"/>
                </w:tcPr>
                <w:p w14:paraId="7C453702" w14:textId="77777777" w:rsidR="00FA2886" w:rsidRPr="00221823" w:rsidRDefault="00FA2886" w:rsidP="00FA2886">
                  <w:pPr>
                    <w:spacing w:after="0" w:line="240" w:lineRule="auto"/>
                    <w:rPr>
                      <w:rFonts w:ascii="Times New Roman" w:hAnsi="Times New Roman" w:cs="Times New Roman"/>
                      <w:sz w:val="20"/>
                      <w:szCs w:val="20"/>
                    </w:rPr>
                  </w:pPr>
                  <w:r w:rsidRPr="00221823">
                    <w:rPr>
                      <w:rFonts w:ascii="Times New Roman" w:hAnsi="Times New Roman" w:cs="Times New Roman"/>
                      <w:sz w:val="20"/>
                      <w:szCs w:val="20"/>
                    </w:rPr>
                    <w:t>Інтернет</w:t>
                  </w:r>
                </w:p>
              </w:tc>
              <w:tc>
                <w:tcPr>
                  <w:tcW w:w="919" w:type="dxa"/>
                  <w:shd w:val="clear" w:color="auto" w:fill="auto"/>
                </w:tcPr>
                <w:p w14:paraId="065C526C" w14:textId="77777777" w:rsidR="00FA2886" w:rsidRPr="00221823" w:rsidRDefault="00FA2886" w:rsidP="00221823">
                  <w:pPr>
                    <w:spacing w:after="0" w:line="240" w:lineRule="auto"/>
                    <w:jc w:val="center"/>
                    <w:rPr>
                      <w:rFonts w:ascii="Times New Roman" w:hAnsi="Times New Roman" w:cs="Times New Roman"/>
                      <w:color w:val="000000"/>
                      <w:sz w:val="20"/>
                      <w:szCs w:val="20"/>
                      <w:lang w:eastAsia="uk-UA"/>
                    </w:rPr>
                  </w:pPr>
                  <w:r w:rsidRPr="00221823">
                    <w:rPr>
                      <w:rFonts w:ascii="Times New Roman" w:hAnsi="Times New Roman" w:cs="Times New Roman"/>
                      <w:color w:val="000000"/>
                      <w:sz w:val="20"/>
                      <w:szCs w:val="20"/>
                      <w:lang w:eastAsia="uk-UA"/>
                    </w:rPr>
                    <w:t>200</w:t>
                  </w:r>
                </w:p>
              </w:tc>
              <w:tc>
                <w:tcPr>
                  <w:tcW w:w="957" w:type="dxa"/>
                  <w:shd w:val="clear" w:color="auto" w:fill="auto"/>
                  <w:vAlign w:val="center"/>
                </w:tcPr>
                <w:p w14:paraId="1ED2B51B" w14:textId="77777777" w:rsidR="00FA2886" w:rsidRPr="00221823" w:rsidRDefault="00FA2886" w:rsidP="00FA2886">
                  <w:pPr>
                    <w:spacing w:after="0" w:line="240" w:lineRule="auto"/>
                    <w:jc w:val="center"/>
                    <w:rPr>
                      <w:rFonts w:ascii="Times New Roman" w:hAnsi="Times New Roman" w:cs="Times New Roman"/>
                      <w:sz w:val="20"/>
                      <w:szCs w:val="20"/>
                    </w:rPr>
                  </w:pPr>
                  <w:r w:rsidRPr="00221823">
                    <w:rPr>
                      <w:rFonts w:ascii="Times New Roman" w:hAnsi="Times New Roman" w:cs="Times New Roman"/>
                      <w:sz w:val="20"/>
                      <w:szCs w:val="20"/>
                    </w:rPr>
                    <w:t>так</w:t>
                  </w:r>
                </w:p>
              </w:tc>
              <w:tc>
                <w:tcPr>
                  <w:tcW w:w="1417" w:type="dxa"/>
                  <w:vAlign w:val="center"/>
                </w:tcPr>
                <w:p w14:paraId="147A854F" w14:textId="77777777" w:rsidR="00FA2886" w:rsidRPr="00221823" w:rsidRDefault="00FA2886" w:rsidP="00FA2886">
                  <w:pPr>
                    <w:spacing w:after="0" w:line="240" w:lineRule="auto"/>
                    <w:jc w:val="center"/>
                    <w:rPr>
                      <w:rFonts w:ascii="Times New Roman" w:hAnsi="Times New Roman" w:cs="Times New Roman"/>
                      <w:sz w:val="20"/>
                      <w:szCs w:val="20"/>
                    </w:rPr>
                  </w:pPr>
                  <w:r w:rsidRPr="00221823">
                    <w:rPr>
                      <w:rFonts w:ascii="Times New Roman" w:hAnsi="Times New Roman" w:cs="Times New Roman"/>
                      <w:sz w:val="20"/>
                      <w:szCs w:val="20"/>
                    </w:rPr>
                    <w:t>волоконно-оптична</w:t>
                  </w:r>
                </w:p>
              </w:tc>
              <w:tc>
                <w:tcPr>
                  <w:tcW w:w="559" w:type="dxa"/>
                  <w:shd w:val="clear" w:color="auto" w:fill="auto"/>
                </w:tcPr>
                <w:p w14:paraId="3B58D987" w14:textId="77777777" w:rsidR="00FA2886" w:rsidRPr="00221823" w:rsidRDefault="00FA2886" w:rsidP="00FA2886">
                  <w:pPr>
                    <w:spacing w:after="0" w:line="240" w:lineRule="auto"/>
                    <w:jc w:val="center"/>
                    <w:rPr>
                      <w:rFonts w:ascii="Times New Roman" w:hAnsi="Times New Roman" w:cs="Times New Roman"/>
                      <w:color w:val="000000"/>
                      <w:sz w:val="20"/>
                      <w:szCs w:val="20"/>
                      <w:lang w:eastAsia="uk-UA"/>
                    </w:rPr>
                  </w:pPr>
                </w:p>
              </w:tc>
            </w:tr>
            <w:tr w:rsidR="00B77269" w:rsidRPr="00221823" w14:paraId="3ED4A569" w14:textId="77777777" w:rsidTr="00B77269">
              <w:trPr>
                <w:trHeight w:val="645"/>
                <w:jc w:val="center"/>
              </w:trPr>
              <w:tc>
                <w:tcPr>
                  <w:tcW w:w="441" w:type="dxa"/>
                  <w:shd w:val="clear" w:color="auto" w:fill="auto"/>
                  <w:vAlign w:val="center"/>
                </w:tcPr>
                <w:p w14:paraId="75EEC29C" w14:textId="77777777" w:rsidR="00FA2886" w:rsidRPr="00221823" w:rsidRDefault="00FA2886" w:rsidP="00FA2886">
                  <w:pPr>
                    <w:spacing w:after="0" w:line="240" w:lineRule="auto"/>
                    <w:jc w:val="center"/>
                    <w:rPr>
                      <w:rFonts w:ascii="Times New Roman" w:hAnsi="Times New Roman" w:cs="Times New Roman"/>
                      <w:sz w:val="20"/>
                      <w:szCs w:val="20"/>
                    </w:rPr>
                  </w:pPr>
                  <w:r w:rsidRPr="00221823">
                    <w:rPr>
                      <w:rFonts w:ascii="Times New Roman" w:hAnsi="Times New Roman" w:cs="Times New Roman"/>
                      <w:sz w:val="20"/>
                      <w:szCs w:val="20"/>
                    </w:rPr>
                    <w:t>24</w:t>
                  </w:r>
                </w:p>
              </w:tc>
              <w:tc>
                <w:tcPr>
                  <w:tcW w:w="1768" w:type="dxa"/>
                  <w:shd w:val="clear" w:color="auto" w:fill="auto"/>
                </w:tcPr>
                <w:p w14:paraId="63ACC704" w14:textId="77777777" w:rsidR="00FA2886" w:rsidRPr="00221823" w:rsidRDefault="00FA2886" w:rsidP="00B77269">
                  <w:pPr>
                    <w:spacing w:after="0" w:line="240" w:lineRule="auto"/>
                    <w:jc w:val="center"/>
                    <w:rPr>
                      <w:rFonts w:ascii="Times New Roman" w:hAnsi="Times New Roman" w:cs="Times New Roman"/>
                      <w:color w:val="000000"/>
                      <w:sz w:val="20"/>
                      <w:szCs w:val="20"/>
                      <w:lang w:eastAsia="uk-UA"/>
                    </w:rPr>
                  </w:pPr>
                  <w:r w:rsidRPr="00221823">
                    <w:rPr>
                      <w:rFonts w:ascii="Times New Roman" w:hAnsi="Times New Roman" w:cs="Times New Roman"/>
                      <w:color w:val="000000"/>
                      <w:sz w:val="20"/>
                      <w:szCs w:val="20"/>
                      <w:lang w:eastAsia="uk-UA"/>
                    </w:rPr>
                    <w:t>м. Івано-Франківськ</w:t>
                  </w:r>
                </w:p>
              </w:tc>
              <w:tc>
                <w:tcPr>
                  <w:tcW w:w="1088" w:type="dxa"/>
                  <w:shd w:val="clear" w:color="auto" w:fill="auto"/>
                  <w:vAlign w:val="center"/>
                </w:tcPr>
                <w:p w14:paraId="765BD777" w14:textId="77777777" w:rsidR="00FA2886" w:rsidRPr="00221823" w:rsidRDefault="00FA2886" w:rsidP="00FA2886">
                  <w:pPr>
                    <w:spacing w:after="0" w:line="240" w:lineRule="auto"/>
                    <w:rPr>
                      <w:rFonts w:ascii="Times New Roman" w:hAnsi="Times New Roman" w:cs="Times New Roman"/>
                      <w:sz w:val="20"/>
                      <w:szCs w:val="20"/>
                    </w:rPr>
                  </w:pPr>
                  <w:r w:rsidRPr="00221823">
                    <w:rPr>
                      <w:rFonts w:ascii="Times New Roman" w:hAnsi="Times New Roman" w:cs="Times New Roman"/>
                      <w:sz w:val="20"/>
                      <w:szCs w:val="20"/>
                    </w:rPr>
                    <w:t>Інтернет</w:t>
                  </w:r>
                </w:p>
              </w:tc>
              <w:tc>
                <w:tcPr>
                  <w:tcW w:w="919" w:type="dxa"/>
                  <w:shd w:val="clear" w:color="auto" w:fill="auto"/>
                </w:tcPr>
                <w:p w14:paraId="3C65E977" w14:textId="77777777" w:rsidR="00FA2886" w:rsidRPr="00221823" w:rsidRDefault="00FA2886" w:rsidP="00221823">
                  <w:pPr>
                    <w:spacing w:after="0" w:line="240" w:lineRule="auto"/>
                    <w:jc w:val="center"/>
                    <w:rPr>
                      <w:rFonts w:ascii="Times New Roman" w:hAnsi="Times New Roman" w:cs="Times New Roman"/>
                      <w:color w:val="000000"/>
                      <w:sz w:val="20"/>
                      <w:szCs w:val="20"/>
                      <w:lang w:eastAsia="uk-UA"/>
                    </w:rPr>
                  </w:pPr>
                  <w:r w:rsidRPr="00221823">
                    <w:rPr>
                      <w:rFonts w:ascii="Times New Roman" w:hAnsi="Times New Roman" w:cs="Times New Roman"/>
                      <w:color w:val="000000"/>
                      <w:sz w:val="20"/>
                      <w:szCs w:val="20"/>
                      <w:lang w:eastAsia="uk-UA"/>
                    </w:rPr>
                    <w:t>50</w:t>
                  </w:r>
                </w:p>
              </w:tc>
              <w:tc>
                <w:tcPr>
                  <w:tcW w:w="957" w:type="dxa"/>
                  <w:shd w:val="clear" w:color="auto" w:fill="auto"/>
                  <w:vAlign w:val="center"/>
                </w:tcPr>
                <w:p w14:paraId="2CBA502D" w14:textId="77777777" w:rsidR="00FA2886" w:rsidRPr="00221823" w:rsidRDefault="00FA2886" w:rsidP="00FA2886">
                  <w:pPr>
                    <w:spacing w:after="0" w:line="240" w:lineRule="auto"/>
                    <w:jc w:val="center"/>
                    <w:rPr>
                      <w:rFonts w:ascii="Times New Roman" w:hAnsi="Times New Roman" w:cs="Times New Roman"/>
                      <w:sz w:val="20"/>
                      <w:szCs w:val="20"/>
                    </w:rPr>
                  </w:pPr>
                  <w:r w:rsidRPr="00221823">
                    <w:rPr>
                      <w:rFonts w:ascii="Times New Roman" w:hAnsi="Times New Roman" w:cs="Times New Roman"/>
                      <w:sz w:val="20"/>
                      <w:szCs w:val="20"/>
                    </w:rPr>
                    <w:t>так</w:t>
                  </w:r>
                </w:p>
              </w:tc>
              <w:tc>
                <w:tcPr>
                  <w:tcW w:w="1417" w:type="dxa"/>
                  <w:vAlign w:val="center"/>
                </w:tcPr>
                <w:p w14:paraId="02A28EF1" w14:textId="77777777" w:rsidR="00FA2886" w:rsidRPr="00221823" w:rsidRDefault="00FA2886" w:rsidP="00FA2886">
                  <w:pPr>
                    <w:spacing w:after="0" w:line="240" w:lineRule="auto"/>
                    <w:jc w:val="center"/>
                    <w:rPr>
                      <w:rFonts w:ascii="Times New Roman" w:hAnsi="Times New Roman" w:cs="Times New Roman"/>
                      <w:sz w:val="20"/>
                      <w:szCs w:val="20"/>
                    </w:rPr>
                  </w:pPr>
                  <w:r w:rsidRPr="00221823">
                    <w:rPr>
                      <w:rFonts w:ascii="Times New Roman" w:hAnsi="Times New Roman" w:cs="Times New Roman"/>
                      <w:sz w:val="20"/>
                      <w:szCs w:val="20"/>
                    </w:rPr>
                    <w:t>волоконно-оптична</w:t>
                  </w:r>
                </w:p>
              </w:tc>
              <w:tc>
                <w:tcPr>
                  <w:tcW w:w="559" w:type="dxa"/>
                  <w:shd w:val="clear" w:color="auto" w:fill="auto"/>
                </w:tcPr>
                <w:p w14:paraId="315256B2" w14:textId="77777777" w:rsidR="00FA2886" w:rsidRPr="00221823" w:rsidRDefault="00FA2886" w:rsidP="00FA2886">
                  <w:pPr>
                    <w:spacing w:after="0" w:line="240" w:lineRule="auto"/>
                    <w:jc w:val="center"/>
                    <w:rPr>
                      <w:rFonts w:ascii="Times New Roman" w:hAnsi="Times New Roman" w:cs="Times New Roman"/>
                      <w:color w:val="000000"/>
                      <w:sz w:val="20"/>
                      <w:szCs w:val="20"/>
                      <w:lang w:eastAsia="uk-UA"/>
                    </w:rPr>
                  </w:pPr>
                </w:p>
              </w:tc>
            </w:tr>
            <w:tr w:rsidR="00B77269" w:rsidRPr="00221823" w14:paraId="351A4DC1" w14:textId="77777777" w:rsidTr="00B77269">
              <w:trPr>
                <w:trHeight w:val="691"/>
                <w:jc w:val="center"/>
              </w:trPr>
              <w:tc>
                <w:tcPr>
                  <w:tcW w:w="441" w:type="dxa"/>
                  <w:shd w:val="clear" w:color="auto" w:fill="auto"/>
                  <w:vAlign w:val="center"/>
                </w:tcPr>
                <w:p w14:paraId="7EDA8734" w14:textId="77777777" w:rsidR="00FA2886" w:rsidRPr="00221823" w:rsidRDefault="00FA2886" w:rsidP="00FA2886">
                  <w:pPr>
                    <w:spacing w:after="0" w:line="240" w:lineRule="auto"/>
                    <w:jc w:val="center"/>
                    <w:rPr>
                      <w:rFonts w:ascii="Times New Roman" w:hAnsi="Times New Roman" w:cs="Times New Roman"/>
                      <w:sz w:val="20"/>
                      <w:szCs w:val="20"/>
                    </w:rPr>
                  </w:pPr>
                  <w:r w:rsidRPr="00221823">
                    <w:rPr>
                      <w:rFonts w:ascii="Times New Roman" w:hAnsi="Times New Roman" w:cs="Times New Roman"/>
                      <w:sz w:val="20"/>
                      <w:szCs w:val="20"/>
                    </w:rPr>
                    <w:t>25</w:t>
                  </w:r>
                </w:p>
              </w:tc>
              <w:tc>
                <w:tcPr>
                  <w:tcW w:w="1768" w:type="dxa"/>
                  <w:shd w:val="clear" w:color="auto" w:fill="auto"/>
                </w:tcPr>
                <w:p w14:paraId="2081E2D5" w14:textId="77777777" w:rsidR="00FA2886" w:rsidRPr="00221823" w:rsidRDefault="00FA2886" w:rsidP="00B77269">
                  <w:pPr>
                    <w:spacing w:after="0" w:line="240" w:lineRule="auto"/>
                    <w:jc w:val="center"/>
                    <w:rPr>
                      <w:rFonts w:ascii="Times New Roman" w:hAnsi="Times New Roman" w:cs="Times New Roman"/>
                      <w:color w:val="000000"/>
                      <w:sz w:val="20"/>
                      <w:szCs w:val="20"/>
                      <w:lang w:eastAsia="uk-UA"/>
                    </w:rPr>
                  </w:pPr>
                  <w:r w:rsidRPr="00221823">
                    <w:rPr>
                      <w:rFonts w:ascii="Times New Roman" w:hAnsi="Times New Roman" w:cs="Times New Roman"/>
                      <w:color w:val="000000"/>
                      <w:sz w:val="20"/>
                      <w:szCs w:val="20"/>
                      <w:lang w:eastAsia="uk-UA"/>
                    </w:rPr>
                    <w:t>м. Івано-Франківськ</w:t>
                  </w:r>
                </w:p>
              </w:tc>
              <w:tc>
                <w:tcPr>
                  <w:tcW w:w="1088" w:type="dxa"/>
                  <w:shd w:val="clear" w:color="auto" w:fill="auto"/>
                  <w:vAlign w:val="center"/>
                </w:tcPr>
                <w:p w14:paraId="31E7D27B" w14:textId="77777777" w:rsidR="00FA2886" w:rsidRPr="00221823" w:rsidRDefault="00FA2886" w:rsidP="00FA2886">
                  <w:pPr>
                    <w:spacing w:after="0" w:line="240" w:lineRule="auto"/>
                    <w:rPr>
                      <w:rFonts w:ascii="Times New Roman" w:hAnsi="Times New Roman" w:cs="Times New Roman"/>
                      <w:sz w:val="20"/>
                      <w:szCs w:val="20"/>
                    </w:rPr>
                  </w:pPr>
                  <w:r w:rsidRPr="00221823">
                    <w:rPr>
                      <w:rFonts w:ascii="Times New Roman" w:hAnsi="Times New Roman" w:cs="Times New Roman"/>
                      <w:sz w:val="20"/>
                      <w:szCs w:val="20"/>
                    </w:rPr>
                    <w:t>Інтернет</w:t>
                  </w:r>
                </w:p>
              </w:tc>
              <w:tc>
                <w:tcPr>
                  <w:tcW w:w="919" w:type="dxa"/>
                  <w:shd w:val="clear" w:color="auto" w:fill="auto"/>
                </w:tcPr>
                <w:p w14:paraId="25828F01" w14:textId="77777777" w:rsidR="00FA2886" w:rsidRPr="00221823" w:rsidRDefault="00FA2886" w:rsidP="00221823">
                  <w:pPr>
                    <w:spacing w:after="0" w:line="240" w:lineRule="auto"/>
                    <w:jc w:val="center"/>
                    <w:rPr>
                      <w:rFonts w:ascii="Times New Roman" w:hAnsi="Times New Roman" w:cs="Times New Roman"/>
                      <w:color w:val="000000"/>
                      <w:sz w:val="20"/>
                      <w:szCs w:val="20"/>
                      <w:lang w:eastAsia="uk-UA"/>
                    </w:rPr>
                  </w:pPr>
                  <w:r w:rsidRPr="00221823">
                    <w:rPr>
                      <w:rFonts w:ascii="Times New Roman" w:hAnsi="Times New Roman" w:cs="Times New Roman"/>
                      <w:color w:val="000000"/>
                      <w:sz w:val="20"/>
                      <w:szCs w:val="20"/>
                      <w:lang w:eastAsia="uk-UA"/>
                    </w:rPr>
                    <w:t>100</w:t>
                  </w:r>
                </w:p>
              </w:tc>
              <w:tc>
                <w:tcPr>
                  <w:tcW w:w="957" w:type="dxa"/>
                  <w:shd w:val="clear" w:color="auto" w:fill="auto"/>
                  <w:vAlign w:val="center"/>
                </w:tcPr>
                <w:p w14:paraId="1CB4D66F" w14:textId="77777777" w:rsidR="00FA2886" w:rsidRPr="00221823" w:rsidRDefault="00FA2886" w:rsidP="00FA2886">
                  <w:pPr>
                    <w:spacing w:after="0" w:line="240" w:lineRule="auto"/>
                    <w:jc w:val="center"/>
                    <w:rPr>
                      <w:rFonts w:ascii="Times New Roman" w:hAnsi="Times New Roman" w:cs="Times New Roman"/>
                      <w:sz w:val="20"/>
                      <w:szCs w:val="20"/>
                    </w:rPr>
                  </w:pPr>
                  <w:r w:rsidRPr="00221823">
                    <w:rPr>
                      <w:rFonts w:ascii="Times New Roman" w:hAnsi="Times New Roman" w:cs="Times New Roman"/>
                      <w:sz w:val="20"/>
                      <w:szCs w:val="20"/>
                    </w:rPr>
                    <w:t>так</w:t>
                  </w:r>
                </w:p>
              </w:tc>
              <w:tc>
                <w:tcPr>
                  <w:tcW w:w="1417" w:type="dxa"/>
                  <w:vAlign w:val="center"/>
                </w:tcPr>
                <w:p w14:paraId="60931539" w14:textId="77777777" w:rsidR="00FA2886" w:rsidRPr="00221823" w:rsidRDefault="00FA2886" w:rsidP="00FA2886">
                  <w:pPr>
                    <w:spacing w:after="0" w:line="240" w:lineRule="auto"/>
                    <w:jc w:val="center"/>
                    <w:rPr>
                      <w:rFonts w:ascii="Times New Roman" w:hAnsi="Times New Roman" w:cs="Times New Roman"/>
                      <w:sz w:val="20"/>
                      <w:szCs w:val="20"/>
                    </w:rPr>
                  </w:pPr>
                  <w:r w:rsidRPr="00221823">
                    <w:rPr>
                      <w:rFonts w:ascii="Times New Roman" w:hAnsi="Times New Roman" w:cs="Times New Roman"/>
                      <w:sz w:val="20"/>
                      <w:szCs w:val="20"/>
                    </w:rPr>
                    <w:t>волоконно-оптична</w:t>
                  </w:r>
                </w:p>
              </w:tc>
              <w:tc>
                <w:tcPr>
                  <w:tcW w:w="559" w:type="dxa"/>
                  <w:shd w:val="clear" w:color="auto" w:fill="auto"/>
                </w:tcPr>
                <w:p w14:paraId="05A20EB1" w14:textId="77777777" w:rsidR="00FA2886" w:rsidRPr="00221823" w:rsidRDefault="00FA2886" w:rsidP="00FA2886">
                  <w:pPr>
                    <w:spacing w:after="0" w:line="240" w:lineRule="auto"/>
                    <w:jc w:val="center"/>
                    <w:rPr>
                      <w:rFonts w:ascii="Times New Roman" w:hAnsi="Times New Roman" w:cs="Times New Roman"/>
                      <w:color w:val="000000"/>
                      <w:sz w:val="20"/>
                      <w:szCs w:val="20"/>
                      <w:lang w:eastAsia="uk-UA"/>
                    </w:rPr>
                  </w:pPr>
                </w:p>
              </w:tc>
            </w:tr>
          </w:tbl>
          <w:p w14:paraId="47693E82" w14:textId="77777777" w:rsidR="00FA2886" w:rsidRPr="00221823" w:rsidRDefault="00FA2886" w:rsidP="00FA2886">
            <w:pPr>
              <w:jc w:val="right"/>
              <w:rPr>
                <w:rFonts w:ascii="Times New Roman" w:hAnsi="Times New Roman" w:cs="Times New Roman"/>
                <w:b/>
                <w:sz w:val="20"/>
                <w:szCs w:val="20"/>
              </w:rPr>
            </w:pPr>
            <w:r w:rsidRPr="00221823">
              <w:rPr>
                <w:rFonts w:ascii="Times New Roman" w:hAnsi="Times New Roman" w:cs="Times New Roman"/>
                <w:b/>
                <w:sz w:val="20"/>
                <w:szCs w:val="20"/>
              </w:rPr>
              <w:t>Таблиця 2</w:t>
            </w:r>
          </w:p>
          <w:tbl>
            <w:tblPr>
              <w:tblW w:w="6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3423"/>
              <w:gridCol w:w="2977"/>
            </w:tblGrid>
            <w:tr w:rsidR="00FA2886" w:rsidRPr="00221823" w14:paraId="5E675F3F" w14:textId="77777777" w:rsidTr="00FA2886">
              <w:tc>
                <w:tcPr>
                  <w:tcW w:w="568" w:type="dxa"/>
                  <w:tcBorders>
                    <w:top w:val="single" w:sz="4" w:space="0" w:color="auto"/>
                    <w:left w:val="single" w:sz="4" w:space="0" w:color="auto"/>
                    <w:bottom w:val="single" w:sz="4" w:space="0" w:color="auto"/>
                    <w:right w:val="single" w:sz="4" w:space="0" w:color="auto"/>
                  </w:tcBorders>
                  <w:vAlign w:val="center"/>
                </w:tcPr>
                <w:p w14:paraId="7918E4A4" w14:textId="77777777" w:rsidR="00FA2886" w:rsidRPr="00221823" w:rsidRDefault="00FA2886" w:rsidP="00FA2886">
                  <w:pPr>
                    <w:spacing w:after="0" w:line="240" w:lineRule="auto"/>
                    <w:ind w:firstLine="34"/>
                    <w:jc w:val="center"/>
                    <w:rPr>
                      <w:rFonts w:ascii="Times New Roman" w:hAnsi="Times New Roman" w:cs="Times New Roman"/>
                      <w:b/>
                      <w:sz w:val="20"/>
                      <w:szCs w:val="20"/>
                    </w:rPr>
                  </w:pPr>
                  <w:r w:rsidRPr="00221823">
                    <w:rPr>
                      <w:rFonts w:ascii="Times New Roman" w:hAnsi="Times New Roman" w:cs="Times New Roman"/>
                      <w:b/>
                      <w:sz w:val="20"/>
                      <w:szCs w:val="20"/>
                    </w:rPr>
                    <w:t>№</w:t>
                  </w:r>
                </w:p>
              </w:tc>
              <w:tc>
                <w:tcPr>
                  <w:tcW w:w="3423" w:type="dxa"/>
                  <w:tcBorders>
                    <w:top w:val="single" w:sz="4" w:space="0" w:color="auto"/>
                    <w:left w:val="single" w:sz="4" w:space="0" w:color="auto"/>
                    <w:bottom w:val="single" w:sz="4" w:space="0" w:color="auto"/>
                    <w:right w:val="single" w:sz="4" w:space="0" w:color="auto"/>
                  </w:tcBorders>
                  <w:vAlign w:val="center"/>
                </w:tcPr>
                <w:p w14:paraId="4B0856EC" w14:textId="77777777" w:rsidR="00FA2886" w:rsidRPr="00221823" w:rsidRDefault="00FA2886" w:rsidP="00FA2886">
                  <w:pPr>
                    <w:spacing w:after="0" w:line="240" w:lineRule="auto"/>
                    <w:ind w:firstLine="34"/>
                    <w:jc w:val="center"/>
                    <w:rPr>
                      <w:rFonts w:ascii="Times New Roman" w:hAnsi="Times New Roman" w:cs="Times New Roman"/>
                      <w:b/>
                      <w:sz w:val="20"/>
                      <w:szCs w:val="20"/>
                    </w:rPr>
                  </w:pPr>
                  <w:r w:rsidRPr="00221823">
                    <w:rPr>
                      <w:rFonts w:ascii="Times New Roman" w:hAnsi="Times New Roman" w:cs="Times New Roman"/>
                      <w:b/>
                      <w:sz w:val="20"/>
                      <w:szCs w:val="20"/>
                    </w:rPr>
                    <w:t>Найменування характеристик*</w:t>
                  </w:r>
                </w:p>
              </w:tc>
              <w:tc>
                <w:tcPr>
                  <w:tcW w:w="2977" w:type="dxa"/>
                  <w:tcBorders>
                    <w:top w:val="single" w:sz="4" w:space="0" w:color="auto"/>
                    <w:left w:val="single" w:sz="4" w:space="0" w:color="auto"/>
                    <w:bottom w:val="single" w:sz="4" w:space="0" w:color="auto"/>
                    <w:right w:val="single" w:sz="4" w:space="0" w:color="auto"/>
                  </w:tcBorders>
                  <w:vAlign w:val="center"/>
                </w:tcPr>
                <w:p w14:paraId="19FB7294" w14:textId="77777777" w:rsidR="00FA2886" w:rsidRPr="00221823" w:rsidRDefault="00FA2886" w:rsidP="00FA2886">
                  <w:pPr>
                    <w:spacing w:after="0" w:line="240" w:lineRule="auto"/>
                    <w:ind w:firstLine="34"/>
                    <w:jc w:val="center"/>
                    <w:rPr>
                      <w:rFonts w:ascii="Times New Roman" w:hAnsi="Times New Roman" w:cs="Times New Roman"/>
                      <w:b/>
                      <w:sz w:val="20"/>
                      <w:szCs w:val="20"/>
                    </w:rPr>
                  </w:pPr>
                  <w:r w:rsidRPr="00221823">
                    <w:rPr>
                      <w:rFonts w:ascii="Times New Roman" w:hAnsi="Times New Roman" w:cs="Times New Roman"/>
                      <w:b/>
                      <w:sz w:val="20"/>
                      <w:szCs w:val="20"/>
                    </w:rPr>
                    <w:t>Показники (вимоги)</w:t>
                  </w:r>
                </w:p>
              </w:tc>
            </w:tr>
            <w:tr w:rsidR="00FA2886" w:rsidRPr="00221823" w14:paraId="026F4DD7" w14:textId="77777777" w:rsidTr="00FA2886">
              <w:tc>
                <w:tcPr>
                  <w:tcW w:w="568" w:type="dxa"/>
                  <w:tcBorders>
                    <w:top w:val="single" w:sz="4" w:space="0" w:color="auto"/>
                    <w:left w:val="single" w:sz="4" w:space="0" w:color="auto"/>
                    <w:bottom w:val="single" w:sz="4" w:space="0" w:color="auto"/>
                    <w:right w:val="single" w:sz="4" w:space="0" w:color="auto"/>
                  </w:tcBorders>
                </w:tcPr>
                <w:p w14:paraId="3EBDD8AA" w14:textId="77777777" w:rsidR="00FA2886" w:rsidRPr="00221823" w:rsidRDefault="00FA2886" w:rsidP="00FA2886">
                  <w:pPr>
                    <w:numPr>
                      <w:ilvl w:val="0"/>
                      <w:numId w:val="9"/>
                    </w:numPr>
                    <w:spacing w:after="0" w:line="240" w:lineRule="auto"/>
                    <w:ind w:left="0" w:firstLine="0"/>
                    <w:jc w:val="both"/>
                    <w:rPr>
                      <w:rFonts w:ascii="Times New Roman" w:hAnsi="Times New Roman" w:cs="Times New Roman"/>
                      <w:sz w:val="20"/>
                      <w:szCs w:val="20"/>
                    </w:rPr>
                  </w:pPr>
                </w:p>
              </w:tc>
              <w:tc>
                <w:tcPr>
                  <w:tcW w:w="3423" w:type="dxa"/>
                  <w:tcBorders>
                    <w:top w:val="single" w:sz="4" w:space="0" w:color="auto"/>
                    <w:left w:val="single" w:sz="4" w:space="0" w:color="auto"/>
                    <w:bottom w:val="single" w:sz="4" w:space="0" w:color="auto"/>
                    <w:right w:val="single" w:sz="4" w:space="0" w:color="auto"/>
                  </w:tcBorders>
                </w:tcPr>
                <w:p w14:paraId="142DD75D" w14:textId="77777777" w:rsidR="00FA2886" w:rsidRPr="00221823" w:rsidRDefault="00FA2886" w:rsidP="00FA2886">
                  <w:pPr>
                    <w:spacing w:after="0" w:line="240" w:lineRule="auto"/>
                    <w:rPr>
                      <w:rFonts w:ascii="Times New Roman" w:hAnsi="Times New Roman" w:cs="Times New Roman"/>
                      <w:sz w:val="20"/>
                      <w:szCs w:val="20"/>
                    </w:rPr>
                  </w:pPr>
                  <w:r w:rsidRPr="00221823">
                    <w:rPr>
                      <w:rFonts w:ascii="Times New Roman" w:hAnsi="Times New Roman" w:cs="Times New Roman"/>
                      <w:sz w:val="20"/>
                      <w:szCs w:val="20"/>
                    </w:rPr>
                    <w:t xml:space="preserve">Режим роботи </w:t>
                  </w:r>
                </w:p>
              </w:tc>
              <w:tc>
                <w:tcPr>
                  <w:tcW w:w="2977" w:type="dxa"/>
                  <w:tcBorders>
                    <w:top w:val="single" w:sz="4" w:space="0" w:color="auto"/>
                    <w:left w:val="single" w:sz="4" w:space="0" w:color="auto"/>
                    <w:bottom w:val="single" w:sz="4" w:space="0" w:color="auto"/>
                    <w:right w:val="single" w:sz="4" w:space="0" w:color="auto"/>
                  </w:tcBorders>
                </w:tcPr>
                <w:p w14:paraId="3DABC9F3" w14:textId="77777777" w:rsidR="00FA2886" w:rsidRPr="00221823" w:rsidRDefault="00FA2886" w:rsidP="00FA2886">
                  <w:pPr>
                    <w:spacing w:after="0" w:line="240" w:lineRule="auto"/>
                    <w:rPr>
                      <w:rFonts w:ascii="Times New Roman" w:hAnsi="Times New Roman" w:cs="Times New Roman"/>
                      <w:sz w:val="20"/>
                      <w:szCs w:val="20"/>
                    </w:rPr>
                  </w:pPr>
                  <w:r w:rsidRPr="00221823">
                    <w:rPr>
                      <w:rFonts w:ascii="Times New Roman" w:hAnsi="Times New Roman" w:cs="Times New Roman"/>
                      <w:sz w:val="20"/>
                      <w:szCs w:val="20"/>
                    </w:rPr>
                    <w:t>Цілодобово</w:t>
                  </w:r>
                </w:p>
              </w:tc>
            </w:tr>
            <w:tr w:rsidR="00FA2886" w:rsidRPr="00221823" w14:paraId="0B615CBB" w14:textId="77777777" w:rsidTr="00FA2886">
              <w:trPr>
                <w:trHeight w:val="520"/>
              </w:trPr>
              <w:tc>
                <w:tcPr>
                  <w:tcW w:w="568" w:type="dxa"/>
                  <w:tcBorders>
                    <w:top w:val="single" w:sz="4" w:space="0" w:color="auto"/>
                    <w:left w:val="single" w:sz="4" w:space="0" w:color="auto"/>
                    <w:right w:val="single" w:sz="4" w:space="0" w:color="auto"/>
                  </w:tcBorders>
                  <w:shd w:val="clear" w:color="auto" w:fill="FFFFFF"/>
                </w:tcPr>
                <w:p w14:paraId="0309ED6D" w14:textId="77777777" w:rsidR="00FA2886" w:rsidRPr="00221823" w:rsidRDefault="00FA2886" w:rsidP="00FA2886">
                  <w:pPr>
                    <w:numPr>
                      <w:ilvl w:val="0"/>
                      <w:numId w:val="9"/>
                    </w:numPr>
                    <w:spacing w:after="0" w:line="240" w:lineRule="auto"/>
                    <w:ind w:left="0" w:firstLine="0"/>
                    <w:jc w:val="both"/>
                    <w:rPr>
                      <w:rFonts w:ascii="Times New Roman" w:hAnsi="Times New Roman" w:cs="Times New Roman"/>
                      <w:sz w:val="20"/>
                      <w:szCs w:val="20"/>
                    </w:rPr>
                  </w:pPr>
                </w:p>
              </w:tc>
              <w:tc>
                <w:tcPr>
                  <w:tcW w:w="3423" w:type="dxa"/>
                  <w:tcBorders>
                    <w:top w:val="single" w:sz="4" w:space="0" w:color="auto"/>
                    <w:left w:val="single" w:sz="4" w:space="0" w:color="auto"/>
                    <w:right w:val="single" w:sz="4" w:space="0" w:color="auto"/>
                  </w:tcBorders>
                  <w:shd w:val="clear" w:color="auto" w:fill="FFFFFF"/>
                </w:tcPr>
                <w:p w14:paraId="2EE62A8B" w14:textId="77777777" w:rsidR="00FA2886" w:rsidRPr="00221823" w:rsidRDefault="00FA2886" w:rsidP="00FA2886">
                  <w:pPr>
                    <w:spacing w:after="0" w:line="240" w:lineRule="auto"/>
                    <w:rPr>
                      <w:rFonts w:ascii="Times New Roman" w:hAnsi="Times New Roman" w:cs="Times New Roman"/>
                      <w:sz w:val="20"/>
                      <w:szCs w:val="20"/>
                    </w:rPr>
                  </w:pPr>
                  <w:r w:rsidRPr="00221823">
                    <w:rPr>
                      <w:rFonts w:ascii="Times New Roman" w:hAnsi="Times New Roman" w:cs="Times New Roman"/>
                      <w:sz w:val="20"/>
                      <w:szCs w:val="20"/>
                    </w:rPr>
                    <w:t>Працездатність каналу  передачі даних (мережі Інтернет)</w:t>
                  </w:r>
                </w:p>
              </w:tc>
              <w:tc>
                <w:tcPr>
                  <w:tcW w:w="2977" w:type="dxa"/>
                  <w:tcBorders>
                    <w:top w:val="single" w:sz="4" w:space="0" w:color="auto"/>
                    <w:left w:val="single" w:sz="4" w:space="0" w:color="auto"/>
                    <w:right w:val="single" w:sz="4" w:space="0" w:color="auto"/>
                  </w:tcBorders>
                  <w:shd w:val="clear" w:color="auto" w:fill="FFFFFF"/>
                </w:tcPr>
                <w:p w14:paraId="4EFAECF5" w14:textId="77777777" w:rsidR="00FA2886" w:rsidRPr="00221823" w:rsidRDefault="00FA2886" w:rsidP="00FA2886">
                  <w:pPr>
                    <w:spacing w:after="0" w:line="240" w:lineRule="auto"/>
                    <w:rPr>
                      <w:rFonts w:ascii="Times New Roman" w:hAnsi="Times New Roman" w:cs="Times New Roman"/>
                      <w:sz w:val="20"/>
                      <w:szCs w:val="20"/>
                    </w:rPr>
                  </w:pPr>
                  <w:r w:rsidRPr="00221823">
                    <w:rPr>
                      <w:rFonts w:ascii="Times New Roman" w:hAnsi="Times New Roman" w:cs="Times New Roman"/>
                      <w:sz w:val="20"/>
                      <w:szCs w:val="20"/>
                    </w:rPr>
                    <w:t>Не нижче 99,5%</w:t>
                  </w:r>
                </w:p>
              </w:tc>
            </w:tr>
            <w:tr w:rsidR="00FA2886" w:rsidRPr="00221823" w14:paraId="54E14D45" w14:textId="77777777" w:rsidTr="00FA2886">
              <w:tc>
                <w:tcPr>
                  <w:tcW w:w="568" w:type="dxa"/>
                  <w:tcBorders>
                    <w:top w:val="single" w:sz="4" w:space="0" w:color="auto"/>
                    <w:left w:val="single" w:sz="4" w:space="0" w:color="auto"/>
                    <w:bottom w:val="single" w:sz="4" w:space="0" w:color="auto"/>
                    <w:right w:val="single" w:sz="4" w:space="0" w:color="auto"/>
                  </w:tcBorders>
                </w:tcPr>
                <w:p w14:paraId="312F30BA" w14:textId="77777777" w:rsidR="00FA2886" w:rsidRPr="00221823" w:rsidRDefault="00FA2886" w:rsidP="00FA2886">
                  <w:pPr>
                    <w:numPr>
                      <w:ilvl w:val="0"/>
                      <w:numId w:val="9"/>
                    </w:numPr>
                    <w:spacing w:after="0" w:line="240" w:lineRule="auto"/>
                    <w:ind w:left="0" w:firstLine="0"/>
                    <w:jc w:val="both"/>
                    <w:rPr>
                      <w:rFonts w:ascii="Times New Roman" w:hAnsi="Times New Roman" w:cs="Times New Roman"/>
                      <w:sz w:val="20"/>
                      <w:szCs w:val="20"/>
                    </w:rPr>
                  </w:pPr>
                </w:p>
              </w:tc>
              <w:tc>
                <w:tcPr>
                  <w:tcW w:w="3423" w:type="dxa"/>
                  <w:tcBorders>
                    <w:top w:val="single" w:sz="4" w:space="0" w:color="auto"/>
                    <w:left w:val="single" w:sz="4" w:space="0" w:color="auto"/>
                    <w:bottom w:val="single" w:sz="4" w:space="0" w:color="auto"/>
                    <w:right w:val="single" w:sz="4" w:space="0" w:color="auto"/>
                  </w:tcBorders>
                </w:tcPr>
                <w:p w14:paraId="7A6D0B49" w14:textId="77777777" w:rsidR="00FA2886" w:rsidRPr="00221823" w:rsidRDefault="00FA2886" w:rsidP="00FA2886">
                  <w:pPr>
                    <w:spacing w:after="0" w:line="240" w:lineRule="auto"/>
                    <w:rPr>
                      <w:rFonts w:ascii="Times New Roman" w:hAnsi="Times New Roman" w:cs="Times New Roman"/>
                      <w:sz w:val="20"/>
                      <w:szCs w:val="20"/>
                    </w:rPr>
                  </w:pPr>
                  <w:r w:rsidRPr="00221823">
                    <w:rPr>
                      <w:rFonts w:ascii="Times New Roman" w:hAnsi="Times New Roman" w:cs="Times New Roman"/>
                      <w:sz w:val="20"/>
                      <w:szCs w:val="20"/>
                    </w:rPr>
                    <w:t xml:space="preserve">Коефіцієнт помилок </w:t>
                  </w:r>
                </w:p>
              </w:tc>
              <w:tc>
                <w:tcPr>
                  <w:tcW w:w="2977" w:type="dxa"/>
                  <w:tcBorders>
                    <w:top w:val="single" w:sz="4" w:space="0" w:color="auto"/>
                    <w:left w:val="single" w:sz="4" w:space="0" w:color="auto"/>
                    <w:bottom w:val="single" w:sz="4" w:space="0" w:color="auto"/>
                    <w:right w:val="single" w:sz="4" w:space="0" w:color="auto"/>
                  </w:tcBorders>
                </w:tcPr>
                <w:p w14:paraId="4456E6CE" w14:textId="77777777" w:rsidR="00FA2886" w:rsidRPr="00221823" w:rsidRDefault="00FA2886" w:rsidP="00FA2886">
                  <w:pPr>
                    <w:spacing w:after="0" w:line="240" w:lineRule="auto"/>
                    <w:rPr>
                      <w:rFonts w:ascii="Times New Roman" w:hAnsi="Times New Roman" w:cs="Times New Roman"/>
                      <w:sz w:val="20"/>
                      <w:szCs w:val="20"/>
                    </w:rPr>
                  </w:pPr>
                  <w:r w:rsidRPr="00221823">
                    <w:rPr>
                      <w:rFonts w:ascii="Times New Roman" w:hAnsi="Times New Roman" w:cs="Times New Roman"/>
                      <w:sz w:val="20"/>
                      <w:szCs w:val="20"/>
                    </w:rPr>
                    <w:t>10</w:t>
                  </w:r>
                  <w:r w:rsidRPr="00221823">
                    <w:rPr>
                      <w:rFonts w:ascii="Times New Roman" w:hAnsi="Times New Roman" w:cs="Times New Roman"/>
                      <w:sz w:val="20"/>
                      <w:szCs w:val="20"/>
                      <w:vertAlign w:val="superscript"/>
                    </w:rPr>
                    <w:t>-8</w:t>
                  </w:r>
                </w:p>
              </w:tc>
            </w:tr>
            <w:tr w:rsidR="00FA2886" w:rsidRPr="00221823" w14:paraId="3B18A569" w14:textId="77777777" w:rsidTr="00FA2886">
              <w:tc>
                <w:tcPr>
                  <w:tcW w:w="568" w:type="dxa"/>
                  <w:tcBorders>
                    <w:top w:val="single" w:sz="4" w:space="0" w:color="auto"/>
                    <w:left w:val="single" w:sz="4" w:space="0" w:color="auto"/>
                    <w:bottom w:val="single" w:sz="4" w:space="0" w:color="auto"/>
                    <w:right w:val="single" w:sz="4" w:space="0" w:color="auto"/>
                  </w:tcBorders>
                </w:tcPr>
                <w:p w14:paraId="625E2123" w14:textId="77777777" w:rsidR="00FA2886" w:rsidRPr="00221823" w:rsidRDefault="00FA2886" w:rsidP="00FA2886">
                  <w:pPr>
                    <w:numPr>
                      <w:ilvl w:val="0"/>
                      <w:numId w:val="9"/>
                    </w:numPr>
                    <w:spacing w:after="0" w:line="240" w:lineRule="auto"/>
                    <w:ind w:left="0" w:firstLine="0"/>
                    <w:jc w:val="both"/>
                    <w:rPr>
                      <w:rFonts w:ascii="Times New Roman" w:hAnsi="Times New Roman" w:cs="Times New Roman"/>
                      <w:color w:val="000000"/>
                      <w:sz w:val="20"/>
                      <w:szCs w:val="20"/>
                    </w:rPr>
                  </w:pPr>
                </w:p>
              </w:tc>
              <w:tc>
                <w:tcPr>
                  <w:tcW w:w="3423" w:type="dxa"/>
                  <w:tcBorders>
                    <w:top w:val="single" w:sz="4" w:space="0" w:color="auto"/>
                    <w:left w:val="single" w:sz="4" w:space="0" w:color="auto"/>
                    <w:bottom w:val="single" w:sz="4" w:space="0" w:color="auto"/>
                    <w:right w:val="single" w:sz="4" w:space="0" w:color="auto"/>
                  </w:tcBorders>
                </w:tcPr>
                <w:p w14:paraId="502A2A15" w14:textId="77777777" w:rsidR="00FA2886" w:rsidRPr="00221823" w:rsidRDefault="00FA2886" w:rsidP="00FA2886">
                  <w:pPr>
                    <w:spacing w:after="0" w:line="240" w:lineRule="auto"/>
                    <w:rPr>
                      <w:rFonts w:ascii="Times New Roman" w:hAnsi="Times New Roman" w:cs="Times New Roman"/>
                      <w:sz w:val="20"/>
                      <w:szCs w:val="20"/>
                    </w:rPr>
                  </w:pPr>
                  <w:r w:rsidRPr="00221823">
                    <w:rPr>
                      <w:rFonts w:ascii="Times New Roman" w:hAnsi="Times New Roman" w:cs="Times New Roman"/>
                      <w:sz w:val="20"/>
                      <w:szCs w:val="20"/>
                    </w:rPr>
                    <w:t>Якість рівня послуги з електрозабезпечення</w:t>
                  </w:r>
                </w:p>
              </w:tc>
              <w:tc>
                <w:tcPr>
                  <w:tcW w:w="2977" w:type="dxa"/>
                  <w:tcBorders>
                    <w:top w:val="single" w:sz="4" w:space="0" w:color="auto"/>
                    <w:left w:val="single" w:sz="4" w:space="0" w:color="auto"/>
                    <w:bottom w:val="single" w:sz="4" w:space="0" w:color="auto"/>
                    <w:right w:val="single" w:sz="4" w:space="0" w:color="auto"/>
                  </w:tcBorders>
                </w:tcPr>
                <w:p w14:paraId="7C9D56D2" w14:textId="77777777" w:rsidR="00FA2886" w:rsidRPr="00221823" w:rsidRDefault="00FA2886" w:rsidP="00FA2886">
                  <w:pPr>
                    <w:spacing w:after="0" w:line="240" w:lineRule="auto"/>
                    <w:rPr>
                      <w:rFonts w:ascii="Times New Roman" w:hAnsi="Times New Roman" w:cs="Times New Roman"/>
                      <w:sz w:val="20"/>
                      <w:szCs w:val="20"/>
                    </w:rPr>
                  </w:pPr>
                  <w:r w:rsidRPr="00221823">
                    <w:rPr>
                      <w:rFonts w:ascii="Times New Roman" w:hAnsi="Times New Roman" w:cs="Times New Roman"/>
                      <w:sz w:val="20"/>
                      <w:szCs w:val="20"/>
                    </w:rPr>
                    <w:t>99, 98%</w:t>
                  </w:r>
                </w:p>
              </w:tc>
            </w:tr>
            <w:tr w:rsidR="00FA2886" w:rsidRPr="00221823" w14:paraId="4BBA7DA3" w14:textId="77777777" w:rsidTr="00FA2886">
              <w:tc>
                <w:tcPr>
                  <w:tcW w:w="568" w:type="dxa"/>
                  <w:tcBorders>
                    <w:top w:val="single" w:sz="4" w:space="0" w:color="auto"/>
                    <w:left w:val="single" w:sz="4" w:space="0" w:color="auto"/>
                    <w:bottom w:val="single" w:sz="4" w:space="0" w:color="auto"/>
                    <w:right w:val="single" w:sz="4" w:space="0" w:color="auto"/>
                  </w:tcBorders>
                </w:tcPr>
                <w:p w14:paraId="3B8E6F02" w14:textId="77777777" w:rsidR="00FA2886" w:rsidRPr="00221823" w:rsidRDefault="00FA2886" w:rsidP="00FA2886">
                  <w:pPr>
                    <w:numPr>
                      <w:ilvl w:val="0"/>
                      <w:numId w:val="9"/>
                    </w:numPr>
                    <w:spacing w:after="0" w:line="240" w:lineRule="auto"/>
                    <w:ind w:left="0" w:firstLine="0"/>
                    <w:jc w:val="both"/>
                    <w:rPr>
                      <w:rFonts w:ascii="Times New Roman" w:hAnsi="Times New Roman" w:cs="Times New Roman"/>
                      <w:color w:val="000000"/>
                      <w:sz w:val="20"/>
                      <w:szCs w:val="20"/>
                    </w:rPr>
                  </w:pPr>
                </w:p>
              </w:tc>
              <w:tc>
                <w:tcPr>
                  <w:tcW w:w="3423" w:type="dxa"/>
                  <w:tcBorders>
                    <w:top w:val="single" w:sz="4" w:space="0" w:color="auto"/>
                    <w:left w:val="single" w:sz="4" w:space="0" w:color="auto"/>
                    <w:bottom w:val="single" w:sz="4" w:space="0" w:color="auto"/>
                    <w:right w:val="single" w:sz="4" w:space="0" w:color="auto"/>
                  </w:tcBorders>
                </w:tcPr>
                <w:p w14:paraId="62456C9A" w14:textId="77777777" w:rsidR="00FA2886" w:rsidRPr="00221823" w:rsidRDefault="00FA2886" w:rsidP="00FA2886">
                  <w:pPr>
                    <w:spacing w:after="0" w:line="240" w:lineRule="auto"/>
                    <w:rPr>
                      <w:rFonts w:ascii="Times New Roman" w:hAnsi="Times New Roman" w:cs="Times New Roman"/>
                      <w:sz w:val="20"/>
                      <w:szCs w:val="20"/>
                    </w:rPr>
                  </w:pPr>
                  <w:r w:rsidRPr="00221823">
                    <w:rPr>
                      <w:rFonts w:ascii="Times New Roman" w:hAnsi="Times New Roman" w:cs="Times New Roman"/>
                      <w:sz w:val="20"/>
                      <w:szCs w:val="20"/>
                    </w:rPr>
                    <w:t xml:space="preserve">Середній час відгуку в каналі між обладнанням Замовника та постачальника електронних комунікаційних послуг </w:t>
                  </w:r>
                </w:p>
              </w:tc>
              <w:tc>
                <w:tcPr>
                  <w:tcW w:w="2977" w:type="dxa"/>
                  <w:tcBorders>
                    <w:top w:val="single" w:sz="4" w:space="0" w:color="auto"/>
                    <w:left w:val="single" w:sz="4" w:space="0" w:color="auto"/>
                    <w:bottom w:val="single" w:sz="4" w:space="0" w:color="auto"/>
                    <w:right w:val="single" w:sz="4" w:space="0" w:color="auto"/>
                  </w:tcBorders>
                </w:tcPr>
                <w:p w14:paraId="1C6437B9" w14:textId="77777777" w:rsidR="00FA2886" w:rsidRPr="00221823" w:rsidRDefault="00FA2886" w:rsidP="00FA2886">
                  <w:pPr>
                    <w:spacing w:after="0" w:line="240" w:lineRule="auto"/>
                    <w:rPr>
                      <w:rFonts w:ascii="Times New Roman" w:hAnsi="Times New Roman" w:cs="Times New Roman"/>
                      <w:sz w:val="20"/>
                      <w:szCs w:val="20"/>
                    </w:rPr>
                  </w:pPr>
                  <w:r w:rsidRPr="00221823">
                    <w:rPr>
                      <w:rFonts w:ascii="Times New Roman" w:hAnsi="Times New Roman" w:cs="Times New Roman"/>
                      <w:sz w:val="20"/>
                      <w:szCs w:val="20"/>
                    </w:rPr>
                    <w:t>не більше 5мс</w:t>
                  </w:r>
                </w:p>
              </w:tc>
            </w:tr>
            <w:tr w:rsidR="00FA2886" w:rsidRPr="00221823" w14:paraId="3EB0DCAF" w14:textId="77777777" w:rsidTr="00FA2886">
              <w:tc>
                <w:tcPr>
                  <w:tcW w:w="568" w:type="dxa"/>
                  <w:tcBorders>
                    <w:top w:val="single" w:sz="4" w:space="0" w:color="auto"/>
                    <w:left w:val="single" w:sz="4" w:space="0" w:color="auto"/>
                    <w:bottom w:val="single" w:sz="4" w:space="0" w:color="auto"/>
                    <w:right w:val="single" w:sz="4" w:space="0" w:color="auto"/>
                  </w:tcBorders>
                </w:tcPr>
                <w:p w14:paraId="4C72B05A" w14:textId="77777777" w:rsidR="00FA2886" w:rsidRPr="00221823" w:rsidRDefault="00FA2886" w:rsidP="00FA2886">
                  <w:pPr>
                    <w:numPr>
                      <w:ilvl w:val="0"/>
                      <w:numId w:val="9"/>
                    </w:numPr>
                    <w:spacing w:after="0" w:line="240" w:lineRule="auto"/>
                    <w:ind w:left="0" w:firstLine="0"/>
                    <w:jc w:val="both"/>
                    <w:rPr>
                      <w:rFonts w:ascii="Times New Roman" w:hAnsi="Times New Roman" w:cs="Times New Roman"/>
                      <w:color w:val="000000"/>
                      <w:sz w:val="20"/>
                      <w:szCs w:val="20"/>
                    </w:rPr>
                  </w:pPr>
                </w:p>
              </w:tc>
              <w:tc>
                <w:tcPr>
                  <w:tcW w:w="3423" w:type="dxa"/>
                  <w:tcBorders>
                    <w:top w:val="single" w:sz="4" w:space="0" w:color="auto"/>
                    <w:left w:val="single" w:sz="4" w:space="0" w:color="auto"/>
                    <w:bottom w:val="single" w:sz="4" w:space="0" w:color="auto"/>
                    <w:right w:val="single" w:sz="4" w:space="0" w:color="auto"/>
                  </w:tcBorders>
                </w:tcPr>
                <w:p w14:paraId="66E45A3D" w14:textId="77777777" w:rsidR="00FA2886" w:rsidRPr="00221823" w:rsidRDefault="00FA2886" w:rsidP="00FA2886">
                  <w:pPr>
                    <w:spacing w:after="0" w:line="240" w:lineRule="auto"/>
                    <w:rPr>
                      <w:rFonts w:ascii="Times New Roman" w:hAnsi="Times New Roman" w:cs="Times New Roman"/>
                      <w:sz w:val="20"/>
                      <w:szCs w:val="20"/>
                    </w:rPr>
                  </w:pPr>
                  <w:r w:rsidRPr="00221823">
                    <w:rPr>
                      <w:rFonts w:ascii="Times New Roman" w:hAnsi="Times New Roman" w:cs="Times New Roman"/>
                      <w:sz w:val="20"/>
                      <w:szCs w:val="20"/>
                    </w:rPr>
                    <w:t xml:space="preserve">Максимально припустимий час простою каналу зв’язку </w:t>
                  </w:r>
                </w:p>
              </w:tc>
              <w:tc>
                <w:tcPr>
                  <w:tcW w:w="2977" w:type="dxa"/>
                  <w:tcBorders>
                    <w:top w:val="single" w:sz="4" w:space="0" w:color="auto"/>
                    <w:left w:val="single" w:sz="4" w:space="0" w:color="auto"/>
                    <w:bottom w:val="single" w:sz="4" w:space="0" w:color="auto"/>
                    <w:right w:val="single" w:sz="4" w:space="0" w:color="auto"/>
                  </w:tcBorders>
                </w:tcPr>
                <w:p w14:paraId="6166C56D" w14:textId="77777777" w:rsidR="00FA2886" w:rsidRPr="00221823" w:rsidRDefault="00FA2886" w:rsidP="00FA2886">
                  <w:pPr>
                    <w:spacing w:after="0" w:line="240" w:lineRule="auto"/>
                    <w:rPr>
                      <w:rFonts w:ascii="Times New Roman" w:hAnsi="Times New Roman" w:cs="Times New Roman"/>
                      <w:sz w:val="20"/>
                      <w:szCs w:val="20"/>
                    </w:rPr>
                  </w:pPr>
                  <w:r w:rsidRPr="00221823">
                    <w:rPr>
                      <w:rFonts w:ascii="Times New Roman" w:hAnsi="Times New Roman" w:cs="Times New Roman"/>
                      <w:sz w:val="20"/>
                      <w:szCs w:val="20"/>
                    </w:rPr>
                    <w:t>Не повинен перевищувати 4 години на місяць</w:t>
                  </w:r>
                </w:p>
              </w:tc>
            </w:tr>
            <w:tr w:rsidR="00FA2886" w:rsidRPr="00221823" w14:paraId="74EBA43E" w14:textId="77777777" w:rsidTr="00FA2886">
              <w:tc>
                <w:tcPr>
                  <w:tcW w:w="568" w:type="dxa"/>
                  <w:tcBorders>
                    <w:top w:val="single" w:sz="4" w:space="0" w:color="auto"/>
                    <w:left w:val="single" w:sz="4" w:space="0" w:color="auto"/>
                    <w:bottom w:val="single" w:sz="4" w:space="0" w:color="auto"/>
                    <w:right w:val="single" w:sz="4" w:space="0" w:color="auto"/>
                  </w:tcBorders>
                </w:tcPr>
                <w:p w14:paraId="220F099B" w14:textId="77777777" w:rsidR="00FA2886" w:rsidRPr="00221823" w:rsidRDefault="00FA2886" w:rsidP="00FA2886">
                  <w:pPr>
                    <w:numPr>
                      <w:ilvl w:val="0"/>
                      <w:numId w:val="9"/>
                    </w:numPr>
                    <w:spacing w:after="0" w:line="240" w:lineRule="auto"/>
                    <w:ind w:left="0" w:firstLine="0"/>
                    <w:jc w:val="both"/>
                    <w:rPr>
                      <w:rFonts w:ascii="Times New Roman" w:hAnsi="Times New Roman" w:cs="Times New Roman"/>
                      <w:sz w:val="20"/>
                      <w:szCs w:val="20"/>
                    </w:rPr>
                  </w:pPr>
                </w:p>
              </w:tc>
              <w:tc>
                <w:tcPr>
                  <w:tcW w:w="3423" w:type="dxa"/>
                  <w:tcBorders>
                    <w:top w:val="single" w:sz="4" w:space="0" w:color="auto"/>
                    <w:left w:val="single" w:sz="4" w:space="0" w:color="auto"/>
                    <w:bottom w:val="single" w:sz="4" w:space="0" w:color="auto"/>
                    <w:right w:val="single" w:sz="4" w:space="0" w:color="auto"/>
                  </w:tcBorders>
                </w:tcPr>
                <w:p w14:paraId="35F04598" w14:textId="77777777" w:rsidR="00FA2886" w:rsidRPr="00221823" w:rsidRDefault="00FA2886" w:rsidP="00FA2886">
                  <w:pPr>
                    <w:spacing w:after="0" w:line="240" w:lineRule="auto"/>
                    <w:rPr>
                      <w:rFonts w:ascii="Times New Roman" w:hAnsi="Times New Roman" w:cs="Times New Roman"/>
                      <w:sz w:val="20"/>
                      <w:szCs w:val="20"/>
                    </w:rPr>
                  </w:pPr>
                  <w:r w:rsidRPr="00221823">
                    <w:rPr>
                      <w:rFonts w:ascii="Times New Roman" w:hAnsi="Times New Roman" w:cs="Times New Roman"/>
                      <w:sz w:val="20"/>
                      <w:szCs w:val="20"/>
                    </w:rPr>
                    <w:t xml:space="preserve">Умови надання сервісної підтримки </w:t>
                  </w:r>
                </w:p>
              </w:tc>
              <w:tc>
                <w:tcPr>
                  <w:tcW w:w="2977" w:type="dxa"/>
                  <w:tcBorders>
                    <w:top w:val="single" w:sz="4" w:space="0" w:color="auto"/>
                    <w:left w:val="single" w:sz="4" w:space="0" w:color="auto"/>
                    <w:bottom w:val="single" w:sz="4" w:space="0" w:color="auto"/>
                    <w:right w:val="single" w:sz="4" w:space="0" w:color="auto"/>
                  </w:tcBorders>
                </w:tcPr>
                <w:p w14:paraId="5DAA9A3B" w14:textId="77777777" w:rsidR="00FA2886" w:rsidRPr="00221823" w:rsidRDefault="00FA2886" w:rsidP="00FA2886">
                  <w:pPr>
                    <w:spacing w:after="0" w:line="240" w:lineRule="auto"/>
                    <w:rPr>
                      <w:rFonts w:ascii="Times New Roman" w:hAnsi="Times New Roman" w:cs="Times New Roman"/>
                      <w:sz w:val="20"/>
                      <w:szCs w:val="20"/>
                    </w:rPr>
                  </w:pPr>
                  <w:r w:rsidRPr="00221823">
                    <w:rPr>
                      <w:rFonts w:ascii="Times New Roman" w:hAnsi="Times New Roman" w:cs="Times New Roman"/>
                      <w:sz w:val="20"/>
                      <w:szCs w:val="20"/>
                    </w:rPr>
                    <w:t>Визначення окремим додатком</w:t>
                  </w:r>
                </w:p>
              </w:tc>
            </w:tr>
            <w:tr w:rsidR="00FA2886" w:rsidRPr="00221823" w14:paraId="43971E89" w14:textId="77777777" w:rsidTr="00FA2886">
              <w:tc>
                <w:tcPr>
                  <w:tcW w:w="568" w:type="dxa"/>
                  <w:tcBorders>
                    <w:top w:val="single" w:sz="4" w:space="0" w:color="auto"/>
                    <w:left w:val="single" w:sz="4" w:space="0" w:color="auto"/>
                    <w:bottom w:val="single" w:sz="4" w:space="0" w:color="auto"/>
                    <w:right w:val="single" w:sz="4" w:space="0" w:color="auto"/>
                  </w:tcBorders>
                </w:tcPr>
                <w:p w14:paraId="0F08E46C" w14:textId="77777777" w:rsidR="00FA2886" w:rsidRPr="00221823" w:rsidRDefault="00FA2886" w:rsidP="00FA2886">
                  <w:pPr>
                    <w:numPr>
                      <w:ilvl w:val="0"/>
                      <w:numId w:val="9"/>
                    </w:numPr>
                    <w:spacing w:after="0" w:line="240" w:lineRule="auto"/>
                    <w:ind w:left="0" w:firstLine="0"/>
                    <w:jc w:val="both"/>
                    <w:rPr>
                      <w:rFonts w:ascii="Times New Roman" w:hAnsi="Times New Roman" w:cs="Times New Roman"/>
                      <w:sz w:val="20"/>
                      <w:szCs w:val="20"/>
                    </w:rPr>
                  </w:pPr>
                </w:p>
              </w:tc>
              <w:tc>
                <w:tcPr>
                  <w:tcW w:w="3423" w:type="dxa"/>
                  <w:tcBorders>
                    <w:top w:val="single" w:sz="4" w:space="0" w:color="auto"/>
                    <w:left w:val="single" w:sz="4" w:space="0" w:color="auto"/>
                    <w:bottom w:val="single" w:sz="4" w:space="0" w:color="auto"/>
                    <w:right w:val="single" w:sz="4" w:space="0" w:color="auto"/>
                  </w:tcBorders>
                </w:tcPr>
                <w:p w14:paraId="632FCD7D" w14:textId="77777777" w:rsidR="00FA2886" w:rsidRPr="00221823" w:rsidRDefault="00FA2886" w:rsidP="00FA2886">
                  <w:pPr>
                    <w:spacing w:after="0" w:line="240" w:lineRule="auto"/>
                    <w:rPr>
                      <w:rFonts w:ascii="Times New Roman" w:hAnsi="Times New Roman" w:cs="Times New Roman"/>
                      <w:sz w:val="20"/>
                      <w:szCs w:val="20"/>
                    </w:rPr>
                  </w:pPr>
                  <w:r w:rsidRPr="00221823">
                    <w:rPr>
                      <w:rFonts w:ascii="Times New Roman" w:hAnsi="Times New Roman" w:cs="Times New Roman"/>
                      <w:sz w:val="20"/>
                      <w:szCs w:val="20"/>
                    </w:rPr>
                    <w:t xml:space="preserve">Забезпечення постійної технічної та сервісної підтримки </w:t>
                  </w:r>
                </w:p>
              </w:tc>
              <w:tc>
                <w:tcPr>
                  <w:tcW w:w="2977" w:type="dxa"/>
                  <w:tcBorders>
                    <w:top w:val="single" w:sz="4" w:space="0" w:color="auto"/>
                    <w:left w:val="single" w:sz="4" w:space="0" w:color="auto"/>
                    <w:bottom w:val="single" w:sz="4" w:space="0" w:color="auto"/>
                    <w:right w:val="single" w:sz="4" w:space="0" w:color="auto"/>
                  </w:tcBorders>
                </w:tcPr>
                <w:p w14:paraId="3BEB0E79" w14:textId="77777777" w:rsidR="00FA2886" w:rsidRPr="00221823" w:rsidRDefault="00FA2886" w:rsidP="00FA2886">
                  <w:pPr>
                    <w:spacing w:after="0" w:line="240" w:lineRule="auto"/>
                    <w:rPr>
                      <w:rFonts w:ascii="Times New Roman" w:hAnsi="Times New Roman" w:cs="Times New Roman"/>
                      <w:sz w:val="20"/>
                      <w:szCs w:val="20"/>
                    </w:rPr>
                  </w:pPr>
                  <w:r w:rsidRPr="00221823">
                    <w:rPr>
                      <w:rFonts w:ascii="Times New Roman" w:hAnsi="Times New Roman" w:cs="Times New Roman"/>
                      <w:sz w:val="20"/>
                      <w:szCs w:val="20"/>
                    </w:rPr>
                    <w:t xml:space="preserve">24 години на добу, 7 днів на тиждень, 365 діб на рік, із закріпленням відповідальних інженерів (необхідно надати контактні дані: службовий, </w:t>
                  </w:r>
                  <w:r w:rsidRPr="00221823">
                    <w:rPr>
                      <w:rFonts w:ascii="Times New Roman" w:hAnsi="Times New Roman" w:cs="Times New Roman"/>
                      <w:sz w:val="20"/>
                      <w:szCs w:val="20"/>
                    </w:rPr>
                    <w:lastRenderedPageBreak/>
                    <w:t>мобільний телефон, електронна пошта, тощо)</w:t>
                  </w:r>
                </w:p>
              </w:tc>
            </w:tr>
            <w:tr w:rsidR="00FA2886" w:rsidRPr="00221823" w14:paraId="3D21EF20" w14:textId="77777777" w:rsidTr="00FA2886">
              <w:tc>
                <w:tcPr>
                  <w:tcW w:w="568" w:type="dxa"/>
                  <w:tcBorders>
                    <w:top w:val="single" w:sz="4" w:space="0" w:color="auto"/>
                    <w:left w:val="single" w:sz="4" w:space="0" w:color="auto"/>
                    <w:bottom w:val="single" w:sz="4" w:space="0" w:color="auto"/>
                    <w:right w:val="single" w:sz="4" w:space="0" w:color="auto"/>
                  </w:tcBorders>
                </w:tcPr>
                <w:p w14:paraId="177B3ACC" w14:textId="77777777" w:rsidR="00FA2886" w:rsidRPr="00221823" w:rsidRDefault="00FA2886" w:rsidP="00FA2886">
                  <w:pPr>
                    <w:numPr>
                      <w:ilvl w:val="0"/>
                      <w:numId w:val="9"/>
                    </w:numPr>
                    <w:spacing w:after="0" w:line="240" w:lineRule="auto"/>
                    <w:ind w:left="0" w:firstLine="0"/>
                    <w:jc w:val="both"/>
                    <w:rPr>
                      <w:rFonts w:ascii="Times New Roman" w:hAnsi="Times New Roman" w:cs="Times New Roman"/>
                      <w:sz w:val="20"/>
                      <w:szCs w:val="20"/>
                    </w:rPr>
                  </w:pPr>
                </w:p>
              </w:tc>
              <w:tc>
                <w:tcPr>
                  <w:tcW w:w="3423" w:type="dxa"/>
                  <w:tcBorders>
                    <w:top w:val="single" w:sz="4" w:space="0" w:color="auto"/>
                    <w:left w:val="single" w:sz="4" w:space="0" w:color="auto"/>
                    <w:bottom w:val="single" w:sz="4" w:space="0" w:color="auto"/>
                    <w:right w:val="single" w:sz="4" w:space="0" w:color="auto"/>
                  </w:tcBorders>
                </w:tcPr>
                <w:p w14:paraId="6D8B7375" w14:textId="77777777" w:rsidR="00FA2886" w:rsidRPr="00221823" w:rsidRDefault="00FA2886" w:rsidP="00FA2886">
                  <w:pPr>
                    <w:spacing w:after="0" w:line="240" w:lineRule="auto"/>
                    <w:rPr>
                      <w:rFonts w:ascii="Times New Roman" w:hAnsi="Times New Roman" w:cs="Times New Roman"/>
                      <w:sz w:val="20"/>
                      <w:szCs w:val="20"/>
                    </w:rPr>
                  </w:pPr>
                  <w:r w:rsidRPr="00221823">
                    <w:rPr>
                      <w:rFonts w:ascii="Times New Roman" w:hAnsi="Times New Roman" w:cs="Times New Roman"/>
                      <w:sz w:val="20"/>
                      <w:szCs w:val="20"/>
                    </w:rPr>
                    <w:t>Інформування про заплановані(позапланові) технічні роботи</w:t>
                  </w:r>
                </w:p>
              </w:tc>
              <w:tc>
                <w:tcPr>
                  <w:tcW w:w="2977" w:type="dxa"/>
                  <w:tcBorders>
                    <w:top w:val="single" w:sz="4" w:space="0" w:color="auto"/>
                    <w:left w:val="single" w:sz="4" w:space="0" w:color="auto"/>
                    <w:bottom w:val="single" w:sz="4" w:space="0" w:color="auto"/>
                    <w:right w:val="single" w:sz="4" w:space="0" w:color="auto"/>
                  </w:tcBorders>
                </w:tcPr>
                <w:p w14:paraId="19D9370F" w14:textId="77777777" w:rsidR="00FA2886" w:rsidRPr="00221823" w:rsidRDefault="00FA2886" w:rsidP="00FA2886">
                  <w:pPr>
                    <w:spacing w:after="0" w:line="240" w:lineRule="auto"/>
                    <w:rPr>
                      <w:rFonts w:ascii="Times New Roman" w:hAnsi="Times New Roman" w:cs="Times New Roman"/>
                      <w:sz w:val="20"/>
                      <w:szCs w:val="20"/>
                    </w:rPr>
                  </w:pPr>
                  <w:r w:rsidRPr="00221823">
                    <w:rPr>
                      <w:rFonts w:ascii="Times New Roman" w:hAnsi="Times New Roman" w:cs="Times New Roman"/>
                      <w:sz w:val="20"/>
                      <w:szCs w:val="20"/>
                    </w:rPr>
                    <w:t>Не менше як за 48 годин</w:t>
                  </w:r>
                </w:p>
              </w:tc>
            </w:tr>
            <w:tr w:rsidR="00FA2886" w:rsidRPr="00221823" w14:paraId="05EF5E18" w14:textId="77777777" w:rsidTr="00FA2886">
              <w:tc>
                <w:tcPr>
                  <w:tcW w:w="568" w:type="dxa"/>
                  <w:tcBorders>
                    <w:top w:val="single" w:sz="4" w:space="0" w:color="auto"/>
                    <w:left w:val="single" w:sz="4" w:space="0" w:color="auto"/>
                    <w:bottom w:val="single" w:sz="4" w:space="0" w:color="auto"/>
                    <w:right w:val="single" w:sz="4" w:space="0" w:color="auto"/>
                  </w:tcBorders>
                </w:tcPr>
                <w:p w14:paraId="59DF6CB3" w14:textId="77777777" w:rsidR="00FA2886" w:rsidRPr="00221823" w:rsidRDefault="00FA2886" w:rsidP="00FA2886">
                  <w:pPr>
                    <w:numPr>
                      <w:ilvl w:val="0"/>
                      <w:numId w:val="9"/>
                    </w:numPr>
                    <w:spacing w:after="0" w:line="240" w:lineRule="auto"/>
                    <w:ind w:left="0" w:firstLine="0"/>
                    <w:jc w:val="both"/>
                    <w:rPr>
                      <w:rFonts w:ascii="Times New Roman" w:hAnsi="Times New Roman" w:cs="Times New Roman"/>
                      <w:sz w:val="20"/>
                      <w:szCs w:val="20"/>
                    </w:rPr>
                  </w:pPr>
                </w:p>
              </w:tc>
              <w:tc>
                <w:tcPr>
                  <w:tcW w:w="3423" w:type="dxa"/>
                  <w:tcBorders>
                    <w:top w:val="single" w:sz="4" w:space="0" w:color="auto"/>
                    <w:left w:val="single" w:sz="4" w:space="0" w:color="auto"/>
                    <w:bottom w:val="single" w:sz="4" w:space="0" w:color="auto"/>
                    <w:right w:val="single" w:sz="4" w:space="0" w:color="auto"/>
                  </w:tcBorders>
                </w:tcPr>
                <w:p w14:paraId="6B59F334" w14:textId="77777777" w:rsidR="00FA2886" w:rsidRPr="00221823" w:rsidRDefault="00FA2886" w:rsidP="00FA2886">
                  <w:pPr>
                    <w:spacing w:after="0" w:line="240" w:lineRule="auto"/>
                    <w:rPr>
                      <w:rFonts w:ascii="Times New Roman" w:hAnsi="Times New Roman" w:cs="Times New Roman"/>
                      <w:sz w:val="20"/>
                      <w:szCs w:val="20"/>
                    </w:rPr>
                  </w:pPr>
                  <w:r w:rsidRPr="00221823">
                    <w:rPr>
                      <w:rFonts w:ascii="Times New Roman" w:hAnsi="Times New Roman" w:cs="Times New Roman"/>
                      <w:sz w:val="20"/>
                      <w:szCs w:val="20"/>
                    </w:rPr>
                    <w:t>Надання інформації постачальниками електронних комунікаційних послуг та/або мереж стосовно траси побудови</w:t>
                  </w:r>
                </w:p>
              </w:tc>
              <w:tc>
                <w:tcPr>
                  <w:tcW w:w="2977" w:type="dxa"/>
                  <w:tcBorders>
                    <w:top w:val="single" w:sz="4" w:space="0" w:color="auto"/>
                    <w:left w:val="single" w:sz="4" w:space="0" w:color="auto"/>
                    <w:bottom w:val="single" w:sz="4" w:space="0" w:color="auto"/>
                    <w:right w:val="single" w:sz="4" w:space="0" w:color="auto"/>
                  </w:tcBorders>
                </w:tcPr>
                <w:p w14:paraId="74D40C78" w14:textId="77777777" w:rsidR="00FA2886" w:rsidRPr="00221823" w:rsidRDefault="00FA2886" w:rsidP="00FA2886">
                  <w:pPr>
                    <w:spacing w:after="0" w:line="240" w:lineRule="auto"/>
                    <w:rPr>
                      <w:rFonts w:ascii="Times New Roman" w:hAnsi="Times New Roman" w:cs="Times New Roman"/>
                      <w:sz w:val="20"/>
                      <w:szCs w:val="20"/>
                      <w:lang w:val="ru-RU"/>
                    </w:rPr>
                  </w:pPr>
                  <w:r w:rsidRPr="00221823">
                    <w:rPr>
                      <w:rFonts w:ascii="Times New Roman" w:hAnsi="Times New Roman" w:cs="Times New Roman"/>
                      <w:sz w:val="20"/>
                      <w:szCs w:val="20"/>
                    </w:rPr>
                    <w:t>Так</w:t>
                  </w:r>
                </w:p>
              </w:tc>
            </w:tr>
            <w:tr w:rsidR="00FA2886" w:rsidRPr="00221823" w14:paraId="74A10B71" w14:textId="77777777" w:rsidTr="00FA2886">
              <w:tc>
                <w:tcPr>
                  <w:tcW w:w="568" w:type="dxa"/>
                  <w:tcBorders>
                    <w:top w:val="single" w:sz="4" w:space="0" w:color="auto"/>
                    <w:left w:val="single" w:sz="4" w:space="0" w:color="auto"/>
                    <w:bottom w:val="single" w:sz="4" w:space="0" w:color="auto"/>
                    <w:right w:val="single" w:sz="4" w:space="0" w:color="auto"/>
                  </w:tcBorders>
                </w:tcPr>
                <w:p w14:paraId="4AF973FE" w14:textId="77777777" w:rsidR="00FA2886" w:rsidRPr="00221823" w:rsidRDefault="00FA2886" w:rsidP="00FA2886">
                  <w:pPr>
                    <w:numPr>
                      <w:ilvl w:val="0"/>
                      <w:numId w:val="9"/>
                    </w:numPr>
                    <w:spacing w:after="0" w:line="240" w:lineRule="auto"/>
                    <w:ind w:left="0" w:firstLine="0"/>
                    <w:jc w:val="both"/>
                    <w:rPr>
                      <w:rFonts w:ascii="Times New Roman" w:hAnsi="Times New Roman" w:cs="Times New Roman"/>
                      <w:sz w:val="20"/>
                      <w:szCs w:val="20"/>
                    </w:rPr>
                  </w:pPr>
                </w:p>
              </w:tc>
              <w:tc>
                <w:tcPr>
                  <w:tcW w:w="3423" w:type="dxa"/>
                  <w:tcBorders>
                    <w:top w:val="single" w:sz="4" w:space="0" w:color="auto"/>
                    <w:left w:val="single" w:sz="4" w:space="0" w:color="auto"/>
                    <w:bottom w:val="single" w:sz="4" w:space="0" w:color="auto"/>
                    <w:right w:val="single" w:sz="4" w:space="0" w:color="auto"/>
                  </w:tcBorders>
                </w:tcPr>
                <w:p w14:paraId="5EE3B6BB" w14:textId="77777777" w:rsidR="00FA2886" w:rsidRPr="00221823" w:rsidRDefault="00FA2886" w:rsidP="00FA2886">
                  <w:pPr>
                    <w:spacing w:after="0" w:line="240" w:lineRule="auto"/>
                    <w:rPr>
                      <w:rFonts w:ascii="Times New Roman" w:hAnsi="Times New Roman" w:cs="Times New Roman"/>
                      <w:sz w:val="20"/>
                      <w:szCs w:val="20"/>
                    </w:rPr>
                  </w:pPr>
                  <w:r w:rsidRPr="00221823">
                    <w:rPr>
                      <w:rFonts w:ascii="Times New Roman" w:hAnsi="Times New Roman" w:cs="Times New Roman"/>
                      <w:sz w:val="20"/>
                      <w:szCs w:val="20"/>
                    </w:rPr>
                    <w:t>Термін підключення</w:t>
                  </w:r>
                </w:p>
              </w:tc>
              <w:tc>
                <w:tcPr>
                  <w:tcW w:w="2977" w:type="dxa"/>
                  <w:tcBorders>
                    <w:top w:val="single" w:sz="4" w:space="0" w:color="auto"/>
                    <w:left w:val="single" w:sz="4" w:space="0" w:color="auto"/>
                    <w:bottom w:val="single" w:sz="4" w:space="0" w:color="auto"/>
                    <w:right w:val="single" w:sz="4" w:space="0" w:color="auto"/>
                  </w:tcBorders>
                </w:tcPr>
                <w:p w14:paraId="60E60D82" w14:textId="77777777" w:rsidR="00FA2886" w:rsidRPr="00221823" w:rsidRDefault="00FA2886" w:rsidP="00FA2886">
                  <w:pPr>
                    <w:spacing w:after="0" w:line="240" w:lineRule="auto"/>
                    <w:rPr>
                      <w:rFonts w:ascii="Times New Roman" w:hAnsi="Times New Roman" w:cs="Times New Roman"/>
                      <w:sz w:val="20"/>
                      <w:szCs w:val="20"/>
                      <w:lang w:val="ru-RU"/>
                    </w:rPr>
                  </w:pPr>
                  <w:r w:rsidRPr="00221823">
                    <w:rPr>
                      <w:rFonts w:ascii="Times New Roman" w:hAnsi="Times New Roman" w:cs="Times New Roman"/>
                      <w:sz w:val="20"/>
                      <w:szCs w:val="20"/>
                    </w:rPr>
                    <w:t>Не пізніше 3х календарних днів після укладення Договору.</w:t>
                  </w:r>
                </w:p>
              </w:tc>
            </w:tr>
            <w:tr w:rsidR="00FA2886" w:rsidRPr="00221823" w14:paraId="0D62998E" w14:textId="77777777" w:rsidTr="00FA2886">
              <w:tc>
                <w:tcPr>
                  <w:tcW w:w="568" w:type="dxa"/>
                  <w:tcBorders>
                    <w:top w:val="single" w:sz="4" w:space="0" w:color="auto"/>
                    <w:left w:val="single" w:sz="4" w:space="0" w:color="auto"/>
                    <w:bottom w:val="single" w:sz="4" w:space="0" w:color="auto"/>
                    <w:right w:val="single" w:sz="4" w:space="0" w:color="auto"/>
                  </w:tcBorders>
                </w:tcPr>
                <w:p w14:paraId="6140D85F" w14:textId="77777777" w:rsidR="00FA2886" w:rsidRPr="00221823" w:rsidRDefault="00FA2886" w:rsidP="00FA2886">
                  <w:pPr>
                    <w:numPr>
                      <w:ilvl w:val="0"/>
                      <w:numId w:val="9"/>
                    </w:numPr>
                    <w:spacing w:after="0" w:line="240" w:lineRule="auto"/>
                    <w:ind w:left="0" w:firstLine="0"/>
                    <w:jc w:val="both"/>
                    <w:rPr>
                      <w:rFonts w:ascii="Times New Roman" w:hAnsi="Times New Roman" w:cs="Times New Roman"/>
                      <w:sz w:val="20"/>
                      <w:szCs w:val="20"/>
                    </w:rPr>
                  </w:pPr>
                </w:p>
              </w:tc>
              <w:tc>
                <w:tcPr>
                  <w:tcW w:w="3423" w:type="dxa"/>
                  <w:tcBorders>
                    <w:top w:val="single" w:sz="4" w:space="0" w:color="auto"/>
                    <w:left w:val="single" w:sz="4" w:space="0" w:color="auto"/>
                    <w:bottom w:val="single" w:sz="4" w:space="0" w:color="auto"/>
                    <w:right w:val="single" w:sz="4" w:space="0" w:color="auto"/>
                  </w:tcBorders>
                </w:tcPr>
                <w:p w14:paraId="0FB9AB20" w14:textId="77777777" w:rsidR="00FA2886" w:rsidRPr="00221823" w:rsidRDefault="00FA2886" w:rsidP="00FA2886">
                  <w:pPr>
                    <w:spacing w:after="0" w:line="240" w:lineRule="auto"/>
                    <w:rPr>
                      <w:rFonts w:ascii="Times New Roman" w:hAnsi="Times New Roman" w:cs="Times New Roman"/>
                      <w:sz w:val="20"/>
                      <w:szCs w:val="20"/>
                    </w:rPr>
                  </w:pPr>
                  <w:r w:rsidRPr="00221823">
                    <w:rPr>
                      <w:rFonts w:ascii="Times New Roman" w:hAnsi="Times New Roman" w:cs="Times New Roman"/>
                      <w:sz w:val="20"/>
                      <w:szCs w:val="20"/>
                    </w:rPr>
                    <w:t>Наявність матеріально-технічної бази для надання послуг</w:t>
                  </w:r>
                </w:p>
              </w:tc>
              <w:tc>
                <w:tcPr>
                  <w:tcW w:w="2977" w:type="dxa"/>
                  <w:tcBorders>
                    <w:top w:val="single" w:sz="4" w:space="0" w:color="auto"/>
                    <w:left w:val="single" w:sz="4" w:space="0" w:color="auto"/>
                    <w:bottom w:val="single" w:sz="4" w:space="0" w:color="auto"/>
                    <w:right w:val="single" w:sz="4" w:space="0" w:color="auto"/>
                  </w:tcBorders>
                </w:tcPr>
                <w:p w14:paraId="60E6B2B4" w14:textId="77777777" w:rsidR="00FA2886" w:rsidRPr="00221823" w:rsidRDefault="00FA2886" w:rsidP="00FA2886">
                  <w:pPr>
                    <w:spacing w:after="0" w:line="240" w:lineRule="auto"/>
                    <w:rPr>
                      <w:rFonts w:ascii="Times New Roman" w:hAnsi="Times New Roman" w:cs="Times New Roman"/>
                      <w:sz w:val="20"/>
                      <w:szCs w:val="20"/>
                    </w:rPr>
                  </w:pPr>
                  <w:r w:rsidRPr="00221823">
                    <w:rPr>
                      <w:rFonts w:ascii="Times New Roman" w:hAnsi="Times New Roman" w:cs="Times New Roman"/>
                      <w:sz w:val="20"/>
                      <w:szCs w:val="20"/>
                    </w:rPr>
                    <w:t xml:space="preserve">Виконавець забезпечує обладнання для доступу до мережі (маршрутизатори, комутатори,  </w:t>
                  </w:r>
                  <w:proofErr w:type="spellStart"/>
                  <w:r w:rsidRPr="00221823">
                    <w:rPr>
                      <w:rFonts w:ascii="Times New Roman" w:hAnsi="Times New Roman" w:cs="Times New Roman"/>
                      <w:sz w:val="20"/>
                      <w:szCs w:val="20"/>
                    </w:rPr>
                    <w:t>медіаконвертери</w:t>
                  </w:r>
                  <w:proofErr w:type="spellEnd"/>
                  <w:r w:rsidRPr="00221823">
                    <w:rPr>
                      <w:rFonts w:ascii="Times New Roman" w:hAnsi="Times New Roman" w:cs="Times New Roman"/>
                      <w:sz w:val="20"/>
                      <w:szCs w:val="20"/>
                    </w:rPr>
                    <w:t>, SFP-модулі, абонентські термінали (ONU) тощо) Інтернет, а також його заміну у разі виходу з ладу протягом 2х годин</w:t>
                  </w:r>
                </w:p>
              </w:tc>
            </w:tr>
            <w:tr w:rsidR="00FA2886" w:rsidRPr="00221823" w14:paraId="447D4A7F" w14:textId="77777777" w:rsidTr="00FA2886">
              <w:tc>
                <w:tcPr>
                  <w:tcW w:w="568" w:type="dxa"/>
                  <w:tcBorders>
                    <w:top w:val="single" w:sz="4" w:space="0" w:color="auto"/>
                    <w:left w:val="single" w:sz="4" w:space="0" w:color="auto"/>
                    <w:bottom w:val="single" w:sz="4" w:space="0" w:color="auto"/>
                    <w:right w:val="single" w:sz="4" w:space="0" w:color="auto"/>
                  </w:tcBorders>
                </w:tcPr>
                <w:p w14:paraId="1AA9A139" w14:textId="77777777" w:rsidR="00FA2886" w:rsidRPr="00221823" w:rsidRDefault="00FA2886" w:rsidP="00FA2886">
                  <w:pPr>
                    <w:numPr>
                      <w:ilvl w:val="0"/>
                      <w:numId w:val="9"/>
                    </w:numPr>
                    <w:spacing w:after="0" w:line="240" w:lineRule="auto"/>
                    <w:ind w:left="0" w:firstLine="0"/>
                    <w:jc w:val="both"/>
                    <w:rPr>
                      <w:rFonts w:ascii="Times New Roman" w:hAnsi="Times New Roman" w:cs="Times New Roman"/>
                      <w:sz w:val="20"/>
                      <w:szCs w:val="20"/>
                    </w:rPr>
                  </w:pPr>
                </w:p>
              </w:tc>
              <w:tc>
                <w:tcPr>
                  <w:tcW w:w="3423" w:type="dxa"/>
                  <w:tcBorders>
                    <w:top w:val="single" w:sz="4" w:space="0" w:color="auto"/>
                    <w:left w:val="single" w:sz="4" w:space="0" w:color="auto"/>
                    <w:bottom w:val="single" w:sz="4" w:space="0" w:color="auto"/>
                    <w:right w:val="single" w:sz="4" w:space="0" w:color="auto"/>
                  </w:tcBorders>
                </w:tcPr>
                <w:p w14:paraId="789AC9DE" w14:textId="77777777" w:rsidR="00FA2886" w:rsidRPr="00221823" w:rsidRDefault="00FA2886" w:rsidP="00FA2886">
                  <w:pPr>
                    <w:spacing w:after="0" w:line="240" w:lineRule="auto"/>
                    <w:rPr>
                      <w:rFonts w:ascii="Times New Roman" w:hAnsi="Times New Roman" w:cs="Times New Roman"/>
                      <w:sz w:val="20"/>
                      <w:szCs w:val="20"/>
                    </w:rPr>
                  </w:pPr>
                  <w:r w:rsidRPr="00221823">
                    <w:rPr>
                      <w:rFonts w:ascii="Times New Roman" w:hAnsi="Times New Roman" w:cs="Times New Roman"/>
                      <w:sz w:val="20"/>
                      <w:szCs w:val="20"/>
                    </w:rPr>
                    <w:t>Час гарантованого надання послуг доступу при відсутності централізованого електроживлення</w:t>
                  </w:r>
                </w:p>
              </w:tc>
              <w:tc>
                <w:tcPr>
                  <w:tcW w:w="2977" w:type="dxa"/>
                  <w:tcBorders>
                    <w:top w:val="single" w:sz="4" w:space="0" w:color="auto"/>
                    <w:left w:val="single" w:sz="4" w:space="0" w:color="auto"/>
                    <w:bottom w:val="single" w:sz="4" w:space="0" w:color="auto"/>
                    <w:right w:val="single" w:sz="4" w:space="0" w:color="auto"/>
                  </w:tcBorders>
                </w:tcPr>
                <w:p w14:paraId="653F3265" w14:textId="77777777" w:rsidR="00FA2886" w:rsidRPr="00221823" w:rsidRDefault="00FA2886" w:rsidP="00FA2886">
                  <w:pPr>
                    <w:spacing w:after="0" w:line="240" w:lineRule="auto"/>
                    <w:rPr>
                      <w:rFonts w:ascii="Times New Roman" w:hAnsi="Times New Roman" w:cs="Times New Roman"/>
                      <w:sz w:val="20"/>
                      <w:szCs w:val="20"/>
                    </w:rPr>
                  </w:pPr>
                  <w:r w:rsidRPr="00221823">
                    <w:rPr>
                      <w:rFonts w:ascii="Times New Roman" w:hAnsi="Times New Roman" w:cs="Times New Roman"/>
                      <w:sz w:val="20"/>
                      <w:szCs w:val="20"/>
                    </w:rPr>
                    <w:t>Від 4-х до 8-ми годин шляхом живлення комунікаційного обладнання від акумуляторних батарей або електрогенератора при повному відключенні централізованого електроживлення, а за обставин непереборної сили – аварійне відновлення надання послуги продовж 4-х годин</w:t>
                  </w:r>
                </w:p>
              </w:tc>
            </w:tr>
          </w:tbl>
          <w:p w14:paraId="27954CD9" w14:textId="77777777" w:rsidR="00FA2886" w:rsidRPr="00221823" w:rsidRDefault="00FA2886" w:rsidP="00FA2886">
            <w:pPr>
              <w:jc w:val="right"/>
              <w:rPr>
                <w:rFonts w:ascii="Times New Roman" w:hAnsi="Times New Roman" w:cs="Times New Roman"/>
                <w:b/>
                <w:sz w:val="20"/>
                <w:szCs w:val="20"/>
              </w:rPr>
            </w:pPr>
            <w:r w:rsidRPr="00221823">
              <w:rPr>
                <w:rFonts w:ascii="Times New Roman" w:hAnsi="Times New Roman" w:cs="Times New Roman"/>
                <w:b/>
                <w:sz w:val="20"/>
                <w:szCs w:val="20"/>
              </w:rPr>
              <w:t>Таблиця 3</w:t>
            </w:r>
          </w:p>
          <w:tbl>
            <w:tblPr>
              <w:tblW w:w="7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006"/>
              <w:gridCol w:w="2268"/>
              <w:gridCol w:w="2410"/>
            </w:tblGrid>
            <w:tr w:rsidR="00FA2886" w:rsidRPr="00221823" w14:paraId="01C61188" w14:textId="77777777" w:rsidTr="00FA2886">
              <w:tc>
                <w:tcPr>
                  <w:tcW w:w="568" w:type="dxa"/>
                  <w:tcBorders>
                    <w:top w:val="single" w:sz="4" w:space="0" w:color="auto"/>
                    <w:left w:val="single" w:sz="4" w:space="0" w:color="auto"/>
                    <w:bottom w:val="single" w:sz="4" w:space="0" w:color="auto"/>
                    <w:right w:val="single" w:sz="4" w:space="0" w:color="auto"/>
                  </w:tcBorders>
                  <w:vAlign w:val="center"/>
                </w:tcPr>
                <w:p w14:paraId="2BF1F335" w14:textId="77777777" w:rsidR="00FA2886" w:rsidRPr="00221823" w:rsidRDefault="00FA2886" w:rsidP="00FA2886">
                  <w:pPr>
                    <w:spacing w:after="0" w:line="240" w:lineRule="auto"/>
                    <w:jc w:val="center"/>
                    <w:rPr>
                      <w:rFonts w:ascii="Times New Roman" w:hAnsi="Times New Roman" w:cs="Times New Roman"/>
                      <w:b/>
                      <w:sz w:val="20"/>
                      <w:szCs w:val="20"/>
                    </w:rPr>
                  </w:pPr>
                  <w:r w:rsidRPr="00221823">
                    <w:rPr>
                      <w:rFonts w:ascii="Times New Roman" w:hAnsi="Times New Roman" w:cs="Times New Roman"/>
                      <w:b/>
                      <w:sz w:val="20"/>
                      <w:szCs w:val="20"/>
                    </w:rPr>
                    <w:t>№ з/п</w:t>
                  </w:r>
                </w:p>
              </w:tc>
              <w:tc>
                <w:tcPr>
                  <w:tcW w:w="2006" w:type="dxa"/>
                  <w:tcBorders>
                    <w:top w:val="single" w:sz="4" w:space="0" w:color="auto"/>
                    <w:left w:val="single" w:sz="4" w:space="0" w:color="auto"/>
                    <w:bottom w:val="single" w:sz="4" w:space="0" w:color="auto"/>
                    <w:right w:val="single" w:sz="4" w:space="0" w:color="auto"/>
                  </w:tcBorders>
                  <w:vAlign w:val="center"/>
                </w:tcPr>
                <w:p w14:paraId="7C0C0461" w14:textId="77777777" w:rsidR="00FA2886" w:rsidRPr="00221823" w:rsidRDefault="00FA2886" w:rsidP="00FA2886">
                  <w:pPr>
                    <w:spacing w:after="0" w:line="240" w:lineRule="auto"/>
                    <w:jc w:val="center"/>
                    <w:rPr>
                      <w:rFonts w:ascii="Times New Roman" w:hAnsi="Times New Roman" w:cs="Times New Roman"/>
                      <w:b/>
                      <w:sz w:val="20"/>
                      <w:szCs w:val="20"/>
                    </w:rPr>
                  </w:pPr>
                  <w:r w:rsidRPr="00221823">
                    <w:rPr>
                      <w:rFonts w:ascii="Times New Roman" w:hAnsi="Times New Roman" w:cs="Times New Roman"/>
                      <w:b/>
                      <w:sz w:val="20"/>
                      <w:szCs w:val="20"/>
                    </w:rPr>
                    <w:t>Найменування</w:t>
                  </w:r>
                </w:p>
              </w:tc>
              <w:tc>
                <w:tcPr>
                  <w:tcW w:w="2268" w:type="dxa"/>
                  <w:tcBorders>
                    <w:top w:val="single" w:sz="4" w:space="0" w:color="auto"/>
                    <w:left w:val="single" w:sz="4" w:space="0" w:color="auto"/>
                    <w:bottom w:val="single" w:sz="4" w:space="0" w:color="auto"/>
                    <w:right w:val="single" w:sz="4" w:space="0" w:color="auto"/>
                  </w:tcBorders>
                  <w:vAlign w:val="center"/>
                </w:tcPr>
                <w:p w14:paraId="7410EC0E" w14:textId="77777777" w:rsidR="00FA2886" w:rsidRPr="00221823" w:rsidRDefault="00FA2886" w:rsidP="00FA2886">
                  <w:pPr>
                    <w:spacing w:after="0" w:line="240" w:lineRule="auto"/>
                    <w:jc w:val="center"/>
                    <w:rPr>
                      <w:rFonts w:ascii="Times New Roman" w:hAnsi="Times New Roman" w:cs="Times New Roman"/>
                      <w:b/>
                      <w:sz w:val="20"/>
                      <w:szCs w:val="20"/>
                    </w:rPr>
                  </w:pPr>
                  <w:r w:rsidRPr="00221823">
                    <w:rPr>
                      <w:rFonts w:ascii="Times New Roman" w:hAnsi="Times New Roman" w:cs="Times New Roman"/>
                      <w:b/>
                      <w:sz w:val="20"/>
                      <w:szCs w:val="20"/>
                    </w:rPr>
                    <w:t>Відповідальний підрозділ</w:t>
                  </w:r>
                </w:p>
                <w:p w14:paraId="483CC7CD" w14:textId="77777777" w:rsidR="00FA2886" w:rsidRPr="00221823" w:rsidRDefault="00FA2886" w:rsidP="00FA2886">
                  <w:pPr>
                    <w:spacing w:after="0" w:line="240" w:lineRule="auto"/>
                    <w:jc w:val="center"/>
                    <w:rPr>
                      <w:rFonts w:ascii="Times New Roman" w:hAnsi="Times New Roman" w:cs="Times New Roman"/>
                      <w:b/>
                      <w:sz w:val="20"/>
                      <w:szCs w:val="20"/>
                    </w:rPr>
                  </w:pPr>
                  <w:r w:rsidRPr="00221823">
                    <w:rPr>
                      <w:rFonts w:ascii="Times New Roman" w:hAnsi="Times New Roman" w:cs="Times New Roman"/>
                      <w:b/>
                      <w:sz w:val="20"/>
                      <w:szCs w:val="20"/>
                    </w:rPr>
                    <w:t>Виконавця</w:t>
                  </w:r>
                </w:p>
              </w:tc>
              <w:tc>
                <w:tcPr>
                  <w:tcW w:w="2410" w:type="dxa"/>
                  <w:tcBorders>
                    <w:top w:val="single" w:sz="4" w:space="0" w:color="auto"/>
                    <w:left w:val="single" w:sz="4" w:space="0" w:color="auto"/>
                    <w:bottom w:val="single" w:sz="4" w:space="0" w:color="auto"/>
                    <w:right w:val="single" w:sz="4" w:space="0" w:color="auto"/>
                  </w:tcBorders>
                  <w:vAlign w:val="center"/>
                </w:tcPr>
                <w:p w14:paraId="5EC9E0E8" w14:textId="77777777" w:rsidR="00FA2886" w:rsidRPr="00221823" w:rsidRDefault="00FA2886" w:rsidP="00FA2886">
                  <w:pPr>
                    <w:spacing w:after="0" w:line="240" w:lineRule="auto"/>
                    <w:jc w:val="center"/>
                    <w:rPr>
                      <w:rFonts w:ascii="Times New Roman" w:hAnsi="Times New Roman" w:cs="Times New Roman"/>
                      <w:b/>
                      <w:sz w:val="20"/>
                      <w:szCs w:val="20"/>
                    </w:rPr>
                  </w:pPr>
                  <w:r w:rsidRPr="00221823">
                    <w:rPr>
                      <w:rFonts w:ascii="Times New Roman" w:hAnsi="Times New Roman" w:cs="Times New Roman"/>
                      <w:b/>
                      <w:sz w:val="20"/>
                      <w:szCs w:val="20"/>
                    </w:rPr>
                    <w:t>Періодичність виконання</w:t>
                  </w:r>
                </w:p>
              </w:tc>
            </w:tr>
            <w:tr w:rsidR="00FA2886" w:rsidRPr="00221823" w14:paraId="7E3FA8E7" w14:textId="77777777" w:rsidTr="00FA2886">
              <w:tc>
                <w:tcPr>
                  <w:tcW w:w="568" w:type="dxa"/>
                  <w:tcBorders>
                    <w:top w:val="single" w:sz="4" w:space="0" w:color="auto"/>
                    <w:left w:val="single" w:sz="4" w:space="0" w:color="auto"/>
                    <w:bottom w:val="single" w:sz="4" w:space="0" w:color="auto"/>
                    <w:right w:val="single" w:sz="4" w:space="0" w:color="auto"/>
                  </w:tcBorders>
                </w:tcPr>
                <w:p w14:paraId="269B3B71" w14:textId="77777777" w:rsidR="00FA2886" w:rsidRPr="00221823" w:rsidRDefault="00FA2886" w:rsidP="00FA2886">
                  <w:pPr>
                    <w:numPr>
                      <w:ilvl w:val="0"/>
                      <w:numId w:val="8"/>
                    </w:numPr>
                    <w:spacing w:after="0" w:line="240" w:lineRule="auto"/>
                    <w:rPr>
                      <w:rFonts w:ascii="Times New Roman" w:hAnsi="Times New Roman" w:cs="Times New Roman"/>
                      <w:sz w:val="20"/>
                      <w:szCs w:val="20"/>
                    </w:rPr>
                  </w:pPr>
                </w:p>
              </w:tc>
              <w:tc>
                <w:tcPr>
                  <w:tcW w:w="2006" w:type="dxa"/>
                  <w:tcBorders>
                    <w:top w:val="single" w:sz="4" w:space="0" w:color="auto"/>
                    <w:left w:val="single" w:sz="4" w:space="0" w:color="auto"/>
                    <w:bottom w:val="single" w:sz="4" w:space="0" w:color="auto"/>
                    <w:right w:val="single" w:sz="4" w:space="0" w:color="auto"/>
                  </w:tcBorders>
                </w:tcPr>
                <w:p w14:paraId="2C4417E6" w14:textId="77777777" w:rsidR="00FA2886" w:rsidRPr="00221823" w:rsidRDefault="00FA2886" w:rsidP="00FA2886">
                  <w:pPr>
                    <w:spacing w:after="0" w:line="240" w:lineRule="auto"/>
                    <w:rPr>
                      <w:rFonts w:ascii="Times New Roman" w:hAnsi="Times New Roman" w:cs="Times New Roman"/>
                      <w:color w:val="000000"/>
                      <w:sz w:val="20"/>
                      <w:szCs w:val="20"/>
                    </w:rPr>
                  </w:pPr>
                  <w:r w:rsidRPr="00221823">
                    <w:rPr>
                      <w:rFonts w:ascii="Times New Roman" w:hAnsi="Times New Roman" w:cs="Times New Roman"/>
                      <w:color w:val="000000"/>
                      <w:sz w:val="20"/>
                      <w:szCs w:val="20"/>
                    </w:rPr>
                    <w:t xml:space="preserve">Моніторинг портів доступу до мережі Інтернет наданих Замовнику </w:t>
                  </w:r>
                </w:p>
              </w:tc>
              <w:tc>
                <w:tcPr>
                  <w:tcW w:w="2268" w:type="dxa"/>
                  <w:tcBorders>
                    <w:top w:val="single" w:sz="4" w:space="0" w:color="auto"/>
                    <w:left w:val="single" w:sz="4" w:space="0" w:color="auto"/>
                    <w:bottom w:val="single" w:sz="4" w:space="0" w:color="auto"/>
                    <w:right w:val="single" w:sz="4" w:space="0" w:color="auto"/>
                  </w:tcBorders>
                </w:tcPr>
                <w:p w14:paraId="4B55A5BA" w14:textId="77777777" w:rsidR="00FA2886" w:rsidRPr="00221823" w:rsidRDefault="00FA2886" w:rsidP="00FA2886">
                  <w:pPr>
                    <w:spacing w:after="0" w:line="240" w:lineRule="auto"/>
                    <w:ind w:hanging="183"/>
                    <w:jc w:val="center"/>
                    <w:rPr>
                      <w:rFonts w:ascii="Times New Roman" w:hAnsi="Times New Roman" w:cs="Times New Roman"/>
                      <w:color w:val="000000"/>
                      <w:sz w:val="20"/>
                      <w:szCs w:val="20"/>
                    </w:rPr>
                  </w:pPr>
                  <w:r w:rsidRPr="00221823">
                    <w:rPr>
                      <w:rFonts w:ascii="Times New Roman" w:hAnsi="Times New Roman" w:cs="Times New Roman"/>
                      <w:color w:val="000000"/>
                      <w:sz w:val="20"/>
                      <w:szCs w:val="20"/>
                    </w:rPr>
                    <w:t>Центр управління мережею</w:t>
                  </w:r>
                </w:p>
              </w:tc>
              <w:tc>
                <w:tcPr>
                  <w:tcW w:w="2410" w:type="dxa"/>
                  <w:tcBorders>
                    <w:top w:val="single" w:sz="4" w:space="0" w:color="auto"/>
                    <w:left w:val="single" w:sz="4" w:space="0" w:color="auto"/>
                    <w:bottom w:val="single" w:sz="4" w:space="0" w:color="auto"/>
                    <w:right w:val="single" w:sz="4" w:space="0" w:color="auto"/>
                  </w:tcBorders>
                </w:tcPr>
                <w:p w14:paraId="2FC39BE0" w14:textId="77777777" w:rsidR="00FA2886" w:rsidRPr="00221823" w:rsidRDefault="00FA2886" w:rsidP="00FA2886">
                  <w:pPr>
                    <w:spacing w:after="0" w:line="240" w:lineRule="auto"/>
                    <w:jc w:val="center"/>
                    <w:rPr>
                      <w:rFonts w:ascii="Times New Roman" w:hAnsi="Times New Roman" w:cs="Times New Roman"/>
                      <w:color w:val="000000"/>
                      <w:sz w:val="20"/>
                      <w:szCs w:val="20"/>
                    </w:rPr>
                  </w:pPr>
                  <w:r w:rsidRPr="00221823">
                    <w:rPr>
                      <w:rFonts w:ascii="Times New Roman" w:hAnsi="Times New Roman" w:cs="Times New Roman"/>
                      <w:color w:val="000000"/>
                      <w:sz w:val="20"/>
                      <w:szCs w:val="20"/>
                    </w:rPr>
                    <w:t>Цілодобово</w:t>
                  </w:r>
                </w:p>
              </w:tc>
            </w:tr>
            <w:tr w:rsidR="00FA2886" w:rsidRPr="00221823" w14:paraId="30CA2FA2" w14:textId="77777777" w:rsidTr="00FA2886">
              <w:tc>
                <w:tcPr>
                  <w:tcW w:w="568" w:type="dxa"/>
                  <w:tcBorders>
                    <w:top w:val="single" w:sz="4" w:space="0" w:color="auto"/>
                    <w:left w:val="single" w:sz="4" w:space="0" w:color="auto"/>
                    <w:bottom w:val="single" w:sz="4" w:space="0" w:color="auto"/>
                    <w:right w:val="single" w:sz="4" w:space="0" w:color="auto"/>
                  </w:tcBorders>
                </w:tcPr>
                <w:p w14:paraId="6B3F9F86" w14:textId="77777777" w:rsidR="00FA2886" w:rsidRPr="00221823" w:rsidRDefault="00FA2886" w:rsidP="00FA2886">
                  <w:pPr>
                    <w:numPr>
                      <w:ilvl w:val="0"/>
                      <w:numId w:val="8"/>
                    </w:numPr>
                    <w:spacing w:after="0" w:line="240" w:lineRule="auto"/>
                    <w:rPr>
                      <w:rFonts w:ascii="Times New Roman" w:hAnsi="Times New Roman" w:cs="Times New Roman"/>
                      <w:sz w:val="20"/>
                      <w:szCs w:val="20"/>
                    </w:rPr>
                  </w:pPr>
                </w:p>
              </w:tc>
              <w:tc>
                <w:tcPr>
                  <w:tcW w:w="2006" w:type="dxa"/>
                  <w:tcBorders>
                    <w:top w:val="single" w:sz="4" w:space="0" w:color="auto"/>
                    <w:left w:val="single" w:sz="4" w:space="0" w:color="auto"/>
                    <w:bottom w:val="single" w:sz="4" w:space="0" w:color="auto"/>
                    <w:right w:val="single" w:sz="4" w:space="0" w:color="auto"/>
                  </w:tcBorders>
                </w:tcPr>
                <w:p w14:paraId="02D7D065" w14:textId="77777777" w:rsidR="00FA2886" w:rsidRPr="00221823" w:rsidRDefault="00FA2886" w:rsidP="00FA2886">
                  <w:pPr>
                    <w:spacing w:after="0" w:line="240" w:lineRule="auto"/>
                    <w:rPr>
                      <w:rFonts w:ascii="Times New Roman" w:hAnsi="Times New Roman" w:cs="Times New Roman"/>
                      <w:sz w:val="20"/>
                      <w:szCs w:val="20"/>
                    </w:rPr>
                  </w:pPr>
                  <w:r w:rsidRPr="00221823">
                    <w:rPr>
                      <w:rFonts w:ascii="Times New Roman" w:hAnsi="Times New Roman" w:cs="Times New Roman"/>
                      <w:sz w:val="20"/>
                      <w:szCs w:val="20"/>
                    </w:rPr>
                    <w:t>Моніторинг локальних подовжень наданих Замовнику</w:t>
                  </w:r>
                </w:p>
              </w:tc>
              <w:tc>
                <w:tcPr>
                  <w:tcW w:w="2268" w:type="dxa"/>
                  <w:tcBorders>
                    <w:top w:val="single" w:sz="4" w:space="0" w:color="auto"/>
                    <w:left w:val="single" w:sz="4" w:space="0" w:color="auto"/>
                    <w:bottom w:val="single" w:sz="4" w:space="0" w:color="auto"/>
                    <w:right w:val="single" w:sz="4" w:space="0" w:color="auto"/>
                  </w:tcBorders>
                </w:tcPr>
                <w:p w14:paraId="2C6257C8" w14:textId="77777777" w:rsidR="00FA2886" w:rsidRPr="00221823" w:rsidRDefault="00FA2886" w:rsidP="00FA2886">
                  <w:pPr>
                    <w:spacing w:after="0" w:line="240" w:lineRule="auto"/>
                    <w:jc w:val="center"/>
                    <w:rPr>
                      <w:rFonts w:ascii="Times New Roman" w:hAnsi="Times New Roman" w:cs="Times New Roman"/>
                      <w:sz w:val="20"/>
                      <w:szCs w:val="20"/>
                    </w:rPr>
                  </w:pPr>
                  <w:r w:rsidRPr="00221823">
                    <w:rPr>
                      <w:rFonts w:ascii="Times New Roman" w:hAnsi="Times New Roman" w:cs="Times New Roman"/>
                      <w:sz w:val="20"/>
                      <w:szCs w:val="20"/>
                    </w:rPr>
                    <w:t>Центр управління мережею</w:t>
                  </w:r>
                </w:p>
              </w:tc>
              <w:tc>
                <w:tcPr>
                  <w:tcW w:w="2410" w:type="dxa"/>
                  <w:tcBorders>
                    <w:top w:val="single" w:sz="4" w:space="0" w:color="auto"/>
                    <w:left w:val="single" w:sz="4" w:space="0" w:color="auto"/>
                    <w:bottom w:val="single" w:sz="4" w:space="0" w:color="auto"/>
                    <w:right w:val="single" w:sz="4" w:space="0" w:color="auto"/>
                  </w:tcBorders>
                </w:tcPr>
                <w:p w14:paraId="53CE6A20" w14:textId="77777777" w:rsidR="00FA2886" w:rsidRPr="00221823" w:rsidRDefault="00FA2886" w:rsidP="00FA2886">
                  <w:pPr>
                    <w:spacing w:after="0" w:line="240" w:lineRule="auto"/>
                    <w:jc w:val="center"/>
                    <w:rPr>
                      <w:rFonts w:ascii="Times New Roman" w:hAnsi="Times New Roman" w:cs="Times New Roman"/>
                      <w:sz w:val="20"/>
                      <w:szCs w:val="20"/>
                    </w:rPr>
                  </w:pPr>
                  <w:r w:rsidRPr="00221823">
                    <w:rPr>
                      <w:rFonts w:ascii="Times New Roman" w:hAnsi="Times New Roman" w:cs="Times New Roman"/>
                      <w:sz w:val="20"/>
                      <w:szCs w:val="20"/>
                    </w:rPr>
                    <w:t>Цілодобово</w:t>
                  </w:r>
                </w:p>
              </w:tc>
            </w:tr>
            <w:tr w:rsidR="00FA2886" w:rsidRPr="00221823" w14:paraId="5AEA5EF9" w14:textId="77777777" w:rsidTr="00FA2886">
              <w:tc>
                <w:tcPr>
                  <w:tcW w:w="568" w:type="dxa"/>
                  <w:tcBorders>
                    <w:top w:val="single" w:sz="4" w:space="0" w:color="auto"/>
                    <w:left w:val="single" w:sz="4" w:space="0" w:color="auto"/>
                    <w:bottom w:val="single" w:sz="4" w:space="0" w:color="auto"/>
                    <w:right w:val="single" w:sz="4" w:space="0" w:color="auto"/>
                  </w:tcBorders>
                </w:tcPr>
                <w:p w14:paraId="579223CE" w14:textId="77777777" w:rsidR="00FA2886" w:rsidRPr="00221823" w:rsidRDefault="00FA2886" w:rsidP="00FA2886">
                  <w:pPr>
                    <w:numPr>
                      <w:ilvl w:val="0"/>
                      <w:numId w:val="8"/>
                    </w:numPr>
                    <w:spacing w:after="0" w:line="240" w:lineRule="auto"/>
                    <w:rPr>
                      <w:rFonts w:ascii="Times New Roman" w:hAnsi="Times New Roman" w:cs="Times New Roman"/>
                      <w:sz w:val="20"/>
                      <w:szCs w:val="20"/>
                    </w:rPr>
                  </w:pPr>
                </w:p>
              </w:tc>
              <w:tc>
                <w:tcPr>
                  <w:tcW w:w="2006" w:type="dxa"/>
                  <w:tcBorders>
                    <w:top w:val="single" w:sz="4" w:space="0" w:color="auto"/>
                    <w:left w:val="single" w:sz="4" w:space="0" w:color="auto"/>
                    <w:bottom w:val="single" w:sz="4" w:space="0" w:color="auto"/>
                    <w:right w:val="single" w:sz="4" w:space="0" w:color="auto"/>
                  </w:tcBorders>
                </w:tcPr>
                <w:p w14:paraId="1C747A64" w14:textId="77777777" w:rsidR="00FA2886" w:rsidRPr="00221823" w:rsidRDefault="00FA2886" w:rsidP="00FA2886">
                  <w:pPr>
                    <w:spacing w:after="0" w:line="240" w:lineRule="auto"/>
                    <w:rPr>
                      <w:rFonts w:ascii="Times New Roman" w:hAnsi="Times New Roman" w:cs="Times New Roman"/>
                      <w:sz w:val="20"/>
                      <w:szCs w:val="20"/>
                    </w:rPr>
                  </w:pPr>
                  <w:r w:rsidRPr="00221823">
                    <w:rPr>
                      <w:rFonts w:ascii="Times New Roman" w:hAnsi="Times New Roman" w:cs="Times New Roman"/>
                      <w:sz w:val="20"/>
                      <w:szCs w:val="20"/>
                    </w:rPr>
                    <w:t>Моніторинг кінцевого обладнання наданого Замовнику для наданні послуги</w:t>
                  </w:r>
                </w:p>
              </w:tc>
              <w:tc>
                <w:tcPr>
                  <w:tcW w:w="2268" w:type="dxa"/>
                  <w:tcBorders>
                    <w:top w:val="single" w:sz="4" w:space="0" w:color="auto"/>
                    <w:left w:val="single" w:sz="4" w:space="0" w:color="auto"/>
                    <w:bottom w:val="single" w:sz="4" w:space="0" w:color="auto"/>
                    <w:right w:val="single" w:sz="4" w:space="0" w:color="auto"/>
                  </w:tcBorders>
                </w:tcPr>
                <w:p w14:paraId="3B881F07" w14:textId="77777777" w:rsidR="00FA2886" w:rsidRPr="00221823" w:rsidRDefault="00FA2886" w:rsidP="00FA2886">
                  <w:pPr>
                    <w:spacing w:after="0" w:line="240" w:lineRule="auto"/>
                    <w:jc w:val="center"/>
                    <w:rPr>
                      <w:rFonts w:ascii="Times New Roman" w:hAnsi="Times New Roman" w:cs="Times New Roman"/>
                      <w:sz w:val="20"/>
                      <w:szCs w:val="20"/>
                    </w:rPr>
                  </w:pPr>
                  <w:r w:rsidRPr="00221823">
                    <w:rPr>
                      <w:rFonts w:ascii="Times New Roman" w:hAnsi="Times New Roman" w:cs="Times New Roman"/>
                      <w:sz w:val="20"/>
                      <w:szCs w:val="20"/>
                    </w:rPr>
                    <w:t>Центр управління мережею</w:t>
                  </w:r>
                </w:p>
              </w:tc>
              <w:tc>
                <w:tcPr>
                  <w:tcW w:w="2410" w:type="dxa"/>
                  <w:tcBorders>
                    <w:top w:val="single" w:sz="4" w:space="0" w:color="auto"/>
                    <w:left w:val="single" w:sz="4" w:space="0" w:color="auto"/>
                    <w:bottom w:val="single" w:sz="4" w:space="0" w:color="auto"/>
                    <w:right w:val="single" w:sz="4" w:space="0" w:color="auto"/>
                  </w:tcBorders>
                </w:tcPr>
                <w:p w14:paraId="701B1B11" w14:textId="77777777" w:rsidR="00FA2886" w:rsidRPr="00221823" w:rsidRDefault="00FA2886" w:rsidP="00FA2886">
                  <w:pPr>
                    <w:spacing w:after="0" w:line="240" w:lineRule="auto"/>
                    <w:jc w:val="center"/>
                    <w:rPr>
                      <w:rFonts w:ascii="Times New Roman" w:hAnsi="Times New Roman" w:cs="Times New Roman"/>
                      <w:sz w:val="20"/>
                      <w:szCs w:val="20"/>
                    </w:rPr>
                  </w:pPr>
                  <w:r w:rsidRPr="00221823">
                    <w:rPr>
                      <w:rFonts w:ascii="Times New Roman" w:hAnsi="Times New Roman" w:cs="Times New Roman"/>
                      <w:sz w:val="20"/>
                      <w:szCs w:val="20"/>
                    </w:rPr>
                    <w:t>Цілодобово</w:t>
                  </w:r>
                </w:p>
              </w:tc>
            </w:tr>
            <w:tr w:rsidR="00FA2886" w:rsidRPr="00221823" w14:paraId="56B8E056" w14:textId="77777777" w:rsidTr="00FA2886">
              <w:tc>
                <w:tcPr>
                  <w:tcW w:w="568" w:type="dxa"/>
                  <w:tcBorders>
                    <w:top w:val="single" w:sz="4" w:space="0" w:color="auto"/>
                    <w:left w:val="single" w:sz="4" w:space="0" w:color="auto"/>
                    <w:bottom w:val="single" w:sz="4" w:space="0" w:color="auto"/>
                    <w:right w:val="single" w:sz="4" w:space="0" w:color="auto"/>
                  </w:tcBorders>
                </w:tcPr>
                <w:p w14:paraId="6C4A63C6" w14:textId="77777777" w:rsidR="00FA2886" w:rsidRPr="00221823" w:rsidRDefault="00FA2886" w:rsidP="00FA2886">
                  <w:pPr>
                    <w:numPr>
                      <w:ilvl w:val="0"/>
                      <w:numId w:val="8"/>
                    </w:numPr>
                    <w:spacing w:after="0" w:line="240" w:lineRule="auto"/>
                    <w:rPr>
                      <w:rFonts w:ascii="Times New Roman" w:hAnsi="Times New Roman" w:cs="Times New Roman"/>
                      <w:sz w:val="20"/>
                      <w:szCs w:val="20"/>
                    </w:rPr>
                  </w:pPr>
                </w:p>
              </w:tc>
              <w:tc>
                <w:tcPr>
                  <w:tcW w:w="2006" w:type="dxa"/>
                  <w:tcBorders>
                    <w:top w:val="single" w:sz="4" w:space="0" w:color="auto"/>
                    <w:left w:val="single" w:sz="4" w:space="0" w:color="auto"/>
                    <w:bottom w:val="single" w:sz="4" w:space="0" w:color="auto"/>
                    <w:right w:val="single" w:sz="4" w:space="0" w:color="auto"/>
                  </w:tcBorders>
                </w:tcPr>
                <w:p w14:paraId="7CE2A3A7" w14:textId="77777777" w:rsidR="00FA2886" w:rsidRPr="00221823" w:rsidRDefault="00FA2886" w:rsidP="00FA2886">
                  <w:pPr>
                    <w:spacing w:after="0" w:line="240" w:lineRule="auto"/>
                    <w:rPr>
                      <w:rFonts w:ascii="Times New Roman" w:hAnsi="Times New Roman" w:cs="Times New Roman"/>
                      <w:sz w:val="20"/>
                      <w:szCs w:val="20"/>
                    </w:rPr>
                  </w:pPr>
                  <w:r w:rsidRPr="00221823">
                    <w:rPr>
                      <w:rFonts w:ascii="Times New Roman" w:hAnsi="Times New Roman" w:cs="Times New Roman"/>
                      <w:sz w:val="20"/>
                      <w:szCs w:val="20"/>
                    </w:rPr>
                    <w:t>Графічний аналіз завантаження портів та магістральних каналів (завантаженість каналу доступу до мережі Інтернет) Замовника. Генерація по запиту детальних звітів по змісту трафіку (у робочі години)</w:t>
                  </w:r>
                </w:p>
              </w:tc>
              <w:tc>
                <w:tcPr>
                  <w:tcW w:w="2268" w:type="dxa"/>
                  <w:tcBorders>
                    <w:top w:val="single" w:sz="4" w:space="0" w:color="auto"/>
                    <w:left w:val="single" w:sz="4" w:space="0" w:color="auto"/>
                    <w:bottom w:val="single" w:sz="4" w:space="0" w:color="auto"/>
                    <w:right w:val="single" w:sz="4" w:space="0" w:color="auto"/>
                  </w:tcBorders>
                </w:tcPr>
                <w:p w14:paraId="1DAD4045" w14:textId="77777777" w:rsidR="00FA2886" w:rsidRPr="00221823" w:rsidRDefault="00FA2886" w:rsidP="00FA2886">
                  <w:pPr>
                    <w:spacing w:after="0" w:line="240" w:lineRule="auto"/>
                    <w:jc w:val="center"/>
                    <w:rPr>
                      <w:rFonts w:ascii="Times New Roman" w:hAnsi="Times New Roman" w:cs="Times New Roman"/>
                      <w:sz w:val="20"/>
                      <w:szCs w:val="20"/>
                    </w:rPr>
                  </w:pPr>
                  <w:r w:rsidRPr="00221823">
                    <w:rPr>
                      <w:rFonts w:ascii="Times New Roman" w:hAnsi="Times New Roman" w:cs="Times New Roman"/>
                      <w:sz w:val="20"/>
                      <w:szCs w:val="20"/>
                    </w:rPr>
                    <w:t>Центр управління мережею</w:t>
                  </w:r>
                </w:p>
              </w:tc>
              <w:tc>
                <w:tcPr>
                  <w:tcW w:w="2410" w:type="dxa"/>
                  <w:tcBorders>
                    <w:top w:val="single" w:sz="4" w:space="0" w:color="auto"/>
                    <w:left w:val="single" w:sz="4" w:space="0" w:color="auto"/>
                    <w:bottom w:val="single" w:sz="4" w:space="0" w:color="auto"/>
                    <w:right w:val="single" w:sz="4" w:space="0" w:color="auto"/>
                  </w:tcBorders>
                </w:tcPr>
                <w:p w14:paraId="1A87619F" w14:textId="77777777" w:rsidR="00FA2886" w:rsidRPr="00221823" w:rsidRDefault="00FA2886" w:rsidP="00FA2886">
                  <w:pPr>
                    <w:spacing w:after="0" w:line="240" w:lineRule="auto"/>
                    <w:jc w:val="center"/>
                    <w:rPr>
                      <w:rFonts w:ascii="Times New Roman" w:hAnsi="Times New Roman" w:cs="Times New Roman"/>
                      <w:sz w:val="20"/>
                      <w:szCs w:val="20"/>
                    </w:rPr>
                  </w:pPr>
                  <w:r w:rsidRPr="00221823">
                    <w:rPr>
                      <w:rFonts w:ascii="Times New Roman" w:hAnsi="Times New Roman" w:cs="Times New Roman"/>
                      <w:sz w:val="20"/>
                      <w:szCs w:val="20"/>
                    </w:rPr>
                    <w:t>За запитом</w:t>
                  </w:r>
                </w:p>
              </w:tc>
            </w:tr>
            <w:tr w:rsidR="00FA2886" w:rsidRPr="00221823" w14:paraId="0CACA605" w14:textId="77777777" w:rsidTr="00FA2886">
              <w:tc>
                <w:tcPr>
                  <w:tcW w:w="568" w:type="dxa"/>
                  <w:vMerge w:val="restart"/>
                  <w:tcBorders>
                    <w:top w:val="single" w:sz="4" w:space="0" w:color="auto"/>
                    <w:left w:val="single" w:sz="4" w:space="0" w:color="auto"/>
                    <w:bottom w:val="single" w:sz="4" w:space="0" w:color="auto"/>
                    <w:right w:val="single" w:sz="4" w:space="0" w:color="auto"/>
                  </w:tcBorders>
                </w:tcPr>
                <w:p w14:paraId="0D831957" w14:textId="77777777" w:rsidR="00FA2886" w:rsidRPr="00221823" w:rsidRDefault="00FA2886" w:rsidP="00FA2886">
                  <w:pPr>
                    <w:numPr>
                      <w:ilvl w:val="0"/>
                      <w:numId w:val="8"/>
                    </w:numPr>
                    <w:spacing w:after="0" w:line="240" w:lineRule="auto"/>
                    <w:rPr>
                      <w:rFonts w:ascii="Times New Roman" w:hAnsi="Times New Roman" w:cs="Times New Roman"/>
                      <w:sz w:val="20"/>
                      <w:szCs w:val="20"/>
                    </w:rPr>
                  </w:pPr>
                </w:p>
              </w:tc>
              <w:tc>
                <w:tcPr>
                  <w:tcW w:w="2006" w:type="dxa"/>
                  <w:vMerge w:val="restart"/>
                  <w:tcBorders>
                    <w:top w:val="single" w:sz="4" w:space="0" w:color="auto"/>
                    <w:left w:val="single" w:sz="4" w:space="0" w:color="auto"/>
                    <w:bottom w:val="single" w:sz="4" w:space="0" w:color="auto"/>
                    <w:right w:val="single" w:sz="4" w:space="0" w:color="auto"/>
                  </w:tcBorders>
                </w:tcPr>
                <w:p w14:paraId="796FC6C4" w14:textId="77777777" w:rsidR="00FA2886" w:rsidRPr="00221823" w:rsidRDefault="00FA2886" w:rsidP="00FA2886">
                  <w:pPr>
                    <w:spacing w:after="0" w:line="240" w:lineRule="auto"/>
                    <w:rPr>
                      <w:rFonts w:ascii="Times New Roman" w:hAnsi="Times New Roman" w:cs="Times New Roman"/>
                      <w:sz w:val="20"/>
                      <w:szCs w:val="20"/>
                    </w:rPr>
                  </w:pPr>
                  <w:r w:rsidRPr="00221823">
                    <w:rPr>
                      <w:rFonts w:ascii="Times New Roman" w:hAnsi="Times New Roman" w:cs="Times New Roman"/>
                      <w:sz w:val="20"/>
                      <w:szCs w:val="20"/>
                    </w:rPr>
                    <w:t xml:space="preserve">Оперативні консультації представників Замовника </w:t>
                  </w:r>
                </w:p>
                <w:p w14:paraId="502934D4" w14:textId="77777777" w:rsidR="00FA2886" w:rsidRPr="00221823" w:rsidRDefault="00FA2886" w:rsidP="00FA2886">
                  <w:pPr>
                    <w:spacing w:after="0" w:line="240" w:lineRule="auto"/>
                    <w:rPr>
                      <w:rFonts w:ascii="Times New Roman"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14:paraId="57DC8AF2" w14:textId="77777777" w:rsidR="00FA2886" w:rsidRPr="00221823" w:rsidRDefault="00FA2886" w:rsidP="00FA2886">
                  <w:pPr>
                    <w:spacing w:after="0" w:line="240" w:lineRule="auto"/>
                    <w:jc w:val="center"/>
                    <w:rPr>
                      <w:rFonts w:ascii="Times New Roman" w:hAnsi="Times New Roman" w:cs="Times New Roman"/>
                      <w:sz w:val="20"/>
                      <w:szCs w:val="20"/>
                    </w:rPr>
                  </w:pPr>
                  <w:r w:rsidRPr="00221823">
                    <w:rPr>
                      <w:rFonts w:ascii="Times New Roman" w:hAnsi="Times New Roman" w:cs="Times New Roman"/>
                      <w:sz w:val="20"/>
                      <w:szCs w:val="20"/>
                    </w:rPr>
                    <w:t>Центр управління мережею, Служба технічної підтримки місцевих представництв Виконавця</w:t>
                  </w:r>
                </w:p>
              </w:tc>
              <w:tc>
                <w:tcPr>
                  <w:tcW w:w="2410" w:type="dxa"/>
                  <w:tcBorders>
                    <w:top w:val="single" w:sz="4" w:space="0" w:color="auto"/>
                    <w:left w:val="single" w:sz="4" w:space="0" w:color="auto"/>
                    <w:bottom w:val="single" w:sz="4" w:space="0" w:color="auto"/>
                    <w:right w:val="single" w:sz="4" w:space="0" w:color="auto"/>
                  </w:tcBorders>
                </w:tcPr>
                <w:p w14:paraId="42CB4F43" w14:textId="77777777" w:rsidR="00FA2886" w:rsidRPr="00221823" w:rsidRDefault="00FA2886" w:rsidP="00FA2886">
                  <w:pPr>
                    <w:spacing w:after="0" w:line="240" w:lineRule="auto"/>
                    <w:jc w:val="center"/>
                    <w:rPr>
                      <w:rFonts w:ascii="Times New Roman" w:hAnsi="Times New Roman" w:cs="Times New Roman"/>
                      <w:sz w:val="20"/>
                      <w:szCs w:val="20"/>
                    </w:rPr>
                  </w:pPr>
                  <w:r w:rsidRPr="00221823">
                    <w:rPr>
                      <w:rFonts w:ascii="Times New Roman" w:hAnsi="Times New Roman" w:cs="Times New Roman"/>
                      <w:sz w:val="20"/>
                      <w:szCs w:val="20"/>
                    </w:rPr>
                    <w:t>Цілодобово</w:t>
                  </w:r>
                </w:p>
              </w:tc>
            </w:tr>
            <w:tr w:rsidR="00FA2886" w:rsidRPr="00221823" w14:paraId="46857211" w14:textId="77777777" w:rsidTr="00FA2886">
              <w:tc>
                <w:tcPr>
                  <w:tcW w:w="568" w:type="dxa"/>
                  <w:vMerge/>
                  <w:tcBorders>
                    <w:top w:val="single" w:sz="4" w:space="0" w:color="auto"/>
                    <w:left w:val="single" w:sz="4" w:space="0" w:color="auto"/>
                    <w:bottom w:val="single" w:sz="4" w:space="0" w:color="auto"/>
                    <w:right w:val="single" w:sz="4" w:space="0" w:color="auto"/>
                  </w:tcBorders>
                  <w:vAlign w:val="center"/>
                </w:tcPr>
                <w:p w14:paraId="5669B7C6" w14:textId="77777777" w:rsidR="00FA2886" w:rsidRPr="00221823" w:rsidRDefault="00FA2886" w:rsidP="00FA2886">
                  <w:pPr>
                    <w:spacing w:after="0" w:line="240" w:lineRule="auto"/>
                    <w:rPr>
                      <w:rFonts w:ascii="Times New Roman" w:hAnsi="Times New Roman" w:cs="Times New Roman"/>
                      <w:sz w:val="20"/>
                      <w:szCs w:val="20"/>
                    </w:rPr>
                  </w:pPr>
                </w:p>
              </w:tc>
              <w:tc>
                <w:tcPr>
                  <w:tcW w:w="2006" w:type="dxa"/>
                  <w:vMerge/>
                  <w:tcBorders>
                    <w:top w:val="single" w:sz="4" w:space="0" w:color="auto"/>
                    <w:left w:val="single" w:sz="4" w:space="0" w:color="auto"/>
                    <w:bottom w:val="single" w:sz="4" w:space="0" w:color="auto"/>
                    <w:right w:val="single" w:sz="4" w:space="0" w:color="auto"/>
                  </w:tcBorders>
                  <w:vAlign w:val="center"/>
                </w:tcPr>
                <w:p w14:paraId="30BC1C58" w14:textId="77777777" w:rsidR="00FA2886" w:rsidRPr="00221823" w:rsidRDefault="00FA2886" w:rsidP="00FA2886">
                  <w:pPr>
                    <w:spacing w:after="0" w:line="240" w:lineRule="auto"/>
                    <w:rPr>
                      <w:rFonts w:ascii="Times New Roman"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14:paraId="3B9827A6" w14:textId="77777777" w:rsidR="00FA2886" w:rsidRPr="00221823" w:rsidRDefault="00FA2886" w:rsidP="00FA2886">
                  <w:pPr>
                    <w:spacing w:after="0" w:line="240" w:lineRule="auto"/>
                    <w:jc w:val="center"/>
                    <w:rPr>
                      <w:rFonts w:ascii="Times New Roman" w:hAnsi="Times New Roman" w:cs="Times New Roman"/>
                      <w:sz w:val="20"/>
                      <w:szCs w:val="20"/>
                    </w:rPr>
                  </w:pPr>
                  <w:r w:rsidRPr="00221823">
                    <w:rPr>
                      <w:rFonts w:ascii="Times New Roman" w:hAnsi="Times New Roman" w:cs="Times New Roman"/>
                      <w:sz w:val="20"/>
                      <w:szCs w:val="20"/>
                    </w:rPr>
                    <w:t xml:space="preserve">Виділений відповідальний спеціаліст Відділу інформаційних </w:t>
                  </w:r>
                  <w:r w:rsidRPr="00221823">
                    <w:rPr>
                      <w:rFonts w:ascii="Times New Roman" w:hAnsi="Times New Roman" w:cs="Times New Roman"/>
                      <w:sz w:val="20"/>
                      <w:szCs w:val="20"/>
                    </w:rPr>
                    <w:lastRenderedPageBreak/>
                    <w:t>технологій, провідні спеціалісти відділу експлуатації</w:t>
                  </w:r>
                </w:p>
              </w:tc>
              <w:tc>
                <w:tcPr>
                  <w:tcW w:w="2410" w:type="dxa"/>
                  <w:tcBorders>
                    <w:top w:val="single" w:sz="4" w:space="0" w:color="auto"/>
                    <w:left w:val="single" w:sz="4" w:space="0" w:color="auto"/>
                    <w:bottom w:val="single" w:sz="4" w:space="0" w:color="auto"/>
                    <w:right w:val="single" w:sz="4" w:space="0" w:color="auto"/>
                  </w:tcBorders>
                </w:tcPr>
                <w:p w14:paraId="5735D050" w14:textId="77777777" w:rsidR="00FA2886" w:rsidRPr="00221823" w:rsidRDefault="00FA2886" w:rsidP="00FA2886">
                  <w:pPr>
                    <w:spacing w:after="0" w:line="240" w:lineRule="auto"/>
                    <w:jc w:val="center"/>
                    <w:rPr>
                      <w:rFonts w:ascii="Times New Roman" w:hAnsi="Times New Roman" w:cs="Times New Roman"/>
                      <w:sz w:val="20"/>
                      <w:szCs w:val="20"/>
                    </w:rPr>
                  </w:pPr>
                  <w:r w:rsidRPr="00221823">
                    <w:rPr>
                      <w:rFonts w:ascii="Times New Roman" w:hAnsi="Times New Roman" w:cs="Times New Roman"/>
                      <w:sz w:val="20"/>
                      <w:szCs w:val="20"/>
                    </w:rPr>
                    <w:lastRenderedPageBreak/>
                    <w:t>У робочі години</w:t>
                  </w:r>
                </w:p>
              </w:tc>
            </w:tr>
            <w:tr w:rsidR="00FA2886" w:rsidRPr="00221823" w14:paraId="59F4CDEB" w14:textId="77777777" w:rsidTr="00FA2886">
              <w:tc>
                <w:tcPr>
                  <w:tcW w:w="568" w:type="dxa"/>
                  <w:tcBorders>
                    <w:top w:val="single" w:sz="4" w:space="0" w:color="auto"/>
                    <w:left w:val="single" w:sz="4" w:space="0" w:color="auto"/>
                    <w:bottom w:val="single" w:sz="4" w:space="0" w:color="auto"/>
                    <w:right w:val="single" w:sz="4" w:space="0" w:color="auto"/>
                  </w:tcBorders>
                </w:tcPr>
                <w:p w14:paraId="0875CA53" w14:textId="77777777" w:rsidR="00FA2886" w:rsidRPr="00221823" w:rsidRDefault="00FA2886" w:rsidP="00FA2886">
                  <w:pPr>
                    <w:numPr>
                      <w:ilvl w:val="0"/>
                      <w:numId w:val="8"/>
                    </w:numPr>
                    <w:spacing w:after="0" w:line="240" w:lineRule="auto"/>
                    <w:rPr>
                      <w:rFonts w:ascii="Times New Roman" w:hAnsi="Times New Roman" w:cs="Times New Roman"/>
                      <w:sz w:val="20"/>
                      <w:szCs w:val="20"/>
                    </w:rPr>
                  </w:pPr>
                </w:p>
              </w:tc>
              <w:tc>
                <w:tcPr>
                  <w:tcW w:w="2006" w:type="dxa"/>
                  <w:tcBorders>
                    <w:top w:val="single" w:sz="4" w:space="0" w:color="auto"/>
                    <w:left w:val="single" w:sz="4" w:space="0" w:color="auto"/>
                    <w:bottom w:val="single" w:sz="4" w:space="0" w:color="auto"/>
                    <w:right w:val="single" w:sz="4" w:space="0" w:color="auto"/>
                  </w:tcBorders>
                </w:tcPr>
                <w:p w14:paraId="29DF84F5" w14:textId="77777777" w:rsidR="00FA2886" w:rsidRPr="00221823" w:rsidRDefault="00FA2886" w:rsidP="00FA2886">
                  <w:pPr>
                    <w:spacing w:after="0" w:line="240" w:lineRule="auto"/>
                    <w:rPr>
                      <w:rFonts w:ascii="Times New Roman" w:hAnsi="Times New Roman" w:cs="Times New Roman"/>
                      <w:sz w:val="20"/>
                      <w:szCs w:val="20"/>
                    </w:rPr>
                  </w:pPr>
                  <w:r w:rsidRPr="00221823">
                    <w:rPr>
                      <w:rFonts w:ascii="Times New Roman" w:hAnsi="Times New Roman" w:cs="Times New Roman"/>
                      <w:sz w:val="20"/>
                      <w:szCs w:val="20"/>
                    </w:rPr>
                    <w:t xml:space="preserve">Поточне обслуговування кінцевого обладнання з боку Виконавця та з боку Замовника: нагляд за режимами роботи обладнання, реакція у випадку виникнення проблем, внесення відповідних змін в конфігурацію кінцевого обладнання </w:t>
                  </w:r>
                </w:p>
              </w:tc>
              <w:tc>
                <w:tcPr>
                  <w:tcW w:w="2268" w:type="dxa"/>
                  <w:tcBorders>
                    <w:top w:val="single" w:sz="4" w:space="0" w:color="auto"/>
                    <w:left w:val="single" w:sz="4" w:space="0" w:color="auto"/>
                    <w:bottom w:val="single" w:sz="4" w:space="0" w:color="auto"/>
                    <w:right w:val="single" w:sz="4" w:space="0" w:color="auto"/>
                  </w:tcBorders>
                </w:tcPr>
                <w:p w14:paraId="7EFC6452" w14:textId="77777777" w:rsidR="00FA2886" w:rsidRPr="00221823" w:rsidRDefault="00FA2886" w:rsidP="00FA2886">
                  <w:pPr>
                    <w:spacing w:after="0" w:line="240" w:lineRule="auto"/>
                    <w:jc w:val="center"/>
                    <w:rPr>
                      <w:rFonts w:ascii="Times New Roman" w:hAnsi="Times New Roman" w:cs="Times New Roman"/>
                      <w:sz w:val="20"/>
                      <w:szCs w:val="20"/>
                    </w:rPr>
                  </w:pPr>
                  <w:r w:rsidRPr="00221823">
                    <w:rPr>
                      <w:rFonts w:ascii="Times New Roman" w:hAnsi="Times New Roman" w:cs="Times New Roman"/>
                      <w:sz w:val="20"/>
                      <w:szCs w:val="20"/>
                    </w:rPr>
                    <w:t>Служба технічної підтримки місцевих представництв Виконавця</w:t>
                  </w:r>
                </w:p>
              </w:tc>
              <w:tc>
                <w:tcPr>
                  <w:tcW w:w="2410" w:type="dxa"/>
                  <w:tcBorders>
                    <w:top w:val="single" w:sz="4" w:space="0" w:color="auto"/>
                    <w:left w:val="single" w:sz="4" w:space="0" w:color="auto"/>
                    <w:bottom w:val="single" w:sz="4" w:space="0" w:color="auto"/>
                    <w:right w:val="single" w:sz="4" w:space="0" w:color="auto"/>
                  </w:tcBorders>
                </w:tcPr>
                <w:p w14:paraId="33A19C45" w14:textId="77777777" w:rsidR="00FA2886" w:rsidRPr="00221823" w:rsidRDefault="00FA2886" w:rsidP="00FA2886">
                  <w:pPr>
                    <w:spacing w:after="0" w:line="240" w:lineRule="auto"/>
                    <w:jc w:val="center"/>
                    <w:rPr>
                      <w:rFonts w:ascii="Times New Roman" w:hAnsi="Times New Roman" w:cs="Times New Roman"/>
                      <w:sz w:val="20"/>
                      <w:szCs w:val="20"/>
                    </w:rPr>
                  </w:pPr>
                  <w:r w:rsidRPr="00221823">
                    <w:rPr>
                      <w:rFonts w:ascii="Times New Roman" w:hAnsi="Times New Roman" w:cs="Times New Roman"/>
                      <w:sz w:val="20"/>
                      <w:szCs w:val="20"/>
                    </w:rPr>
                    <w:t xml:space="preserve">Відповідно з вимогами виробників </w:t>
                  </w:r>
                  <w:proofErr w:type="spellStart"/>
                  <w:r w:rsidRPr="00221823">
                    <w:rPr>
                      <w:rFonts w:ascii="Times New Roman" w:hAnsi="Times New Roman" w:cs="Times New Roman"/>
                      <w:sz w:val="20"/>
                      <w:szCs w:val="20"/>
                    </w:rPr>
                    <w:t>канало</w:t>
                  </w:r>
                  <w:proofErr w:type="spellEnd"/>
                  <w:r w:rsidRPr="00221823">
                    <w:rPr>
                      <w:rFonts w:ascii="Times New Roman" w:hAnsi="Times New Roman" w:cs="Times New Roman"/>
                      <w:sz w:val="20"/>
                      <w:szCs w:val="20"/>
                    </w:rPr>
                    <w:t>-утворюючого обладнання</w:t>
                  </w:r>
                </w:p>
              </w:tc>
            </w:tr>
            <w:tr w:rsidR="00FA2886" w:rsidRPr="00221823" w14:paraId="7512927F" w14:textId="77777777" w:rsidTr="00FA2886">
              <w:tc>
                <w:tcPr>
                  <w:tcW w:w="568" w:type="dxa"/>
                  <w:tcBorders>
                    <w:top w:val="single" w:sz="4" w:space="0" w:color="auto"/>
                    <w:left w:val="single" w:sz="4" w:space="0" w:color="auto"/>
                    <w:bottom w:val="single" w:sz="4" w:space="0" w:color="auto"/>
                    <w:right w:val="single" w:sz="4" w:space="0" w:color="auto"/>
                  </w:tcBorders>
                </w:tcPr>
                <w:p w14:paraId="1F8C9BD2" w14:textId="77777777" w:rsidR="00FA2886" w:rsidRPr="00221823" w:rsidRDefault="00FA2886" w:rsidP="00FA2886">
                  <w:pPr>
                    <w:numPr>
                      <w:ilvl w:val="0"/>
                      <w:numId w:val="8"/>
                    </w:numPr>
                    <w:spacing w:after="0" w:line="240" w:lineRule="auto"/>
                    <w:rPr>
                      <w:rFonts w:ascii="Times New Roman" w:hAnsi="Times New Roman" w:cs="Times New Roman"/>
                      <w:sz w:val="20"/>
                      <w:szCs w:val="20"/>
                    </w:rPr>
                  </w:pPr>
                </w:p>
              </w:tc>
              <w:tc>
                <w:tcPr>
                  <w:tcW w:w="2006" w:type="dxa"/>
                  <w:tcBorders>
                    <w:top w:val="single" w:sz="4" w:space="0" w:color="auto"/>
                    <w:left w:val="single" w:sz="4" w:space="0" w:color="auto"/>
                    <w:bottom w:val="single" w:sz="4" w:space="0" w:color="auto"/>
                    <w:right w:val="single" w:sz="4" w:space="0" w:color="auto"/>
                  </w:tcBorders>
                </w:tcPr>
                <w:p w14:paraId="70428CE5" w14:textId="77777777" w:rsidR="00FA2886" w:rsidRPr="00221823" w:rsidRDefault="00FA2886" w:rsidP="00FA2886">
                  <w:pPr>
                    <w:spacing w:after="0" w:line="240" w:lineRule="auto"/>
                    <w:rPr>
                      <w:rFonts w:ascii="Times New Roman" w:hAnsi="Times New Roman" w:cs="Times New Roman"/>
                      <w:sz w:val="20"/>
                      <w:szCs w:val="20"/>
                    </w:rPr>
                  </w:pPr>
                  <w:r w:rsidRPr="00221823">
                    <w:rPr>
                      <w:rFonts w:ascii="Times New Roman" w:hAnsi="Times New Roman" w:cs="Times New Roman"/>
                      <w:sz w:val="20"/>
                      <w:szCs w:val="20"/>
                    </w:rPr>
                    <w:t>Оперативна заміна  (у т.ч. по гарантії) кінцевого обладнання з боку Виконавця та з боку Замовника в разі виходу з ладу</w:t>
                  </w:r>
                </w:p>
              </w:tc>
              <w:tc>
                <w:tcPr>
                  <w:tcW w:w="2268" w:type="dxa"/>
                  <w:tcBorders>
                    <w:top w:val="single" w:sz="4" w:space="0" w:color="auto"/>
                    <w:left w:val="single" w:sz="4" w:space="0" w:color="auto"/>
                    <w:bottom w:val="single" w:sz="4" w:space="0" w:color="auto"/>
                    <w:right w:val="single" w:sz="4" w:space="0" w:color="auto"/>
                  </w:tcBorders>
                </w:tcPr>
                <w:p w14:paraId="44242394" w14:textId="77777777" w:rsidR="00FA2886" w:rsidRPr="00221823" w:rsidRDefault="00FA2886" w:rsidP="00FA2886">
                  <w:pPr>
                    <w:spacing w:after="0" w:line="240" w:lineRule="auto"/>
                    <w:jc w:val="center"/>
                    <w:rPr>
                      <w:rFonts w:ascii="Times New Roman" w:hAnsi="Times New Roman" w:cs="Times New Roman"/>
                      <w:sz w:val="20"/>
                      <w:szCs w:val="20"/>
                    </w:rPr>
                  </w:pPr>
                  <w:r w:rsidRPr="00221823">
                    <w:rPr>
                      <w:rFonts w:ascii="Times New Roman" w:hAnsi="Times New Roman" w:cs="Times New Roman"/>
                      <w:sz w:val="20"/>
                      <w:szCs w:val="20"/>
                    </w:rPr>
                    <w:t>Служба технічної підтримки місцевих представництв Виконавця</w:t>
                  </w:r>
                </w:p>
              </w:tc>
              <w:tc>
                <w:tcPr>
                  <w:tcW w:w="2410" w:type="dxa"/>
                  <w:tcBorders>
                    <w:top w:val="single" w:sz="4" w:space="0" w:color="auto"/>
                    <w:left w:val="single" w:sz="4" w:space="0" w:color="auto"/>
                    <w:bottom w:val="single" w:sz="4" w:space="0" w:color="auto"/>
                    <w:right w:val="single" w:sz="4" w:space="0" w:color="auto"/>
                  </w:tcBorders>
                </w:tcPr>
                <w:p w14:paraId="3975BE4E" w14:textId="77777777" w:rsidR="00FA2886" w:rsidRPr="00221823" w:rsidRDefault="00FA2886" w:rsidP="00FA2886">
                  <w:pPr>
                    <w:spacing w:after="0" w:line="240" w:lineRule="auto"/>
                    <w:jc w:val="center"/>
                    <w:rPr>
                      <w:rFonts w:ascii="Times New Roman" w:hAnsi="Times New Roman" w:cs="Times New Roman"/>
                      <w:sz w:val="20"/>
                      <w:szCs w:val="20"/>
                    </w:rPr>
                  </w:pPr>
                  <w:r w:rsidRPr="00221823">
                    <w:rPr>
                      <w:rFonts w:ascii="Times New Roman" w:hAnsi="Times New Roman" w:cs="Times New Roman"/>
                      <w:sz w:val="20"/>
                      <w:szCs w:val="20"/>
                    </w:rPr>
                    <w:t>Протягом доби після виходу з ладу</w:t>
                  </w:r>
                </w:p>
              </w:tc>
            </w:tr>
            <w:tr w:rsidR="00FA2886" w:rsidRPr="00221823" w14:paraId="14B0E50C" w14:textId="77777777" w:rsidTr="00FA2886">
              <w:tc>
                <w:tcPr>
                  <w:tcW w:w="568" w:type="dxa"/>
                  <w:tcBorders>
                    <w:top w:val="single" w:sz="4" w:space="0" w:color="auto"/>
                    <w:left w:val="single" w:sz="4" w:space="0" w:color="auto"/>
                    <w:bottom w:val="single" w:sz="4" w:space="0" w:color="auto"/>
                    <w:right w:val="single" w:sz="4" w:space="0" w:color="auto"/>
                  </w:tcBorders>
                </w:tcPr>
                <w:p w14:paraId="648AFC02" w14:textId="77777777" w:rsidR="00FA2886" w:rsidRPr="00221823" w:rsidRDefault="00FA2886" w:rsidP="00FA2886">
                  <w:pPr>
                    <w:numPr>
                      <w:ilvl w:val="0"/>
                      <w:numId w:val="8"/>
                    </w:numPr>
                    <w:spacing w:after="0" w:line="240" w:lineRule="auto"/>
                    <w:rPr>
                      <w:rFonts w:ascii="Times New Roman" w:hAnsi="Times New Roman" w:cs="Times New Roman"/>
                      <w:sz w:val="20"/>
                      <w:szCs w:val="20"/>
                    </w:rPr>
                  </w:pPr>
                </w:p>
              </w:tc>
              <w:tc>
                <w:tcPr>
                  <w:tcW w:w="2006" w:type="dxa"/>
                  <w:tcBorders>
                    <w:top w:val="single" w:sz="4" w:space="0" w:color="auto"/>
                    <w:left w:val="single" w:sz="4" w:space="0" w:color="auto"/>
                    <w:bottom w:val="single" w:sz="4" w:space="0" w:color="auto"/>
                    <w:right w:val="single" w:sz="4" w:space="0" w:color="auto"/>
                  </w:tcBorders>
                </w:tcPr>
                <w:p w14:paraId="42F2CBE4" w14:textId="77777777" w:rsidR="00FA2886" w:rsidRPr="00221823" w:rsidRDefault="00FA2886" w:rsidP="00FA2886">
                  <w:pPr>
                    <w:spacing w:after="0" w:line="240" w:lineRule="auto"/>
                    <w:rPr>
                      <w:rFonts w:ascii="Times New Roman" w:hAnsi="Times New Roman" w:cs="Times New Roman"/>
                      <w:sz w:val="20"/>
                      <w:szCs w:val="20"/>
                    </w:rPr>
                  </w:pPr>
                  <w:r w:rsidRPr="00221823">
                    <w:rPr>
                      <w:rFonts w:ascii="Times New Roman" w:hAnsi="Times New Roman" w:cs="Times New Roman"/>
                      <w:sz w:val="20"/>
                      <w:szCs w:val="20"/>
                    </w:rPr>
                    <w:t xml:space="preserve">Складання схеми підключення для кожного з підрозділів Замовника та оперативне внесення змін до схеми після виконання зміни конфігурації порту або кінцевого обладнання </w:t>
                  </w:r>
                </w:p>
              </w:tc>
              <w:tc>
                <w:tcPr>
                  <w:tcW w:w="2268" w:type="dxa"/>
                  <w:tcBorders>
                    <w:top w:val="single" w:sz="4" w:space="0" w:color="auto"/>
                    <w:left w:val="single" w:sz="4" w:space="0" w:color="auto"/>
                    <w:bottom w:val="single" w:sz="4" w:space="0" w:color="auto"/>
                    <w:right w:val="single" w:sz="4" w:space="0" w:color="auto"/>
                  </w:tcBorders>
                </w:tcPr>
                <w:p w14:paraId="7784CAA2" w14:textId="77777777" w:rsidR="00FA2886" w:rsidRPr="00221823" w:rsidRDefault="00FA2886" w:rsidP="00FA2886">
                  <w:pPr>
                    <w:spacing w:after="0" w:line="240" w:lineRule="auto"/>
                    <w:jc w:val="center"/>
                    <w:rPr>
                      <w:rFonts w:ascii="Times New Roman" w:hAnsi="Times New Roman" w:cs="Times New Roman"/>
                      <w:sz w:val="20"/>
                      <w:szCs w:val="20"/>
                    </w:rPr>
                  </w:pPr>
                  <w:r w:rsidRPr="00221823">
                    <w:rPr>
                      <w:rFonts w:ascii="Times New Roman" w:hAnsi="Times New Roman" w:cs="Times New Roman"/>
                      <w:sz w:val="20"/>
                      <w:szCs w:val="20"/>
                    </w:rPr>
                    <w:t>Виділений відповідальний спеціаліст Центру управління мережею</w:t>
                  </w:r>
                </w:p>
              </w:tc>
              <w:tc>
                <w:tcPr>
                  <w:tcW w:w="2410" w:type="dxa"/>
                  <w:tcBorders>
                    <w:top w:val="single" w:sz="4" w:space="0" w:color="auto"/>
                    <w:left w:val="single" w:sz="4" w:space="0" w:color="auto"/>
                    <w:bottom w:val="single" w:sz="4" w:space="0" w:color="auto"/>
                    <w:right w:val="single" w:sz="4" w:space="0" w:color="auto"/>
                  </w:tcBorders>
                </w:tcPr>
                <w:p w14:paraId="3C5E9CC4" w14:textId="77777777" w:rsidR="00FA2886" w:rsidRPr="00221823" w:rsidRDefault="00FA2886" w:rsidP="00FA2886">
                  <w:pPr>
                    <w:spacing w:after="0" w:line="240" w:lineRule="auto"/>
                    <w:jc w:val="center"/>
                    <w:rPr>
                      <w:rFonts w:ascii="Times New Roman" w:hAnsi="Times New Roman" w:cs="Times New Roman"/>
                      <w:sz w:val="20"/>
                      <w:szCs w:val="20"/>
                    </w:rPr>
                  </w:pPr>
                  <w:r w:rsidRPr="00221823">
                    <w:rPr>
                      <w:rFonts w:ascii="Times New Roman" w:hAnsi="Times New Roman" w:cs="Times New Roman"/>
                      <w:sz w:val="20"/>
                      <w:szCs w:val="20"/>
                    </w:rPr>
                    <w:t>Протягом робочого дня після підключення та внесення змін в конфігурацію</w:t>
                  </w:r>
                </w:p>
              </w:tc>
            </w:tr>
          </w:tbl>
          <w:p w14:paraId="48068183" w14:textId="77777777" w:rsidR="00FA2886" w:rsidRPr="00221823" w:rsidRDefault="00FA2886" w:rsidP="00FA2886">
            <w:pPr>
              <w:ind w:firstLine="708"/>
              <w:rPr>
                <w:rFonts w:ascii="Times New Roman" w:hAnsi="Times New Roman" w:cs="Times New Roman"/>
                <w:color w:val="000000"/>
                <w:sz w:val="20"/>
                <w:szCs w:val="20"/>
              </w:rPr>
            </w:pPr>
            <w:r w:rsidRPr="00221823">
              <w:rPr>
                <w:rFonts w:ascii="Times New Roman" w:hAnsi="Times New Roman" w:cs="Times New Roman"/>
                <w:color w:val="000000"/>
                <w:sz w:val="20"/>
                <w:szCs w:val="20"/>
                <w:shd w:val="clear" w:color="auto" w:fill="FFFFFF"/>
              </w:rPr>
              <w:t>Постачальник електронних комунікаційних мереж та/або послуг</w:t>
            </w:r>
            <w:r w:rsidRPr="00221823">
              <w:rPr>
                <w:rFonts w:ascii="Times New Roman" w:hAnsi="Times New Roman" w:cs="Times New Roman"/>
                <w:color w:val="000000"/>
                <w:sz w:val="20"/>
                <w:szCs w:val="20"/>
              </w:rPr>
              <w:t xml:space="preserve"> має забезпечити роботу технічних засобів електронних комунікацій під час планових або екстрених вимкнень електропостачання (</w:t>
            </w:r>
            <w:proofErr w:type="spellStart"/>
            <w:r w:rsidRPr="00221823">
              <w:rPr>
                <w:rFonts w:ascii="Times New Roman" w:hAnsi="Times New Roman" w:cs="Times New Roman"/>
                <w:color w:val="000000"/>
                <w:sz w:val="20"/>
                <w:szCs w:val="20"/>
              </w:rPr>
              <w:t>блекауту</w:t>
            </w:r>
            <w:proofErr w:type="spellEnd"/>
            <w:r w:rsidRPr="00221823">
              <w:rPr>
                <w:rFonts w:ascii="Times New Roman" w:hAnsi="Times New Roman" w:cs="Times New Roman"/>
                <w:color w:val="000000"/>
                <w:sz w:val="20"/>
                <w:szCs w:val="20"/>
              </w:rPr>
              <w:t>), а також резервування каналу передачі даних.</w:t>
            </w:r>
          </w:p>
          <w:p w14:paraId="2DAF0535" w14:textId="159FC301" w:rsidR="00FA2886" w:rsidRPr="00221823" w:rsidRDefault="00FA2886" w:rsidP="00FA2886">
            <w:pPr>
              <w:shd w:val="clear" w:color="auto" w:fill="FFFFFF"/>
              <w:jc w:val="both"/>
              <w:rPr>
                <w:rFonts w:ascii="Times New Roman" w:hAnsi="Times New Roman" w:cs="Times New Roman"/>
                <w:sz w:val="20"/>
                <w:szCs w:val="20"/>
              </w:rPr>
            </w:pPr>
          </w:p>
        </w:tc>
      </w:tr>
      <w:tr w:rsidR="000A6EA3" w:rsidRPr="00FA2886" w14:paraId="2DAF053C" w14:textId="77777777" w:rsidTr="00764DE1">
        <w:trPr>
          <w:trHeight w:val="391"/>
          <w:jc w:val="center"/>
        </w:trPr>
        <w:tc>
          <w:tcPr>
            <w:tcW w:w="704" w:type="dxa"/>
            <w:vAlign w:val="center"/>
          </w:tcPr>
          <w:p w14:paraId="2DAF0537" w14:textId="355A009B" w:rsidR="000A6EA3" w:rsidRPr="00FA2886" w:rsidRDefault="000A6EA3" w:rsidP="00FA2886">
            <w:pPr>
              <w:jc w:val="center"/>
              <w:rPr>
                <w:rFonts w:ascii="Times New Roman" w:hAnsi="Times New Roman" w:cs="Times New Roman"/>
              </w:rPr>
            </w:pPr>
            <w:r w:rsidRPr="00FA2886">
              <w:rPr>
                <w:rFonts w:ascii="Times New Roman" w:hAnsi="Times New Roman" w:cs="Times New Roman"/>
              </w:rPr>
              <w:lastRenderedPageBreak/>
              <w:t>6</w:t>
            </w:r>
          </w:p>
        </w:tc>
        <w:tc>
          <w:tcPr>
            <w:tcW w:w="2552" w:type="dxa"/>
            <w:vAlign w:val="center"/>
          </w:tcPr>
          <w:p w14:paraId="2DAF0538" w14:textId="6BF083E9" w:rsidR="000A6EA3" w:rsidRPr="00FA2886" w:rsidRDefault="000A6EA3" w:rsidP="00FA2886">
            <w:pPr>
              <w:rPr>
                <w:rFonts w:ascii="Times New Roman" w:hAnsi="Times New Roman" w:cs="Times New Roman"/>
                <w:b/>
                <w:sz w:val="24"/>
                <w:szCs w:val="24"/>
              </w:rPr>
            </w:pPr>
            <w:r w:rsidRPr="00FA2886">
              <w:rPr>
                <w:rFonts w:ascii="Times New Roman" w:hAnsi="Times New Roman" w:cs="Times New Roman"/>
                <w:b/>
                <w:sz w:val="24"/>
                <w:szCs w:val="24"/>
              </w:rPr>
              <w:t>Обґрунтування очікуваної вартості та розміру бюджетного призначення:</w:t>
            </w:r>
          </w:p>
        </w:tc>
        <w:tc>
          <w:tcPr>
            <w:tcW w:w="7371" w:type="dxa"/>
            <w:vAlign w:val="center"/>
          </w:tcPr>
          <w:p w14:paraId="6111F386" w14:textId="57145CE2" w:rsidR="000A6EA3" w:rsidRPr="00FA2886" w:rsidRDefault="000A6EA3" w:rsidP="00FA2886">
            <w:pPr>
              <w:jc w:val="both"/>
              <w:rPr>
                <w:rFonts w:ascii="Times New Roman" w:hAnsi="Times New Roman" w:cs="Times New Roman"/>
                <w:sz w:val="24"/>
                <w:szCs w:val="24"/>
              </w:rPr>
            </w:pPr>
            <w:r w:rsidRPr="00FA2886">
              <w:rPr>
                <w:rFonts w:ascii="Times New Roman" w:hAnsi="Times New Roman" w:cs="Times New Roman"/>
                <w:sz w:val="24"/>
                <w:szCs w:val="24"/>
              </w:rPr>
              <w:t xml:space="preserve">Загальний обсяг закупівлі сформований виходячи з потреби </w:t>
            </w:r>
            <w:r w:rsidR="0022662B" w:rsidRPr="00FA2886">
              <w:rPr>
                <w:rFonts w:ascii="Times New Roman" w:hAnsi="Times New Roman" w:cs="Times New Roman"/>
                <w:sz w:val="24"/>
                <w:szCs w:val="24"/>
              </w:rPr>
              <w:t xml:space="preserve">ВТК УІАП </w:t>
            </w:r>
            <w:r w:rsidRPr="00FA2886">
              <w:rPr>
                <w:rFonts w:ascii="Times New Roman" w:hAnsi="Times New Roman" w:cs="Times New Roman"/>
                <w:sz w:val="24"/>
                <w:szCs w:val="24"/>
              </w:rPr>
              <w:t xml:space="preserve">ГУНП в Івано-Франківській області за кошти державного бюджету станом на 2026 рік. 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B843E9" w:rsidR="000A6EA3" w:rsidRPr="00FA2886" w:rsidRDefault="000A6EA3" w:rsidP="00FA2886">
            <w:pPr>
              <w:jc w:val="both"/>
              <w:rPr>
                <w:rFonts w:ascii="Times New Roman" w:hAnsi="Times New Roman" w:cs="Times New Roman"/>
              </w:rPr>
            </w:pPr>
            <w:r w:rsidRPr="00FA2886">
              <w:rPr>
                <w:rFonts w:ascii="Times New Roman" w:hAnsi="Times New Roman" w:cs="Times New Roman"/>
                <w:sz w:val="24"/>
                <w:szCs w:val="24"/>
              </w:rPr>
              <w:t xml:space="preserve">     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товару з урахуванням ризиків, пов’язаних з високою імовірністю зростання цін під час воєнного стану.</w:t>
            </w:r>
          </w:p>
        </w:tc>
      </w:tr>
    </w:tbl>
    <w:p w14:paraId="2DAF053D" w14:textId="38D61AA0" w:rsidR="008038A3" w:rsidRPr="00FA2886" w:rsidRDefault="008038A3" w:rsidP="00FA2886">
      <w:pPr>
        <w:spacing w:after="0" w:line="240" w:lineRule="auto"/>
        <w:rPr>
          <w:rFonts w:ascii="Times New Roman" w:hAnsi="Times New Roman" w:cs="Times New Roman"/>
        </w:rPr>
      </w:pPr>
    </w:p>
    <w:sectPr w:rsidR="008038A3" w:rsidRPr="00FA2886" w:rsidSect="00764DE1">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auto"/>
    <w:pitch w:val="default"/>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Arial Unicode MS">
    <w:panose1 w:val="020B0604020202020204"/>
    <w:charset w:val="00"/>
    <w:family w:val="auto"/>
    <w:pitch w:val="default"/>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570"/>
        </w:tabs>
        <w:ind w:left="-570" w:firstLine="0"/>
      </w:pPr>
    </w:lvl>
    <w:lvl w:ilvl="1">
      <w:start w:val="1"/>
      <w:numFmt w:val="none"/>
      <w:suff w:val="nothing"/>
      <w:lvlText w:val=""/>
      <w:lvlJc w:val="left"/>
      <w:pPr>
        <w:tabs>
          <w:tab w:val="num" w:pos="-570"/>
        </w:tabs>
        <w:ind w:left="-570" w:firstLine="0"/>
      </w:pPr>
    </w:lvl>
    <w:lvl w:ilvl="2">
      <w:start w:val="1"/>
      <w:numFmt w:val="none"/>
      <w:suff w:val="nothing"/>
      <w:lvlText w:val=""/>
      <w:lvlJc w:val="left"/>
      <w:pPr>
        <w:tabs>
          <w:tab w:val="num" w:pos="-570"/>
        </w:tabs>
        <w:ind w:left="-570" w:firstLine="0"/>
      </w:pPr>
    </w:lvl>
    <w:lvl w:ilvl="3">
      <w:start w:val="1"/>
      <w:numFmt w:val="none"/>
      <w:suff w:val="nothing"/>
      <w:lvlText w:val=""/>
      <w:lvlJc w:val="left"/>
      <w:pPr>
        <w:tabs>
          <w:tab w:val="num" w:pos="-570"/>
        </w:tabs>
        <w:ind w:left="-570" w:firstLine="0"/>
      </w:pPr>
    </w:lvl>
    <w:lvl w:ilvl="4">
      <w:start w:val="1"/>
      <w:numFmt w:val="none"/>
      <w:suff w:val="nothing"/>
      <w:lvlText w:val=""/>
      <w:lvlJc w:val="left"/>
      <w:pPr>
        <w:tabs>
          <w:tab w:val="num" w:pos="-570"/>
        </w:tabs>
        <w:ind w:left="-570" w:firstLine="0"/>
      </w:pPr>
    </w:lvl>
    <w:lvl w:ilvl="5">
      <w:start w:val="1"/>
      <w:numFmt w:val="none"/>
      <w:suff w:val="nothing"/>
      <w:lvlText w:val=""/>
      <w:lvlJc w:val="left"/>
      <w:pPr>
        <w:tabs>
          <w:tab w:val="num" w:pos="-570"/>
        </w:tabs>
        <w:ind w:left="-570" w:firstLine="0"/>
      </w:pPr>
    </w:lvl>
    <w:lvl w:ilvl="6">
      <w:start w:val="1"/>
      <w:numFmt w:val="none"/>
      <w:suff w:val="nothing"/>
      <w:lvlText w:val=""/>
      <w:lvlJc w:val="left"/>
      <w:pPr>
        <w:tabs>
          <w:tab w:val="num" w:pos="-570"/>
        </w:tabs>
        <w:ind w:left="-570" w:firstLine="0"/>
      </w:pPr>
    </w:lvl>
    <w:lvl w:ilvl="7">
      <w:start w:val="1"/>
      <w:numFmt w:val="none"/>
      <w:suff w:val="nothing"/>
      <w:lvlText w:val=""/>
      <w:lvlJc w:val="left"/>
      <w:pPr>
        <w:tabs>
          <w:tab w:val="num" w:pos="-570"/>
        </w:tabs>
        <w:ind w:left="-570" w:firstLine="0"/>
      </w:pPr>
    </w:lvl>
    <w:lvl w:ilvl="8">
      <w:start w:val="1"/>
      <w:numFmt w:val="none"/>
      <w:suff w:val="nothing"/>
      <w:lvlText w:val=""/>
      <w:lvlJc w:val="left"/>
      <w:pPr>
        <w:tabs>
          <w:tab w:val="num" w:pos="-570"/>
        </w:tabs>
        <w:ind w:left="-570" w:firstLine="0"/>
      </w:pPr>
    </w:lvl>
  </w:abstractNum>
  <w:abstractNum w:abstractNumId="1" w15:restartNumberingAfterBreak="0">
    <w:nsid w:val="00000002"/>
    <w:multiLevelType w:val="singleLevel"/>
    <w:tmpl w:val="00000002"/>
    <w:name w:val="WW8Num2"/>
    <w:lvl w:ilvl="0">
      <w:numFmt w:val="bullet"/>
      <w:lvlText w:val="-"/>
      <w:lvlJc w:val="left"/>
      <w:pPr>
        <w:tabs>
          <w:tab w:val="num" w:pos="0"/>
        </w:tabs>
        <w:ind w:left="720" w:hanging="360"/>
      </w:pPr>
      <w:rPr>
        <w:rFonts w:ascii="Times New Roman" w:hAnsi="Times New Roman" w:cs="Times New Roman" w:hint="default"/>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644" w:hanging="360"/>
      </w:pPr>
      <w:rPr>
        <w:rFonts w:cs="Times New Roman"/>
      </w:rPr>
    </w:lvl>
  </w:abstractNum>
  <w:abstractNum w:abstractNumId="4"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5" w15:restartNumberingAfterBreak="0">
    <w:nsid w:val="03FE45A1"/>
    <w:multiLevelType w:val="hybridMultilevel"/>
    <w:tmpl w:val="392C97B6"/>
    <w:lvl w:ilvl="0" w:tplc="CE504DE2">
      <w:numFmt w:val="bullet"/>
      <w:lvlText w:val="-"/>
      <w:lvlJc w:val="left"/>
      <w:pPr>
        <w:ind w:left="420" w:hanging="360"/>
      </w:pPr>
      <w:rPr>
        <w:rFonts w:ascii="Times New Roman" w:eastAsia="Calibri"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6"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7" w15:restartNumberingAfterBreak="0">
    <w:nsid w:val="0D842E45"/>
    <w:multiLevelType w:val="hybridMultilevel"/>
    <w:tmpl w:val="EB92CBFE"/>
    <w:lvl w:ilvl="0" w:tplc="9B1AB742">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973FAE"/>
    <w:multiLevelType w:val="hybridMultilevel"/>
    <w:tmpl w:val="C95C551E"/>
    <w:lvl w:ilvl="0" w:tplc="0422000F">
      <w:start w:val="1"/>
      <w:numFmt w:val="decimal"/>
      <w:lvlText w:val="%1."/>
      <w:lvlJc w:val="left"/>
      <w:pPr>
        <w:ind w:left="720" w:hanging="360"/>
      </w:pPr>
      <w:rPr>
        <w:rFonts w:ascii="Times New Roman" w:hAnsi="Times New Roman"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12"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EEE2496"/>
    <w:multiLevelType w:val="multilevel"/>
    <w:tmpl w:val="91FACBA2"/>
    <w:lvl w:ilvl="0">
      <w:start w:val="1"/>
      <w:numFmt w:val="decimal"/>
      <w:isLgl/>
      <w:lvlText w:val="%1."/>
      <w:lvlJc w:val="left"/>
      <w:pPr>
        <w:tabs>
          <w:tab w:val="num" w:pos="0"/>
        </w:tabs>
        <w:ind w:left="1070" w:hanging="360"/>
      </w:pPr>
      <w:rPr>
        <w:color w:val="000000"/>
      </w:rPr>
    </w:lvl>
    <w:lvl w:ilvl="1">
      <w:start w:val="1"/>
      <w:numFmt w:val="lowerLetter"/>
      <w:isLgl/>
      <w:lvlText w:val="%2."/>
      <w:lvlJc w:val="left"/>
      <w:pPr>
        <w:tabs>
          <w:tab w:val="num" w:pos="0"/>
        </w:tabs>
        <w:ind w:left="2008" w:hanging="360"/>
      </w:pPr>
    </w:lvl>
    <w:lvl w:ilvl="2">
      <w:start w:val="1"/>
      <w:numFmt w:val="lowerRoman"/>
      <w:isLgl/>
      <w:lvlText w:val="%3."/>
      <w:lvlJc w:val="right"/>
      <w:pPr>
        <w:tabs>
          <w:tab w:val="num" w:pos="0"/>
        </w:tabs>
        <w:ind w:left="2728" w:hanging="180"/>
      </w:pPr>
    </w:lvl>
    <w:lvl w:ilvl="3">
      <w:start w:val="1"/>
      <w:numFmt w:val="decimal"/>
      <w:isLgl/>
      <w:lvlText w:val="%4."/>
      <w:lvlJc w:val="left"/>
      <w:pPr>
        <w:tabs>
          <w:tab w:val="num" w:pos="0"/>
        </w:tabs>
        <w:ind w:left="3448" w:hanging="360"/>
      </w:pPr>
    </w:lvl>
    <w:lvl w:ilvl="4">
      <w:start w:val="1"/>
      <w:numFmt w:val="lowerLetter"/>
      <w:isLgl/>
      <w:lvlText w:val="%5."/>
      <w:lvlJc w:val="left"/>
      <w:pPr>
        <w:tabs>
          <w:tab w:val="num" w:pos="0"/>
        </w:tabs>
        <w:ind w:left="4168" w:hanging="360"/>
      </w:pPr>
    </w:lvl>
    <w:lvl w:ilvl="5">
      <w:start w:val="1"/>
      <w:numFmt w:val="lowerRoman"/>
      <w:isLgl/>
      <w:lvlText w:val="%6."/>
      <w:lvlJc w:val="right"/>
      <w:pPr>
        <w:tabs>
          <w:tab w:val="num" w:pos="0"/>
        </w:tabs>
        <w:ind w:left="4888" w:hanging="180"/>
      </w:pPr>
    </w:lvl>
    <w:lvl w:ilvl="6">
      <w:start w:val="1"/>
      <w:numFmt w:val="decimal"/>
      <w:isLgl/>
      <w:lvlText w:val="%7."/>
      <w:lvlJc w:val="left"/>
      <w:pPr>
        <w:tabs>
          <w:tab w:val="num" w:pos="0"/>
        </w:tabs>
        <w:ind w:left="5608" w:hanging="360"/>
      </w:pPr>
    </w:lvl>
    <w:lvl w:ilvl="7">
      <w:start w:val="1"/>
      <w:numFmt w:val="lowerLetter"/>
      <w:isLgl/>
      <w:lvlText w:val="%8."/>
      <w:lvlJc w:val="left"/>
      <w:pPr>
        <w:tabs>
          <w:tab w:val="num" w:pos="0"/>
        </w:tabs>
        <w:ind w:left="6328" w:hanging="360"/>
      </w:pPr>
    </w:lvl>
    <w:lvl w:ilvl="8">
      <w:start w:val="1"/>
      <w:numFmt w:val="lowerRoman"/>
      <w:isLgl/>
      <w:lvlText w:val="%9."/>
      <w:lvlJc w:val="right"/>
      <w:pPr>
        <w:tabs>
          <w:tab w:val="num" w:pos="0"/>
        </w:tabs>
        <w:ind w:left="7048" w:hanging="180"/>
      </w:pPr>
    </w:lvl>
  </w:abstractNum>
  <w:abstractNum w:abstractNumId="16"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983264D"/>
    <w:multiLevelType w:val="multilevel"/>
    <w:tmpl w:val="120C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A190C88"/>
    <w:multiLevelType w:val="multilevel"/>
    <w:tmpl w:val="F5C4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2AB7EA"/>
    <w:multiLevelType w:val="multilevel"/>
    <w:tmpl w:val="F1F6EE3C"/>
    <w:lvl w:ilvl="0">
      <w:start w:val="1"/>
      <w:numFmt w:val="decimal"/>
      <w:lvlText w:val="%1."/>
      <w:lvlJc w:val="right"/>
      <w:pPr>
        <w:ind w:left="709" w:hanging="360"/>
      </w:pPr>
    </w:lvl>
    <w:lvl w:ilvl="1">
      <w:start w:val="1"/>
      <w:numFmt w:val="decimal"/>
      <w:lvlText w:val="%2."/>
      <w:lvlJc w:val="right"/>
      <w:pPr>
        <w:ind w:left="1429" w:hanging="360"/>
      </w:pPr>
    </w:lvl>
    <w:lvl w:ilvl="2">
      <w:start w:val="1"/>
      <w:numFmt w:val="decimal"/>
      <w:lvlText w:val="%3."/>
      <w:lvlJc w:val="right"/>
      <w:pPr>
        <w:ind w:left="2149" w:hanging="360"/>
      </w:pPr>
    </w:lvl>
    <w:lvl w:ilvl="3">
      <w:start w:val="1"/>
      <w:numFmt w:val="decimal"/>
      <w:lvlText w:val="%4."/>
      <w:lvlJc w:val="right"/>
      <w:pPr>
        <w:ind w:left="2869" w:hanging="360"/>
      </w:pPr>
    </w:lvl>
    <w:lvl w:ilvl="4">
      <w:start w:val="1"/>
      <w:numFmt w:val="decimal"/>
      <w:lvlText w:val="%5."/>
      <w:lvlJc w:val="right"/>
      <w:pPr>
        <w:ind w:left="3589" w:hanging="360"/>
      </w:pPr>
    </w:lvl>
    <w:lvl w:ilvl="5">
      <w:start w:val="1"/>
      <w:numFmt w:val="decimal"/>
      <w:lvlText w:val="%6."/>
      <w:lvlJc w:val="right"/>
      <w:pPr>
        <w:ind w:left="4309" w:hanging="360"/>
      </w:pPr>
    </w:lvl>
    <w:lvl w:ilvl="6">
      <w:start w:val="1"/>
      <w:numFmt w:val="decimal"/>
      <w:lvlText w:val="%7."/>
      <w:lvlJc w:val="right"/>
      <w:pPr>
        <w:ind w:left="5029" w:hanging="360"/>
      </w:pPr>
    </w:lvl>
    <w:lvl w:ilvl="7">
      <w:start w:val="1"/>
      <w:numFmt w:val="decimal"/>
      <w:lvlText w:val="%8."/>
      <w:lvlJc w:val="right"/>
      <w:pPr>
        <w:ind w:left="5749" w:hanging="360"/>
      </w:pPr>
    </w:lvl>
    <w:lvl w:ilvl="8">
      <w:start w:val="1"/>
      <w:numFmt w:val="decimal"/>
      <w:lvlText w:val="%9."/>
      <w:lvlJc w:val="right"/>
      <w:pPr>
        <w:ind w:left="6469" w:hanging="360"/>
      </w:pPr>
    </w:lvl>
  </w:abstractNum>
  <w:abstractNum w:abstractNumId="21"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22"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23"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24"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6"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27" w15:restartNumberingAfterBreak="0">
    <w:nsid w:val="53C27FCC"/>
    <w:multiLevelType w:val="hybridMultilevel"/>
    <w:tmpl w:val="CD8AE772"/>
    <w:lvl w:ilvl="0" w:tplc="590C8102">
      <w:start w:val="3"/>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8" w15:restartNumberingAfterBreak="0">
    <w:nsid w:val="53E408F2"/>
    <w:multiLevelType w:val="hybridMultilevel"/>
    <w:tmpl w:val="E634131C"/>
    <w:lvl w:ilvl="0" w:tplc="C49AF06C">
      <w:start w:val="1"/>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9"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31"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2" w15:restartNumberingAfterBreak="0">
    <w:nsid w:val="610844E8"/>
    <w:multiLevelType w:val="hybridMultilevel"/>
    <w:tmpl w:val="70328FDA"/>
    <w:lvl w:ilvl="0" w:tplc="5C8CE320">
      <w:numFmt w:val="bullet"/>
      <w:lvlText w:val="-"/>
      <w:lvlJc w:val="left"/>
      <w:rPr>
        <w:rFonts w:ascii="Times New Roman" w:eastAsia="Times New Roman" w:hAnsi="Times New Roman" w:cs="Times New Roman" w:hint="default"/>
      </w:rPr>
    </w:lvl>
    <w:lvl w:ilvl="1" w:tplc="21704F0A">
      <w:numFmt w:val="decimal"/>
      <w:lvlText w:val=""/>
      <w:lvlJc w:val="left"/>
    </w:lvl>
    <w:lvl w:ilvl="2" w:tplc="87983564">
      <w:numFmt w:val="decimal"/>
      <w:lvlText w:val=""/>
      <w:lvlJc w:val="left"/>
    </w:lvl>
    <w:lvl w:ilvl="3" w:tplc="B9CEB464">
      <w:numFmt w:val="decimal"/>
      <w:lvlText w:val=""/>
      <w:lvlJc w:val="left"/>
    </w:lvl>
    <w:lvl w:ilvl="4" w:tplc="F2A8C046">
      <w:numFmt w:val="decimal"/>
      <w:lvlText w:val=""/>
      <w:lvlJc w:val="left"/>
    </w:lvl>
    <w:lvl w:ilvl="5" w:tplc="CB980BFC">
      <w:numFmt w:val="decimal"/>
      <w:lvlText w:val=""/>
      <w:lvlJc w:val="left"/>
    </w:lvl>
    <w:lvl w:ilvl="6" w:tplc="17741F04">
      <w:numFmt w:val="decimal"/>
      <w:lvlText w:val=""/>
      <w:lvlJc w:val="left"/>
    </w:lvl>
    <w:lvl w:ilvl="7" w:tplc="4E489AB8">
      <w:numFmt w:val="decimal"/>
      <w:lvlText w:val=""/>
      <w:lvlJc w:val="left"/>
    </w:lvl>
    <w:lvl w:ilvl="8" w:tplc="21A2A2AC">
      <w:numFmt w:val="decimal"/>
      <w:lvlText w:val=""/>
      <w:lvlJc w:val="left"/>
    </w:lvl>
  </w:abstractNum>
  <w:abstractNum w:abstractNumId="33"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38" w15:restartNumberingAfterBreak="0">
    <w:nsid w:val="7C273A66"/>
    <w:multiLevelType w:val="hybridMultilevel"/>
    <w:tmpl w:val="7DC8CDD4"/>
    <w:lvl w:ilvl="0" w:tplc="F2E4B620">
      <w:start w:val="1"/>
      <w:numFmt w:val="decimal"/>
      <w:lvlText w:val="%1."/>
      <w:lvlJc w:val="left"/>
      <w:pPr>
        <w:ind w:left="3336" w:hanging="360"/>
      </w:pPr>
      <w:rPr>
        <w:color w:val="000000"/>
      </w:rPr>
    </w:lvl>
    <w:lvl w:ilvl="1" w:tplc="04220019" w:tentative="1">
      <w:start w:val="1"/>
      <w:numFmt w:val="lowerLetter"/>
      <w:lvlText w:val="%2."/>
      <w:lvlJc w:val="left"/>
      <w:pPr>
        <w:ind w:left="4274" w:hanging="360"/>
      </w:pPr>
    </w:lvl>
    <w:lvl w:ilvl="2" w:tplc="0422001B" w:tentative="1">
      <w:start w:val="1"/>
      <w:numFmt w:val="lowerRoman"/>
      <w:lvlText w:val="%3."/>
      <w:lvlJc w:val="right"/>
      <w:pPr>
        <w:ind w:left="4994" w:hanging="180"/>
      </w:pPr>
    </w:lvl>
    <w:lvl w:ilvl="3" w:tplc="0422000F" w:tentative="1">
      <w:start w:val="1"/>
      <w:numFmt w:val="decimal"/>
      <w:lvlText w:val="%4."/>
      <w:lvlJc w:val="left"/>
      <w:pPr>
        <w:ind w:left="5714" w:hanging="360"/>
      </w:pPr>
    </w:lvl>
    <w:lvl w:ilvl="4" w:tplc="04220019" w:tentative="1">
      <w:start w:val="1"/>
      <w:numFmt w:val="lowerLetter"/>
      <w:lvlText w:val="%5."/>
      <w:lvlJc w:val="left"/>
      <w:pPr>
        <w:ind w:left="6434" w:hanging="360"/>
      </w:pPr>
    </w:lvl>
    <w:lvl w:ilvl="5" w:tplc="0422001B" w:tentative="1">
      <w:start w:val="1"/>
      <w:numFmt w:val="lowerRoman"/>
      <w:lvlText w:val="%6."/>
      <w:lvlJc w:val="right"/>
      <w:pPr>
        <w:ind w:left="7154" w:hanging="180"/>
      </w:pPr>
    </w:lvl>
    <w:lvl w:ilvl="6" w:tplc="0422000F" w:tentative="1">
      <w:start w:val="1"/>
      <w:numFmt w:val="decimal"/>
      <w:lvlText w:val="%7."/>
      <w:lvlJc w:val="left"/>
      <w:pPr>
        <w:ind w:left="7874" w:hanging="360"/>
      </w:pPr>
    </w:lvl>
    <w:lvl w:ilvl="7" w:tplc="04220019" w:tentative="1">
      <w:start w:val="1"/>
      <w:numFmt w:val="lowerLetter"/>
      <w:lvlText w:val="%8."/>
      <w:lvlJc w:val="left"/>
      <w:pPr>
        <w:ind w:left="8594" w:hanging="360"/>
      </w:pPr>
    </w:lvl>
    <w:lvl w:ilvl="8" w:tplc="0422001B" w:tentative="1">
      <w:start w:val="1"/>
      <w:numFmt w:val="lowerRoman"/>
      <w:lvlText w:val="%9."/>
      <w:lvlJc w:val="right"/>
      <w:pPr>
        <w:ind w:left="9314" w:hanging="180"/>
      </w:pPr>
    </w:lvl>
  </w:abstractNum>
  <w:abstractNum w:abstractNumId="39" w15:restartNumberingAfterBreak="0">
    <w:nsid w:val="7D6672AF"/>
    <w:multiLevelType w:val="multilevel"/>
    <w:tmpl w:val="0BAC4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F60FE1"/>
    <w:multiLevelType w:val="hybridMultilevel"/>
    <w:tmpl w:val="9D22B5CC"/>
    <w:lvl w:ilvl="0" w:tplc="0419000F">
      <w:start w:val="1"/>
      <w:numFmt w:val="decimal"/>
      <w:lvlText w:val="%1."/>
      <w:lvlJc w:val="left"/>
      <w:pPr>
        <w:ind w:left="764"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41" w15:restartNumberingAfterBreak="0">
    <w:nsid w:val="7F400F37"/>
    <w:multiLevelType w:val="multilevel"/>
    <w:tmpl w:val="D9D45A3E"/>
    <w:lvl w:ilvl="0">
      <w:start w:val="1"/>
      <w:numFmt w:val="decimal"/>
      <w:lvlText w:val="%1."/>
      <w:lvlJc w:val="left"/>
      <w:pPr>
        <w:tabs>
          <w:tab w:val="num" w:pos="720"/>
        </w:tabs>
        <w:ind w:left="720" w:hanging="360"/>
      </w:pPr>
      <w:rPr>
        <w:b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8"/>
  </w:num>
  <w:num w:numId="3">
    <w:abstractNumId w:val="8"/>
  </w:num>
  <w:num w:numId="4">
    <w:abstractNumId w:val="11"/>
  </w:num>
  <w:num w:numId="5">
    <w:abstractNumId w:val="12"/>
  </w:num>
  <w:num w:numId="6">
    <w:abstractNumId w:val="29"/>
  </w:num>
  <w:num w:numId="7">
    <w:abstractNumId w:val="25"/>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37"/>
  </w:num>
  <w:num w:numId="11">
    <w:abstractNumId w:val="13"/>
  </w:num>
  <w:num w:numId="12">
    <w:abstractNumId w:val="31"/>
  </w:num>
  <w:num w:numId="13">
    <w:abstractNumId w:val="23"/>
  </w:num>
  <w:num w:numId="14">
    <w:abstractNumId w:val="14"/>
  </w:num>
  <w:num w:numId="15">
    <w:abstractNumId w:val="24"/>
  </w:num>
  <w:num w:numId="16">
    <w:abstractNumId w:val="18"/>
  </w:num>
  <w:num w:numId="17">
    <w:abstractNumId w:val="35"/>
  </w:num>
  <w:num w:numId="18">
    <w:abstractNumId w:val="36"/>
  </w:num>
  <w:num w:numId="19">
    <w:abstractNumId w:val="33"/>
  </w:num>
  <w:num w:numId="20">
    <w:abstractNumId w:val="9"/>
  </w:num>
  <w:num w:numId="21">
    <w:abstractNumId w:val="16"/>
  </w:num>
  <w:num w:numId="22">
    <w:abstractNumId w:val="6"/>
  </w:num>
  <w:num w:numId="23">
    <w:abstractNumId w:val="30"/>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num>
  <w:num w:numId="26">
    <w:abstractNumId w:val="0"/>
  </w:num>
  <w:num w:numId="27">
    <w:abstractNumId w:val="40"/>
  </w:num>
  <w:num w:numId="28">
    <w:abstractNumId w:val="27"/>
  </w:num>
  <w:num w:numId="29">
    <w:abstractNumId w:val="28"/>
  </w:num>
  <w:num w:numId="30">
    <w:abstractNumId w:val="39"/>
  </w:num>
  <w:num w:numId="31">
    <w:abstractNumId w:val="17"/>
  </w:num>
  <w:num w:numId="32">
    <w:abstractNumId w:val="19"/>
  </w:num>
  <w:num w:numId="33">
    <w:abstractNumId w:val="5"/>
  </w:num>
  <w:num w:numId="34">
    <w:abstractNumId w:val="1"/>
  </w:num>
  <w:num w:numId="35">
    <w:abstractNumId w:val="4"/>
  </w:num>
  <w:num w:numId="36">
    <w:abstractNumId w:val="41"/>
  </w:num>
  <w:num w:numId="37">
    <w:abstractNumId w:val="7"/>
  </w:num>
  <w:num w:numId="38">
    <w:abstractNumId w:val="2"/>
  </w:num>
  <w:num w:numId="39">
    <w:abstractNumId w:val="3"/>
  </w:num>
  <w:num w:numId="40">
    <w:abstractNumId w:val="32"/>
  </w:num>
  <w:num w:numId="41">
    <w:abstractNumId w:val="10"/>
  </w:num>
  <w:num w:numId="42">
    <w:abstractNumId w:val="15"/>
  </w:num>
  <w:num w:numId="43">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119A"/>
    <w:rsid w:val="00006FB4"/>
    <w:rsid w:val="000075E8"/>
    <w:rsid w:val="0001252E"/>
    <w:rsid w:val="00013204"/>
    <w:rsid w:val="00013B5E"/>
    <w:rsid w:val="00014C83"/>
    <w:rsid w:val="0001513D"/>
    <w:rsid w:val="00016845"/>
    <w:rsid w:val="00021F3B"/>
    <w:rsid w:val="000225DF"/>
    <w:rsid w:val="0002348F"/>
    <w:rsid w:val="0002360B"/>
    <w:rsid w:val="00023AC9"/>
    <w:rsid w:val="00024D3A"/>
    <w:rsid w:val="00031ACB"/>
    <w:rsid w:val="0003363E"/>
    <w:rsid w:val="000359F9"/>
    <w:rsid w:val="0003713A"/>
    <w:rsid w:val="00037414"/>
    <w:rsid w:val="0004251D"/>
    <w:rsid w:val="00042B53"/>
    <w:rsid w:val="0004379C"/>
    <w:rsid w:val="00043F47"/>
    <w:rsid w:val="0004440B"/>
    <w:rsid w:val="00044EC9"/>
    <w:rsid w:val="000456E2"/>
    <w:rsid w:val="00045ACA"/>
    <w:rsid w:val="00050BA1"/>
    <w:rsid w:val="00052078"/>
    <w:rsid w:val="00052743"/>
    <w:rsid w:val="000535DA"/>
    <w:rsid w:val="000544D6"/>
    <w:rsid w:val="00055B91"/>
    <w:rsid w:val="00057B8B"/>
    <w:rsid w:val="000601BC"/>
    <w:rsid w:val="00060BF4"/>
    <w:rsid w:val="0006531C"/>
    <w:rsid w:val="00065CBF"/>
    <w:rsid w:val="0007267C"/>
    <w:rsid w:val="00072C1A"/>
    <w:rsid w:val="00075004"/>
    <w:rsid w:val="0007739C"/>
    <w:rsid w:val="00081279"/>
    <w:rsid w:val="00082182"/>
    <w:rsid w:val="00082452"/>
    <w:rsid w:val="00083D21"/>
    <w:rsid w:val="00083E22"/>
    <w:rsid w:val="00084769"/>
    <w:rsid w:val="000855B8"/>
    <w:rsid w:val="0008693E"/>
    <w:rsid w:val="00090F14"/>
    <w:rsid w:val="00092C3E"/>
    <w:rsid w:val="000943A1"/>
    <w:rsid w:val="000944BE"/>
    <w:rsid w:val="000947E7"/>
    <w:rsid w:val="00095628"/>
    <w:rsid w:val="000974E5"/>
    <w:rsid w:val="00097F07"/>
    <w:rsid w:val="000A14DC"/>
    <w:rsid w:val="000A26DD"/>
    <w:rsid w:val="000A6CE7"/>
    <w:rsid w:val="000A6EA3"/>
    <w:rsid w:val="000A76D7"/>
    <w:rsid w:val="000A7925"/>
    <w:rsid w:val="000B0B2C"/>
    <w:rsid w:val="000B11D9"/>
    <w:rsid w:val="000B13A5"/>
    <w:rsid w:val="000B285E"/>
    <w:rsid w:val="000B3DBD"/>
    <w:rsid w:val="000B4D09"/>
    <w:rsid w:val="000B4FF8"/>
    <w:rsid w:val="000B5237"/>
    <w:rsid w:val="000B7B43"/>
    <w:rsid w:val="000C0126"/>
    <w:rsid w:val="000C0558"/>
    <w:rsid w:val="000C205A"/>
    <w:rsid w:val="000C2F55"/>
    <w:rsid w:val="000C379F"/>
    <w:rsid w:val="000C40F2"/>
    <w:rsid w:val="000C410B"/>
    <w:rsid w:val="000C4307"/>
    <w:rsid w:val="000C43B8"/>
    <w:rsid w:val="000C4F1C"/>
    <w:rsid w:val="000D06C2"/>
    <w:rsid w:val="000D11B0"/>
    <w:rsid w:val="000E0AAA"/>
    <w:rsid w:val="000E1968"/>
    <w:rsid w:val="000E27E7"/>
    <w:rsid w:val="000E2DC5"/>
    <w:rsid w:val="000E2EC0"/>
    <w:rsid w:val="000E5928"/>
    <w:rsid w:val="000E6D3F"/>
    <w:rsid w:val="000E7950"/>
    <w:rsid w:val="000E7A9F"/>
    <w:rsid w:val="000F07B2"/>
    <w:rsid w:val="000F20AE"/>
    <w:rsid w:val="000F2550"/>
    <w:rsid w:val="000F4695"/>
    <w:rsid w:val="000F6685"/>
    <w:rsid w:val="000F7246"/>
    <w:rsid w:val="000F73C0"/>
    <w:rsid w:val="001009F2"/>
    <w:rsid w:val="001017DB"/>
    <w:rsid w:val="0010186C"/>
    <w:rsid w:val="0010232F"/>
    <w:rsid w:val="00102E1E"/>
    <w:rsid w:val="001124C1"/>
    <w:rsid w:val="00112E7C"/>
    <w:rsid w:val="001133BB"/>
    <w:rsid w:val="001164B0"/>
    <w:rsid w:val="00122253"/>
    <w:rsid w:val="00122B03"/>
    <w:rsid w:val="00123E5D"/>
    <w:rsid w:val="0012459A"/>
    <w:rsid w:val="00124667"/>
    <w:rsid w:val="00125D63"/>
    <w:rsid w:val="0012720A"/>
    <w:rsid w:val="00130043"/>
    <w:rsid w:val="0013411A"/>
    <w:rsid w:val="001355A1"/>
    <w:rsid w:val="001364C8"/>
    <w:rsid w:val="00140AE2"/>
    <w:rsid w:val="00140DDB"/>
    <w:rsid w:val="001431EF"/>
    <w:rsid w:val="00143395"/>
    <w:rsid w:val="001440F2"/>
    <w:rsid w:val="00144439"/>
    <w:rsid w:val="00150F28"/>
    <w:rsid w:val="00156511"/>
    <w:rsid w:val="0015797E"/>
    <w:rsid w:val="00157D0C"/>
    <w:rsid w:val="00161668"/>
    <w:rsid w:val="001618FF"/>
    <w:rsid w:val="00162253"/>
    <w:rsid w:val="00162D42"/>
    <w:rsid w:val="001645A8"/>
    <w:rsid w:val="00165400"/>
    <w:rsid w:val="001654CA"/>
    <w:rsid w:val="00165D6C"/>
    <w:rsid w:val="0016706C"/>
    <w:rsid w:val="00171A45"/>
    <w:rsid w:val="001735F5"/>
    <w:rsid w:val="00174352"/>
    <w:rsid w:val="001773B8"/>
    <w:rsid w:val="0017761D"/>
    <w:rsid w:val="00182768"/>
    <w:rsid w:val="00183F7D"/>
    <w:rsid w:val="00184ABE"/>
    <w:rsid w:val="00184B62"/>
    <w:rsid w:val="00184FEB"/>
    <w:rsid w:val="00190A0C"/>
    <w:rsid w:val="00190E82"/>
    <w:rsid w:val="00191007"/>
    <w:rsid w:val="001927F6"/>
    <w:rsid w:val="00193505"/>
    <w:rsid w:val="001955E8"/>
    <w:rsid w:val="0019684C"/>
    <w:rsid w:val="00196AB1"/>
    <w:rsid w:val="001A0534"/>
    <w:rsid w:val="001A0C12"/>
    <w:rsid w:val="001A2E33"/>
    <w:rsid w:val="001A38CA"/>
    <w:rsid w:val="001A6B4F"/>
    <w:rsid w:val="001B03D0"/>
    <w:rsid w:val="001B19CC"/>
    <w:rsid w:val="001B20B0"/>
    <w:rsid w:val="001B7A43"/>
    <w:rsid w:val="001C1740"/>
    <w:rsid w:val="001C41F0"/>
    <w:rsid w:val="001C60C2"/>
    <w:rsid w:val="001C74D8"/>
    <w:rsid w:val="001C7760"/>
    <w:rsid w:val="001C7DA5"/>
    <w:rsid w:val="001D281C"/>
    <w:rsid w:val="001D2C5E"/>
    <w:rsid w:val="001D34C0"/>
    <w:rsid w:val="001D490F"/>
    <w:rsid w:val="001D6768"/>
    <w:rsid w:val="001D6F96"/>
    <w:rsid w:val="001D745E"/>
    <w:rsid w:val="001D7E98"/>
    <w:rsid w:val="001E1FAE"/>
    <w:rsid w:val="001E23B6"/>
    <w:rsid w:val="001E3295"/>
    <w:rsid w:val="001E3402"/>
    <w:rsid w:val="001E5390"/>
    <w:rsid w:val="001F1065"/>
    <w:rsid w:val="001F1F06"/>
    <w:rsid w:val="001F28D8"/>
    <w:rsid w:val="001F550B"/>
    <w:rsid w:val="001F57DF"/>
    <w:rsid w:val="001F6EE3"/>
    <w:rsid w:val="001F6F17"/>
    <w:rsid w:val="001F6F97"/>
    <w:rsid w:val="002019AC"/>
    <w:rsid w:val="00204E4D"/>
    <w:rsid w:val="00205806"/>
    <w:rsid w:val="002059DD"/>
    <w:rsid w:val="00206078"/>
    <w:rsid w:val="0020618B"/>
    <w:rsid w:val="00206EAC"/>
    <w:rsid w:val="00207C15"/>
    <w:rsid w:val="00210A6D"/>
    <w:rsid w:val="00211A6D"/>
    <w:rsid w:val="002151AB"/>
    <w:rsid w:val="002164D6"/>
    <w:rsid w:val="00220729"/>
    <w:rsid w:val="00220A4B"/>
    <w:rsid w:val="00220DC7"/>
    <w:rsid w:val="00221823"/>
    <w:rsid w:val="00222F50"/>
    <w:rsid w:val="00224555"/>
    <w:rsid w:val="00225632"/>
    <w:rsid w:val="0022662B"/>
    <w:rsid w:val="00230B38"/>
    <w:rsid w:val="0023181C"/>
    <w:rsid w:val="00232C5F"/>
    <w:rsid w:val="0023417C"/>
    <w:rsid w:val="00234EC1"/>
    <w:rsid w:val="002355A9"/>
    <w:rsid w:val="00235DD9"/>
    <w:rsid w:val="00236441"/>
    <w:rsid w:val="00237FDB"/>
    <w:rsid w:val="002402A4"/>
    <w:rsid w:val="002408AB"/>
    <w:rsid w:val="00241202"/>
    <w:rsid w:val="00243382"/>
    <w:rsid w:val="002436E6"/>
    <w:rsid w:val="002436F0"/>
    <w:rsid w:val="0024378D"/>
    <w:rsid w:val="00243B35"/>
    <w:rsid w:val="002454A2"/>
    <w:rsid w:val="002472D4"/>
    <w:rsid w:val="00250E92"/>
    <w:rsid w:val="00254CB5"/>
    <w:rsid w:val="002552F1"/>
    <w:rsid w:val="0025574C"/>
    <w:rsid w:val="00255933"/>
    <w:rsid w:val="002575DE"/>
    <w:rsid w:val="00257A55"/>
    <w:rsid w:val="00260921"/>
    <w:rsid w:val="00262B6F"/>
    <w:rsid w:val="002635D2"/>
    <w:rsid w:val="00266A70"/>
    <w:rsid w:val="0026786E"/>
    <w:rsid w:val="00267EC2"/>
    <w:rsid w:val="00270B79"/>
    <w:rsid w:val="002726BF"/>
    <w:rsid w:val="00272B1C"/>
    <w:rsid w:val="00274473"/>
    <w:rsid w:val="0028011D"/>
    <w:rsid w:val="0028019B"/>
    <w:rsid w:val="0028154D"/>
    <w:rsid w:val="002821A7"/>
    <w:rsid w:val="0028376D"/>
    <w:rsid w:val="002846BB"/>
    <w:rsid w:val="0028560A"/>
    <w:rsid w:val="00287E83"/>
    <w:rsid w:val="00292E28"/>
    <w:rsid w:val="002A0527"/>
    <w:rsid w:val="002A4858"/>
    <w:rsid w:val="002A7F37"/>
    <w:rsid w:val="002B275F"/>
    <w:rsid w:val="002B4979"/>
    <w:rsid w:val="002B4C44"/>
    <w:rsid w:val="002B5A14"/>
    <w:rsid w:val="002B64D4"/>
    <w:rsid w:val="002B6CA6"/>
    <w:rsid w:val="002B7F01"/>
    <w:rsid w:val="002C1DA3"/>
    <w:rsid w:val="002C33F6"/>
    <w:rsid w:val="002C3E62"/>
    <w:rsid w:val="002C4B85"/>
    <w:rsid w:val="002C5040"/>
    <w:rsid w:val="002C763E"/>
    <w:rsid w:val="002C7925"/>
    <w:rsid w:val="002D0762"/>
    <w:rsid w:val="002D1294"/>
    <w:rsid w:val="002D21F8"/>
    <w:rsid w:val="002D25CE"/>
    <w:rsid w:val="002D3398"/>
    <w:rsid w:val="002D36A6"/>
    <w:rsid w:val="002D4A92"/>
    <w:rsid w:val="002D5004"/>
    <w:rsid w:val="002D5861"/>
    <w:rsid w:val="002D73A8"/>
    <w:rsid w:val="002E0D6F"/>
    <w:rsid w:val="002E0FC3"/>
    <w:rsid w:val="002E15A3"/>
    <w:rsid w:val="002E17AC"/>
    <w:rsid w:val="002E2D92"/>
    <w:rsid w:val="002E3419"/>
    <w:rsid w:val="002E7F26"/>
    <w:rsid w:val="002F0C6E"/>
    <w:rsid w:val="002F21E7"/>
    <w:rsid w:val="002F3327"/>
    <w:rsid w:val="002F39B4"/>
    <w:rsid w:val="002F3E3D"/>
    <w:rsid w:val="002F6853"/>
    <w:rsid w:val="00304291"/>
    <w:rsid w:val="00304DE9"/>
    <w:rsid w:val="00305BF2"/>
    <w:rsid w:val="00307461"/>
    <w:rsid w:val="00307920"/>
    <w:rsid w:val="003130D5"/>
    <w:rsid w:val="0031352E"/>
    <w:rsid w:val="00314674"/>
    <w:rsid w:val="00315115"/>
    <w:rsid w:val="003169BB"/>
    <w:rsid w:val="00317EA6"/>
    <w:rsid w:val="003204B4"/>
    <w:rsid w:val="00326971"/>
    <w:rsid w:val="00326A7D"/>
    <w:rsid w:val="00326C89"/>
    <w:rsid w:val="00327562"/>
    <w:rsid w:val="00331961"/>
    <w:rsid w:val="00331F76"/>
    <w:rsid w:val="003343EB"/>
    <w:rsid w:val="0033608B"/>
    <w:rsid w:val="00336FDB"/>
    <w:rsid w:val="00337F13"/>
    <w:rsid w:val="00342959"/>
    <w:rsid w:val="0034497E"/>
    <w:rsid w:val="00344CBE"/>
    <w:rsid w:val="00345CC6"/>
    <w:rsid w:val="00350012"/>
    <w:rsid w:val="003501F6"/>
    <w:rsid w:val="00351AD9"/>
    <w:rsid w:val="003531B2"/>
    <w:rsid w:val="00355E67"/>
    <w:rsid w:val="0035761F"/>
    <w:rsid w:val="00361F9C"/>
    <w:rsid w:val="003639FA"/>
    <w:rsid w:val="003641BB"/>
    <w:rsid w:val="003648CA"/>
    <w:rsid w:val="00365BB7"/>
    <w:rsid w:val="00365E57"/>
    <w:rsid w:val="00366923"/>
    <w:rsid w:val="00371507"/>
    <w:rsid w:val="00374CEB"/>
    <w:rsid w:val="0037542E"/>
    <w:rsid w:val="0037639E"/>
    <w:rsid w:val="003768D2"/>
    <w:rsid w:val="0037766F"/>
    <w:rsid w:val="00382A3D"/>
    <w:rsid w:val="00384794"/>
    <w:rsid w:val="00386836"/>
    <w:rsid w:val="00386AAD"/>
    <w:rsid w:val="00387701"/>
    <w:rsid w:val="0039097A"/>
    <w:rsid w:val="00392157"/>
    <w:rsid w:val="00393022"/>
    <w:rsid w:val="003960E9"/>
    <w:rsid w:val="003A2507"/>
    <w:rsid w:val="003A2FD2"/>
    <w:rsid w:val="003A4CF9"/>
    <w:rsid w:val="003A5369"/>
    <w:rsid w:val="003A592C"/>
    <w:rsid w:val="003A6E22"/>
    <w:rsid w:val="003B0414"/>
    <w:rsid w:val="003B09EC"/>
    <w:rsid w:val="003B70A4"/>
    <w:rsid w:val="003C0AFE"/>
    <w:rsid w:val="003C106D"/>
    <w:rsid w:val="003C26D9"/>
    <w:rsid w:val="003C297C"/>
    <w:rsid w:val="003C3D57"/>
    <w:rsid w:val="003C5824"/>
    <w:rsid w:val="003C5FCD"/>
    <w:rsid w:val="003C6970"/>
    <w:rsid w:val="003C7A29"/>
    <w:rsid w:val="003D1072"/>
    <w:rsid w:val="003D4E5B"/>
    <w:rsid w:val="003D5B93"/>
    <w:rsid w:val="003D5BE6"/>
    <w:rsid w:val="003D70BB"/>
    <w:rsid w:val="003E0297"/>
    <w:rsid w:val="003E06E6"/>
    <w:rsid w:val="003E36C6"/>
    <w:rsid w:val="003F0708"/>
    <w:rsid w:val="003F1414"/>
    <w:rsid w:val="003F2B12"/>
    <w:rsid w:val="003F3228"/>
    <w:rsid w:val="003F41BC"/>
    <w:rsid w:val="003F529F"/>
    <w:rsid w:val="003F5E5F"/>
    <w:rsid w:val="00400F3C"/>
    <w:rsid w:val="004022AB"/>
    <w:rsid w:val="004033DD"/>
    <w:rsid w:val="00404589"/>
    <w:rsid w:val="004058BF"/>
    <w:rsid w:val="0040592E"/>
    <w:rsid w:val="00405FE5"/>
    <w:rsid w:val="004061B8"/>
    <w:rsid w:val="00406C0D"/>
    <w:rsid w:val="0040753B"/>
    <w:rsid w:val="00407B29"/>
    <w:rsid w:val="00412E49"/>
    <w:rsid w:val="00414984"/>
    <w:rsid w:val="00415805"/>
    <w:rsid w:val="004167CB"/>
    <w:rsid w:val="004202FC"/>
    <w:rsid w:val="00423C4A"/>
    <w:rsid w:val="0042487E"/>
    <w:rsid w:val="00426CED"/>
    <w:rsid w:val="00426DF4"/>
    <w:rsid w:val="0042713D"/>
    <w:rsid w:val="0043058D"/>
    <w:rsid w:val="004306D4"/>
    <w:rsid w:val="0043130D"/>
    <w:rsid w:val="00432923"/>
    <w:rsid w:val="004340D5"/>
    <w:rsid w:val="004345DE"/>
    <w:rsid w:val="004354EF"/>
    <w:rsid w:val="004357DE"/>
    <w:rsid w:val="00436F64"/>
    <w:rsid w:val="0044306D"/>
    <w:rsid w:val="00445EFF"/>
    <w:rsid w:val="00446657"/>
    <w:rsid w:val="00446964"/>
    <w:rsid w:val="00446E1D"/>
    <w:rsid w:val="00447893"/>
    <w:rsid w:val="0045045A"/>
    <w:rsid w:val="0045166B"/>
    <w:rsid w:val="00451BC8"/>
    <w:rsid w:val="0045456D"/>
    <w:rsid w:val="0045517C"/>
    <w:rsid w:val="00456605"/>
    <w:rsid w:val="0046040C"/>
    <w:rsid w:val="004607A9"/>
    <w:rsid w:val="004619E9"/>
    <w:rsid w:val="00461D56"/>
    <w:rsid w:val="00463DA7"/>
    <w:rsid w:val="00465ED6"/>
    <w:rsid w:val="0047033C"/>
    <w:rsid w:val="00470F5B"/>
    <w:rsid w:val="00471F5C"/>
    <w:rsid w:val="00476426"/>
    <w:rsid w:val="004765F5"/>
    <w:rsid w:val="004771DD"/>
    <w:rsid w:val="00483358"/>
    <w:rsid w:val="004864F6"/>
    <w:rsid w:val="00486C06"/>
    <w:rsid w:val="00486D46"/>
    <w:rsid w:val="00487312"/>
    <w:rsid w:val="0048755C"/>
    <w:rsid w:val="00490F84"/>
    <w:rsid w:val="00492827"/>
    <w:rsid w:val="0049420F"/>
    <w:rsid w:val="004956C2"/>
    <w:rsid w:val="00496F0E"/>
    <w:rsid w:val="00497005"/>
    <w:rsid w:val="00497931"/>
    <w:rsid w:val="004A3925"/>
    <w:rsid w:val="004A5565"/>
    <w:rsid w:val="004A7942"/>
    <w:rsid w:val="004B01BA"/>
    <w:rsid w:val="004B0BD6"/>
    <w:rsid w:val="004B0BE3"/>
    <w:rsid w:val="004B1555"/>
    <w:rsid w:val="004B1E12"/>
    <w:rsid w:val="004B3034"/>
    <w:rsid w:val="004B364B"/>
    <w:rsid w:val="004B3714"/>
    <w:rsid w:val="004B3BD0"/>
    <w:rsid w:val="004B69B7"/>
    <w:rsid w:val="004B7C1D"/>
    <w:rsid w:val="004C0AA1"/>
    <w:rsid w:val="004C12A8"/>
    <w:rsid w:val="004C2C94"/>
    <w:rsid w:val="004C2E31"/>
    <w:rsid w:val="004D29A9"/>
    <w:rsid w:val="004D2D39"/>
    <w:rsid w:val="004D3200"/>
    <w:rsid w:val="004D527E"/>
    <w:rsid w:val="004D6203"/>
    <w:rsid w:val="004D6204"/>
    <w:rsid w:val="004D7182"/>
    <w:rsid w:val="004D7406"/>
    <w:rsid w:val="004D7EC0"/>
    <w:rsid w:val="004E36FA"/>
    <w:rsid w:val="004E3ED1"/>
    <w:rsid w:val="004E3F2F"/>
    <w:rsid w:val="004E423D"/>
    <w:rsid w:val="004E59B0"/>
    <w:rsid w:val="004E615E"/>
    <w:rsid w:val="004E66CF"/>
    <w:rsid w:val="004E69D3"/>
    <w:rsid w:val="004E7201"/>
    <w:rsid w:val="004F16CD"/>
    <w:rsid w:val="004F265F"/>
    <w:rsid w:val="004F3790"/>
    <w:rsid w:val="004F3B1A"/>
    <w:rsid w:val="004F4B3D"/>
    <w:rsid w:val="004F546D"/>
    <w:rsid w:val="004F54A2"/>
    <w:rsid w:val="004F64E9"/>
    <w:rsid w:val="004F7394"/>
    <w:rsid w:val="004F75DB"/>
    <w:rsid w:val="004F7B43"/>
    <w:rsid w:val="004F7D7C"/>
    <w:rsid w:val="00500436"/>
    <w:rsid w:val="00501655"/>
    <w:rsid w:val="0050595E"/>
    <w:rsid w:val="005060F8"/>
    <w:rsid w:val="00507FC9"/>
    <w:rsid w:val="00510219"/>
    <w:rsid w:val="00512EE4"/>
    <w:rsid w:val="005134A3"/>
    <w:rsid w:val="0051459E"/>
    <w:rsid w:val="005146E2"/>
    <w:rsid w:val="00514A98"/>
    <w:rsid w:val="00516BF6"/>
    <w:rsid w:val="005173E1"/>
    <w:rsid w:val="00517F7A"/>
    <w:rsid w:val="00520CE9"/>
    <w:rsid w:val="0052253E"/>
    <w:rsid w:val="0052359D"/>
    <w:rsid w:val="00523B87"/>
    <w:rsid w:val="00523D03"/>
    <w:rsid w:val="00523F97"/>
    <w:rsid w:val="0052401D"/>
    <w:rsid w:val="005307B3"/>
    <w:rsid w:val="00530828"/>
    <w:rsid w:val="00532E0C"/>
    <w:rsid w:val="0053434F"/>
    <w:rsid w:val="00536242"/>
    <w:rsid w:val="00536F6A"/>
    <w:rsid w:val="005420E7"/>
    <w:rsid w:val="005427CE"/>
    <w:rsid w:val="0054284A"/>
    <w:rsid w:val="00544AF7"/>
    <w:rsid w:val="00545222"/>
    <w:rsid w:val="005500A4"/>
    <w:rsid w:val="00556692"/>
    <w:rsid w:val="00556922"/>
    <w:rsid w:val="00560A55"/>
    <w:rsid w:val="00561016"/>
    <w:rsid w:val="005629C1"/>
    <w:rsid w:val="005662FC"/>
    <w:rsid w:val="0056710D"/>
    <w:rsid w:val="0057189C"/>
    <w:rsid w:val="00572394"/>
    <w:rsid w:val="005749AF"/>
    <w:rsid w:val="00575428"/>
    <w:rsid w:val="00577E1E"/>
    <w:rsid w:val="00581152"/>
    <w:rsid w:val="00581CCE"/>
    <w:rsid w:val="00581E18"/>
    <w:rsid w:val="00582660"/>
    <w:rsid w:val="00582A50"/>
    <w:rsid w:val="00582CE2"/>
    <w:rsid w:val="005911E5"/>
    <w:rsid w:val="00592CE2"/>
    <w:rsid w:val="0059354A"/>
    <w:rsid w:val="00594F8B"/>
    <w:rsid w:val="00596430"/>
    <w:rsid w:val="00596E1B"/>
    <w:rsid w:val="005A023A"/>
    <w:rsid w:val="005A0C5D"/>
    <w:rsid w:val="005A1C44"/>
    <w:rsid w:val="005A31C2"/>
    <w:rsid w:val="005A4BB5"/>
    <w:rsid w:val="005A6518"/>
    <w:rsid w:val="005A6887"/>
    <w:rsid w:val="005A729E"/>
    <w:rsid w:val="005A7878"/>
    <w:rsid w:val="005B0309"/>
    <w:rsid w:val="005B268C"/>
    <w:rsid w:val="005B26A7"/>
    <w:rsid w:val="005B62DA"/>
    <w:rsid w:val="005B7BCC"/>
    <w:rsid w:val="005B7EF8"/>
    <w:rsid w:val="005C15A8"/>
    <w:rsid w:val="005C4DAB"/>
    <w:rsid w:val="005C6301"/>
    <w:rsid w:val="005C754C"/>
    <w:rsid w:val="005C7A46"/>
    <w:rsid w:val="005D0A1A"/>
    <w:rsid w:val="005D1F41"/>
    <w:rsid w:val="005D3FC7"/>
    <w:rsid w:val="005D444C"/>
    <w:rsid w:val="005D76C3"/>
    <w:rsid w:val="005D7884"/>
    <w:rsid w:val="005E0A6A"/>
    <w:rsid w:val="005E220F"/>
    <w:rsid w:val="005E24E2"/>
    <w:rsid w:val="005E2E90"/>
    <w:rsid w:val="005E3EC1"/>
    <w:rsid w:val="005E42D4"/>
    <w:rsid w:val="005E4A92"/>
    <w:rsid w:val="005E6E2F"/>
    <w:rsid w:val="005F099C"/>
    <w:rsid w:val="005F1C65"/>
    <w:rsid w:val="005F4332"/>
    <w:rsid w:val="005F4F69"/>
    <w:rsid w:val="005F63B0"/>
    <w:rsid w:val="00602470"/>
    <w:rsid w:val="00603F86"/>
    <w:rsid w:val="006045E7"/>
    <w:rsid w:val="00604BDD"/>
    <w:rsid w:val="006062CA"/>
    <w:rsid w:val="00606420"/>
    <w:rsid w:val="00607797"/>
    <w:rsid w:val="0061542F"/>
    <w:rsid w:val="00616890"/>
    <w:rsid w:val="00620139"/>
    <w:rsid w:val="00621E57"/>
    <w:rsid w:val="00624DB6"/>
    <w:rsid w:val="006261E4"/>
    <w:rsid w:val="006268C9"/>
    <w:rsid w:val="00626D1B"/>
    <w:rsid w:val="00630A95"/>
    <w:rsid w:val="00631AE0"/>
    <w:rsid w:val="00632E63"/>
    <w:rsid w:val="006355D4"/>
    <w:rsid w:val="006377CC"/>
    <w:rsid w:val="00637B39"/>
    <w:rsid w:val="00640DD4"/>
    <w:rsid w:val="00640F16"/>
    <w:rsid w:val="0064216B"/>
    <w:rsid w:val="00643FE0"/>
    <w:rsid w:val="0064475C"/>
    <w:rsid w:val="0064689D"/>
    <w:rsid w:val="006472DE"/>
    <w:rsid w:val="00651169"/>
    <w:rsid w:val="00652824"/>
    <w:rsid w:val="00653946"/>
    <w:rsid w:val="00654171"/>
    <w:rsid w:val="006546AF"/>
    <w:rsid w:val="0065530B"/>
    <w:rsid w:val="006555B1"/>
    <w:rsid w:val="006601A3"/>
    <w:rsid w:val="006604C5"/>
    <w:rsid w:val="006618C4"/>
    <w:rsid w:val="006623B8"/>
    <w:rsid w:val="006624E6"/>
    <w:rsid w:val="00663B94"/>
    <w:rsid w:val="0066632B"/>
    <w:rsid w:val="006670E7"/>
    <w:rsid w:val="00672729"/>
    <w:rsid w:val="006736F8"/>
    <w:rsid w:val="00674713"/>
    <w:rsid w:val="00675A77"/>
    <w:rsid w:val="00677685"/>
    <w:rsid w:val="006801E8"/>
    <w:rsid w:val="00680E8D"/>
    <w:rsid w:val="0068273D"/>
    <w:rsid w:val="00683D19"/>
    <w:rsid w:val="00686DBF"/>
    <w:rsid w:val="00687CE1"/>
    <w:rsid w:val="00690BA5"/>
    <w:rsid w:val="0069250C"/>
    <w:rsid w:val="0069397C"/>
    <w:rsid w:val="00695F1F"/>
    <w:rsid w:val="00697D09"/>
    <w:rsid w:val="006A2391"/>
    <w:rsid w:val="006A266E"/>
    <w:rsid w:val="006A46FC"/>
    <w:rsid w:val="006A6570"/>
    <w:rsid w:val="006A6F72"/>
    <w:rsid w:val="006A7BD0"/>
    <w:rsid w:val="006A7C25"/>
    <w:rsid w:val="006B1920"/>
    <w:rsid w:val="006B4721"/>
    <w:rsid w:val="006B564F"/>
    <w:rsid w:val="006B596B"/>
    <w:rsid w:val="006B5BCC"/>
    <w:rsid w:val="006B7652"/>
    <w:rsid w:val="006C003E"/>
    <w:rsid w:val="006C4657"/>
    <w:rsid w:val="006C4B5A"/>
    <w:rsid w:val="006C6D91"/>
    <w:rsid w:val="006C7F07"/>
    <w:rsid w:val="006D01C0"/>
    <w:rsid w:val="006D0760"/>
    <w:rsid w:val="006D179B"/>
    <w:rsid w:val="006D1E34"/>
    <w:rsid w:val="006D2348"/>
    <w:rsid w:val="006D2974"/>
    <w:rsid w:val="006D37E6"/>
    <w:rsid w:val="006D3DE3"/>
    <w:rsid w:val="006D44FD"/>
    <w:rsid w:val="006D7BB6"/>
    <w:rsid w:val="006E022D"/>
    <w:rsid w:val="006E2D52"/>
    <w:rsid w:val="006E37AC"/>
    <w:rsid w:val="006E466F"/>
    <w:rsid w:val="006E52C8"/>
    <w:rsid w:val="006E62BF"/>
    <w:rsid w:val="006F3641"/>
    <w:rsid w:val="006F3F17"/>
    <w:rsid w:val="006F4857"/>
    <w:rsid w:val="006F5A55"/>
    <w:rsid w:val="006F73F1"/>
    <w:rsid w:val="006F7E98"/>
    <w:rsid w:val="00705612"/>
    <w:rsid w:val="00706315"/>
    <w:rsid w:val="007068D5"/>
    <w:rsid w:val="007070E1"/>
    <w:rsid w:val="007131B9"/>
    <w:rsid w:val="007153AB"/>
    <w:rsid w:val="0071629E"/>
    <w:rsid w:val="0071645D"/>
    <w:rsid w:val="00717820"/>
    <w:rsid w:val="007235BF"/>
    <w:rsid w:val="0072381B"/>
    <w:rsid w:val="00723AAE"/>
    <w:rsid w:val="0072626A"/>
    <w:rsid w:val="00726958"/>
    <w:rsid w:val="00730A06"/>
    <w:rsid w:val="00733C58"/>
    <w:rsid w:val="007348F7"/>
    <w:rsid w:val="00737396"/>
    <w:rsid w:val="00740CB2"/>
    <w:rsid w:val="0074301A"/>
    <w:rsid w:val="00743C76"/>
    <w:rsid w:val="00744785"/>
    <w:rsid w:val="007477DC"/>
    <w:rsid w:val="00747DD1"/>
    <w:rsid w:val="00750694"/>
    <w:rsid w:val="00751E3A"/>
    <w:rsid w:val="007524F4"/>
    <w:rsid w:val="00752619"/>
    <w:rsid w:val="00755D5E"/>
    <w:rsid w:val="0075686F"/>
    <w:rsid w:val="007602C3"/>
    <w:rsid w:val="00760D84"/>
    <w:rsid w:val="007614E8"/>
    <w:rsid w:val="00764ADC"/>
    <w:rsid w:val="00764DE1"/>
    <w:rsid w:val="007668E7"/>
    <w:rsid w:val="00770D9C"/>
    <w:rsid w:val="00771B1C"/>
    <w:rsid w:val="007729F4"/>
    <w:rsid w:val="00772EF2"/>
    <w:rsid w:val="00773F9E"/>
    <w:rsid w:val="00780B12"/>
    <w:rsid w:val="0078310D"/>
    <w:rsid w:val="0078532C"/>
    <w:rsid w:val="007872E8"/>
    <w:rsid w:val="0078750F"/>
    <w:rsid w:val="00787739"/>
    <w:rsid w:val="00790034"/>
    <w:rsid w:val="007902D7"/>
    <w:rsid w:val="0079253B"/>
    <w:rsid w:val="0079438B"/>
    <w:rsid w:val="007965BC"/>
    <w:rsid w:val="007A1D57"/>
    <w:rsid w:val="007A50E4"/>
    <w:rsid w:val="007A7CEB"/>
    <w:rsid w:val="007B2A25"/>
    <w:rsid w:val="007B3EEB"/>
    <w:rsid w:val="007B5477"/>
    <w:rsid w:val="007C1641"/>
    <w:rsid w:val="007C3E66"/>
    <w:rsid w:val="007C6450"/>
    <w:rsid w:val="007C72C0"/>
    <w:rsid w:val="007C7478"/>
    <w:rsid w:val="007D2D6E"/>
    <w:rsid w:val="007D3975"/>
    <w:rsid w:val="007D53DB"/>
    <w:rsid w:val="007D6DB8"/>
    <w:rsid w:val="007D7567"/>
    <w:rsid w:val="007E029A"/>
    <w:rsid w:val="007E090A"/>
    <w:rsid w:val="007E1F73"/>
    <w:rsid w:val="007E3B10"/>
    <w:rsid w:val="007E3E5A"/>
    <w:rsid w:val="007E4E74"/>
    <w:rsid w:val="007E5212"/>
    <w:rsid w:val="007E6192"/>
    <w:rsid w:val="007E7166"/>
    <w:rsid w:val="007E7A38"/>
    <w:rsid w:val="007F054C"/>
    <w:rsid w:val="007F06D2"/>
    <w:rsid w:val="007F143E"/>
    <w:rsid w:val="007F2730"/>
    <w:rsid w:val="007F4118"/>
    <w:rsid w:val="007F4B56"/>
    <w:rsid w:val="007F4CAF"/>
    <w:rsid w:val="007F4CF3"/>
    <w:rsid w:val="007F576F"/>
    <w:rsid w:val="007F6549"/>
    <w:rsid w:val="007F72E7"/>
    <w:rsid w:val="007F7310"/>
    <w:rsid w:val="007F75E3"/>
    <w:rsid w:val="007F7649"/>
    <w:rsid w:val="007F7ADF"/>
    <w:rsid w:val="00800C46"/>
    <w:rsid w:val="008012F8"/>
    <w:rsid w:val="0080175C"/>
    <w:rsid w:val="008038A3"/>
    <w:rsid w:val="00804C2F"/>
    <w:rsid w:val="00805EC7"/>
    <w:rsid w:val="00806349"/>
    <w:rsid w:val="00806480"/>
    <w:rsid w:val="00810C8A"/>
    <w:rsid w:val="00812D39"/>
    <w:rsid w:val="00815BC0"/>
    <w:rsid w:val="00816B08"/>
    <w:rsid w:val="008232C2"/>
    <w:rsid w:val="00823945"/>
    <w:rsid w:val="00823BFC"/>
    <w:rsid w:val="0082555A"/>
    <w:rsid w:val="0082609C"/>
    <w:rsid w:val="00830435"/>
    <w:rsid w:val="00830955"/>
    <w:rsid w:val="00831B09"/>
    <w:rsid w:val="00832050"/>
    <w:rsid w:val="00836E4A"/>
    <w:rsid w:val="00836EBB"/>
    <w:rsid w:val="008411B6"/>
    <w:rsid w:val="008430D9"/>
    <w:rsid w:val="008431F1"/>
    <w:rsid w:val="0084600B"/>
    <w:rsid w:val="0084652A"/>
    <w:rsid w:val="00847CF4"/>
    <w:rsid w:val="00850494"/>
    <w:rsid w:val="00850A65"/>
    <w:rsid w:val="008564F7"/>
    <w:rsid w:val="00856EB5"/>
    <w:rsid w:val="00857B39"/>
    <w:rsid w:val="00857EF9"/>
    <w:rsid w:val="00860B6B"/>
    <w:rsid w:val="00863A27"/>
    <w:rsid w:val="00865A54"/>
    <w:rsid w:val="00866056"/>
    <w:rsid w:val="008660D0"/>
    <w:rsid w:val="00867343"/>
    <w:rsid w:val="00870CBE"/>
    <w:rsid w:val="0087181A"/>
    <w:rsid w:val="0087402E"/>
    <w:rsid w:val="00874AD8"/>
    <w:rsid w:val="00876D61"/>
    <w:rsid w:val="00876ED4"/>
    <w:rsid w:val="00877F79"/>
    <w:rsid w:val="008806F9"/>
    <w:rsid w:val="00881B7D"/>
    <w:rsid w:val="00883F3C"/>
    <w:rsid w:val="0088703E"/>
    <w:rsid w:val="0088718E"/>
    <w:rsid w:val="0088741C"/>
    <w:rsid w:val="00891026"/>
    <w:rsid w:val="00891149"/>
    <w:rsid w:val="008948A1"/>
    <w:rsid w:val="00894C6D"/>
    <w:rsid w:val="008A0704"/>
    <w:rsid w:val="008A2755"/>
    <w:rsid w:val="008A2D8C"/>
    <w:rsid w:val="008A4C5F"/>
    <w:rsid w:val="008A7AD9"/>
    <w:rsid w:val="008B03F3"/>
    <w:rsid w:val="008B085A"/>
    <w:rsid w:val="008B143B"/>
    <w:rsid w:val="008B1A13"/>
    <w:rsid w:val="008B67C4"/>
    <w:rsid w:val="008B7092"/>
    <w:rsid w:val="008B7C49"/>
    <w:rsid w:val="008C2518"/>
    <w:rsid w:val="008C3E30"/>
    <w:rsid w:val="008D1540"/>
    <w:rsid w:val="008D55E7"/>
    <w:rsid w:val="008D6F87"/>
    <w:rsid w:val="008E0558"/>
    <w:rsid w:val="008E0BAE"/>
    <w:rsid w:val="008E0FBA"/>
    <w:rsid w:val="008E338E"/>
    <w:rsid w:val="008E4824"/>
    <w:rsid w:val="008E519C"/>
    <w:rsid w:val="008F300C"/>
    <w:rsid w:val="008F3483"/>
    <w:rsid w:val="008F4651"/>
    <w:rsid w:val="008F6D0F"/>
    <w:rsid w:val="00902797"/>
    <w:rsid w:val="009033A5"/>
    <w:rsid w:val="00904961"/>
    <w:rsid w:val="00907A35"/>
    <w:rsid w:val="0091340E"/>
    <w:rsid w:val="0091361B"/>
    <w:rsid w:val="00913719"/>
    <w:rsid w:val="009146FC"/>
    <w:rsid w:val="00916C2F"/>
    <w:rsid w:val="00917E32"/>
    <w:rsid w:val="00921CC6"/>
    <w:rsid w:val="009224C0"/>
    <w:rsid w:val="00922C0D"/>
    <w:rsid w:val="009244BE"/>
    <w:rsid w:val="00924F2F"/>
    <w:rsid w:val="00924FDD"/>
    <w:rsid w:val="00925E61"/>
    <w:rsid w:val="00926833"/>
    <w:rsid w:val="00926859"/>
    <w:rsid w:val="0093057D"/>
    <w:rsid w:val="00931587"/>
    <w:rsid w:val="00934954"/>
    <w:rsid w:val="00934DCE"/>
    <w:rsid w:val="00937456"/>
    <w:rsid w:val="00940DE2"/>
    <w:rsid w:val="0094304F"/>
    <w:rsid w:val="0094715E"/>
    <w:rsid w:val="00947B2B"/>
    <w:rsid w:val="009503A4"/>
    <w:rsid w:val="009503FE"/>
    <w:rsid w:val="00952528"/>
    <w:rsid w:val="0095273F"/>
    <w:rsid w:val="009540DC"/>
    <w:rsid w:val="00961473"/>
    <w:rsid w:val="00961E8A"/>
    <w:rsid w:val="00962106"/>
    <w:rsid w:val="00965226"/>
    <w:rsid w:val="00967801"/>
    <w:rsid w:val="009723DB"/>
    <w:rsid w:val="00972587"/>
    <w:rsid w:val="0097315C"/>
    <w:rsid w:val="00973591"/>
    <w:rsid w:val="00974834"/>
    <w:rsid w:val="0097551F"/>
    <w:rsid w:val="009756CF"/>
    <w:rsid w:val="009758AB"/>
    <w:rsid w:val="00976776"/>
    <w:rsid w:val="00976F92"/>
    <w:rsid w:val="00977B10"/>
    <w:rsid w:val="009814E6"/>
    <w:rsid w:val="00982AE1"/>
    <w:rsid w:val="00982F15"/>
    <w:rsid w:val="009837EA"/>
    <w:rsid w:val="009843F9"/>
    <w:rsid w:val="00985067"/>
    <w:rsid w:val="00986526"/>
    <w:rsid w:val="00986E20"/>
    <w:rsid w:val="00990C0B"/>
    <w:rsid w:val="00992E86"/>
    <w:rsid w:val="009948E8"/>
    <w:rsid w:val="0099511D"/>
    <w:rsid w:val="00997F3A"/>
    <w:rsid w:val="009A1636"/>
    <w:rsid w:val="009A6760"/>
    <w:rsid w:val="009B0071"/>
    <w:rsid w:val="009B07A8"/>
    <w:rsid w:val="009B1EF8"/>
    <w:rsid w:val="009B21C7"/>
    <w:rsid w:val="009B2EC9"/>
    <w:rsid w:val="009B426F"/>
    <w:rsid w:val="009B62C5"/>
    <w:rsid w:val="009C0610"/>
    <w:rsid w:val="009C1CD6"/>
    <w:rsid w:val="009C2F1F"/>
    <w:rsid w:val="009C4E44"/>
    <w:rsid w:val="009C56FF"/>
    <w:rsid w:val="009D08D2"/>
    <w:rsid w:val="009D14A1"/>
    <w:rsid w:val="009D1AB5"/>
    <w:rsid w:val="009D3478"/>
    <w:rsid w:val="009D35D5"/>
    <w:rsid w:val="009D3B84"/>
    <w:rsid w:val="009D658E"/>
    <w:rsid w:val="009D79EF"/>
    <w:rsid w:val="009D7AD2"/>
    <w:rsid w:val="009E0C4E"/>
    <w:rsid w:val="009E2595"/>
    <w:rsid w:val="009E2C85"/>
    <w:rsid w:val="009E4D74"/>
    <w:rsid w:val="009E6FE3"/>
    <w:rsid w:val="009E78DA"/>
    <w:rsid w:val="009F006A"/>
    <w:rsid w:val="009F040C"/>
    <w:rsid w:val="009F1A67"/>
    <w:rsid w:val="009F5E09"/>
    <w:rsid w:val="009F6E4E"/>
    <w:rsid w:val="009F7206"/>
    <w:rsid w:val="00A007BC"/>
    <w:rsid w:val="00A01982"/>
    <w:rsid w:val="00A03BB0"/>
    <w:rsid w:val="00A04B66"/>
    <w:rsid w:val="00A04EC5"/>
    <w:rsid w:val="00A05236"/>
    <w:rsid w:val="00A059B7"/>
    <w:rsid w:val="00A06363"/>
    <w:rsid w:val="00A07026"/>
    <w:rsid w:val="00A07FD7"/>
    <w:rsid w:val="00A1308B"/>
    <w:rsid w:val="00A1333F"/>
    <w:rsid w:val="00A177F2"/>
    <w:rsid w:val="00A208E9"/>
    <w:rsid w:val="00A22370"/>
    <w:rsid w:val="00A25333"/>
    <w:rsid w:val="00A26D3B"/>
    <w:rsid w:val="00A31473"/>
    <w:rsid w:val="00A31F4F"/>
    <w:rsid w:val="00A32311"/>
    <w:rsid w:val="00A3524E"/>
    <w:rsid w:val="00A369B6"/>
    <w:rsid w:val="00A419AC"/>
    <w:rsid w:val="00A42F2E"/>
    <w:rsid w:val="00A43818"/>
    <w:rsid w:val="00A44BD7"/>
    <w:rsid w:val="00A45AE9"/>
    <w:rsid w:val="00A4737C"/>
    <w:rsid w:val="00A500BC"/>
    <w:rsid w:val="00A519B0"/>
    <w:rsid w:val="00A51BA8"/>
    <w:rsid w:val="00A5216D"/>
    <w:rsid w:val="00A54A05"/>
    <w:rsid w:val="00A56661"/>
    <w:rsid w:val="00A647D7"/>
    <w:rsid w:val="00A64EAC"/>
    <w:rsid w:val="00A65F58"/>
    <w:rsid w:val="00A70F15"/>
    <w:rsid w:val="00A71F10"/>
    <w:rsid w:val="00A722FF"/>
    <w:rsid w:val="00A73048"/>
    <w:rsid w:val="00A74837"/>
    <w:rsid w:val="00A74B37"/>
    <w:rsid w:val="00A753A2"/>
    <w:rsid w:val="00A81020"/>
    <w:rsid w:val="00A82860"/>
    <w:rsid w:val="00A85679"/>
    <w:rsid w:val="00A870B0"/>
    <w:rsid w:val="00A87412"/>
    <w:rsid w:val="00A879A3"/>
    <w:rsid w:val="00A90909"/>
    <w:rsid w:val="00A92648"/>
    <w:rsid w:val="00A96738"/>
    <w:rsid w:val="00A97911"/>
    <w:rsid w:val="00AA0591"/>
    <w:rsid w:val="00AA29A5"/>
    <w:rsid w:val="00AA2F51"/>
    <w:rsid w:val="00AA3B52"/>
    <w:rsid w:val="00AA4F10"/>
    <w:rsid w:val="00AA6C07"/>
    <w:rsid w:val="00AB2998"/>
    <w:rsid w:val="00AB3074"/>
    <w:rsid w:val="00AB4EE9"/>
    <w:rsid w:val="00AB4FAB"/>
    <w:rsid w:val="00AB5896"/>
    <w:rsid w:val="00AB6BF0"/>
    <w:rsid w:val="00AC1B66"/>
    <w:rsid w:val="00AC57E7"/>
    <w:rsid w:val="00AC5BCC"/>
    <w:rsid w:val="00AD1301"/>
    <w:rsid w:val="00AD3E00"/>
    <w:rsid w:val="00AD51FC"/>
    <w:rsid w:val="00AD6621"/>
    <w:rsid w:val="00AD6E4E"/>
    <w:rsid w:val="00AD7934"/>
    <w:rsid w:val="00AD7A65"/>
    <w:rsid w:val="00AE0835"/>
    <w:rsid w:val="00AE2AE3"/>
    <w:rsid w:val="00AE68B8"/>
    <w:rsid w:val="00AE6BF9"/>
    <w:rsid w:val="00AE6F89"/>
    <w:rsid w:val="00AE788A"/>
    <w:rsid w:val="00AE78DD"/>
    <w:rsid w:val="00AF20DE"/>
    <w:rsid w:val="00AF4372"/>
    <w:rsid w:val="00AF47B2"/>
    <w:rsid w:val="00AF48D0"/>
    <w:rsid w:val="00B0032E"/>
    <w:rsid w:val="00B00F84"/>
    <w:rsid w:val="00B01481"/>
    <w:rsid w:val="00B01CDA"/>
    <w:rsid w:val="00B01D3F"/>
    <w:rsid w:val="00B035F8"/>
    <w:rsid w:val="00B06B1B"/>
    <w:rsid w:val="00B11D3D"/>
    <w:rsid w:val="00B126D4"/>
    <w:rsid w:val="00B12EE1"/>
    <w:rsid w:val="00B13BC8"/>
    <w:rsid w:val="00B14B6F"/>
    <w:rsid w:val="00B150AB"/>
    <w:rsid w:val="00B15F49"/>
    <w:rsid w:val="00B16C2E"/>
    <w:rsid w:val="00B17406"/>
    <w:rsid w:val="00B2401C"/>
    <w:rsid w:val="00B25C96"/>
    <w:rsid w:val="00B260B1"/>
    <w:rsid w:val="00B268BE"/>
    <w:rsid w:val="00B26D88"/>
    <w:rsid w:val="00B276B4"/>
    <w:rsid w:val="00B30C5C"/>
    <w:rsid w:val="00B30D33"/>
    <w:rsid w:val="00B32739"/>
    <w:rsid w:val="00B3445A"/>
    <w:rsid w:val="00B34BA1"/>
    <w:rsid w:val="00B34E95"/>
    <w:rsid w:val="00B35064"/>
    <w:rsid w:val="00B40FCE"/>
    <w:rsid w:val="00B4105C"/>
    <w:rsid w:val="00B41798"/>
    <w:rsid w:val="00B422CF"/>
    <w:rsid w:val="00B43855"/>
    <w:rsid w:val="00B438B4"/>
    <w:rsid w:val="00B52A8A"/>
    <w:rsid w:val="00B550E4"/>
    <w:rsid w:val="00B56A85"/>
    <w:rsid w:val="00B572EB"/>
    <w:rsid w:val="00B57B5E"/>
    <w:rsid w:val="00B60503"/>
    <w:rsid w:val="00B651D9"/>
    <w:rsid w:val="00B66214"/>
    <w:rsid w:val="00B6743D"/>
    <w:rsid w:val="00B679B5"/>
    <w:rsid w:val="00B7007E"/>
    <w:rsid w:val="00B74722"/>
    <w:rsid w:val="00B77269"/>
    <w:rsid w:val="00B776E5"/>
    <w:rsid w:val="00B77C31"/>
    <w:rsid w:val="00B80405"/>
    <w:rsid w:val="00B81D86"/>
    <w:rsid w:val="00B82406"/>
    <w:rsid w:val="00B82842"/>
    <w:rsid w:val="00B902C5"/>
    <w:rsid w:val="00B90AC7"/>
    <w:rsid w:val="00B91794"/>
    <w:rsid w:val="00B9331D"/>
    <w:rsid w:val="00B93756"/>
    <w:rsid w:val="00B94302"/>
    <w:rsid w:val="00B9492C"/>
    <w:rsid w:val="00B94C6D"/>
    <w:rsid w:val="00B95733"/>
    <w:rsid w:val="00B9610C"/>
    <w:rsid w:val="00BA061F"/>
    <w:rsid w:val="00BA320B"/>
    <w:rsid w:val="00BA33B4"/>
    <w:rsid w:val="00BA6429"/>
    <w:rsid w:val="00BA68F1"/>
    <w:rsid w:val="00BA7025"/>
    <w:rsid w:val="00BA715B"/>
    <w:rsid w:val="00BB0A50"/>
    <w:rsid w:val="00BB0F85"/>
    <w:rsid w:val="00BB2B92"/>
    <w:rsid w:val="00BB3EF6"/>
    <w:rsid w:val="00BB5F89"/>
    <w:rsid w:val="00BB74A6"/>
    <w:rsid w:val="00BC0E8C"/>
    <w:rsid w:val="00BC1AD8"/>
    <w:rsid w:val="00BC1F15"/>
    <w:rsid w:val="00BC2167"/>
    <w:rsid w:val="00BC2234"/>
    <w:rsid w:val="00BC5741"/>
    <w:rsid w:val="00BC7B47"/>
    <w:rsid w:val="00BC7E81"/>
    <w:rsid w:val="00BD0880"/>
    <w:rsid w:val="00BD1D4B"/>
    <w:rsid w:val="00BD2124"/>
    <w:rsid w:val="00BD274A"/>
    <w:rsid w:val="00BD39C3"/>
    <w:rsid w:val="00BD4FE9"/>
    <w:rsid w:val="00BE029B"/>
    <w:rsid w:val="00BE1D14"/>
    <w:rsid w:val="00BE3538"/>
    <w:rsid w:val="00BE3D64"/>
    <w:rsid w:val="00BE402E"/>
    <w:rsid w:val="00BE41EE"/>
    <w:rsid w:val="00BE4831"/>
    <w:rsid w:val="00BE5C4B"/>
    <w:rsid w:val="00BE7921"/>
    <w:rsid w:val="00BF2BFD"/>
    <w:rsid w:val="00BF648B"/>
    <w:rsid w:val="00C00929"/>
    <w:rsid w:val="00C034DB"/>
    <w:rsid w:val="00C03D81"/>
    <w:rsid w:val="00C040C0"/>
    <w:rsid w:val="00C04863"/>
    <w:rsid w:val="00C07302"/>
    <w:rsid w:val="00C07B55"/>
    <w:rsid w:val="00C119E8"/>
    <w:rsid w:val="00C1311D"/>
    <w:rsid w:val="00C13CC0"/>
    <w:rsid w:val="00C13FB4"/>
    <w:rsid w:val="00C15B90"/>
    <w:rsid w:val="00C20EEC"/>
    <w:rsid w:val="00C2468E"/>
    <w:rsid w:val="00C25C64"/>
    <w:rsid w:val="00C279C4"/>
    <w:rsid w:val="00C32327"/>
    <w:rsid w:val="00C330C7"/>
    <w:rsid w:val="00C34AFF"/>
    <w:rsid w:val="00C37D10"/>
    <w:rsid w:val="00C40A67"/>
    <w:rsid w:val="00C469C8"/>
    <w:rsid w:val="00C539E5"/>
    <w:rsid w:val="00C62728"/>
    <w:rsid w:val="00C6275D"/>
    <w:rsid w:val="00C673A1"/>
    <w:rsid w:val="00C67B25"/>
    <w:rsid w:val="00C703CE"/>
    <w:rsid w:val="00C70586"/>
    <w:rsid w:val="00C72B5B"/>
    <w:rsid w:val="00C73068"/>
    <w:rsid w:val="00C73B35"/>
    <w:rsid w:val="00C73F00"/>
    <w:rsid w:val="00C74BF4"/>
    <w:rsid w:val="00C819F8"/>
    <w:rsid w:val="00C81BF9"/>
    <w:rsid w:val="00C8352B"/>
    <w:rsid w:val="00C84748"/>
    <w:rsid w:val="00C869B3"/>
    <w:rsid w:val="00C87132"/>
    <w:rsid w:val="00C87FB6"/>
    <w:rsid w:val="00C9330D"/>
    <w:rsid w:val="00C936C2"/>
    <w:rsid w:val="00C950A3"/>
    <w:rsid w:val="00C95921"/>
    <w:rsid w:val="00C970BF"/>
    <w:rsid w:val="00C97B8F"/>
    <w:rsid w:val="00CA06C9"/>
    <w:rsid w:val="00CA2FFB"/>
    <w:rsid w:val="00CA3EE5"/>
    <w:rsid w:val="00CA5C47"/>
    <w:rsid w:val="00CB1A42"/>
    <w:rsid w:val="00CB246F"/>
    <w:rsid w:val="00CB24C0"/>
    <w:rsid w:val="00CB5B93"/>
    <w:rsid w:val="00CB6B2F"/>
    <w:rsid w:val="00CC1A1A"/>
    <w:rsid w:val="00CC455D"/>
    <w:rsid w:val="00CC502E"/>
    <w:rsid w:val="00CC6BC1"/>
    <w:rsid w:val="00CC7550"/>
    <w:rsid w:val="00CC78A1"/>
    <w:rsid w:val="00CC7D72"/>
    <w:rsid w:val="00CD0D50"/>
    <w:rsid w:val="00CD1053"/>
    <w:rsid w:val="00CD1E27"/>
    <w:rsid w:val="00CD2125"/>
    <w:rsid w:val="00CD3D7A"/>
    <w:rsid w:val="00CD51EF"/>
    <w:rsid w:val="00CD54DE"/>
    <w:rsid w:val="00CD5635"/>
    <w:rsid w:val="00CD77B6"/>
    <w:rsid w:val="00CD7BFA"/>
    <w:rsid w:val="00CE016B"/>
    <w:rsid w:val="00CE053F"/>
    <w:rsid w:val="00CE2BA3"/>
    <w:rsid w:val="00CE32DF"/>
    <w:rsid w:val="00CE575C"/>
    <w:rsid w:val="00CE5BE4"/>
    <w:rsid w:val="00CE729F"/>
    <w:rsid w:val="00CF1F04"/>
    <w:rsid w:val="00CF227E"/>
    <w:rsid w:val="00CF2755"/>
    <w:rsid w:val="00CF285D"/>
    <w:rsid w:val="00CF2CD2"/>
    <w:rsid w:val="00CF5D8F"/>
    <w:rsid w:val="00CF6479"/>
    <w:rsid w:val="00CF7C4D"/>
    <w:rsid w:val="00D00076"/>
    <w:rsid w:val="00D03969"/>
    <w:rsid w:val="00D05050"/>
    <w:rsid w:val="00D067CA"/>
    <w:rsid w:val="00D06AA1"/>
    <w:rsid w:val="00D077E3"/>
    <w:rsid w:val="00D1353B"/>
    <w:rsid w:val="00D13BB6"/>
    <w:rsid w:val="00D149FA"/>
    <w:rsid w:val="00D15E39"/>
    <w:rsid w:val="00D160ED"/>
    <w:rsid w:val="00D16BEF"/>
    <w:rsid w:val="00D17544"/>
    <w:rsid w:val="00D17FAF"/>
    <w:rsid w:val="00D201B4"/>
    <w:rsid w:val="00D203E5"/>
    <w:rsid w:val="00D22759"/>
    <w:rsid w:val="00D23DC4"/>
    <w:rsid w:val="00D27998"/>
    <w:rsid w:val="00D337C6"/>
    <w:rsid w:val="00D34BB9"/>
    <w:rsid w:val="00D36EE7"/>
    <w:rsid w:val="00D37882"/>
    <w:rsid w:val="00D37A37"/>
    <w:rsid w:val="00D41289"/>
    <w:rsid w:val="00D43121"/>
    <w:rsid w:val="00D435EE"/>
    <w:rsid w:val="00D454A5"/>
    <w:rsid w:val="00D456FF"/>
    <w:rsid w:val="00D458DD"/>
    <w:rsid w:val="00D45BC2"/>
    <w:rsid w:val="00D46407"/>
    <w:rsid w:val="00D466C1"/>
    <w:rsid w:val="00D46BB0"/>
    <w:rsid w:val="00D4761F"/>
    <w:rsid w:val="00D5129B"/>
    <w:rsid w:val="00D51452"/>
    <w:rsid w:val="00D5257F"/>
    <w:rsid w:val="00D55BAB"/>
    <w:rsid w:val="00D57147"/>
    <w:rsid w:val="00D65199"/>
    <w:rsid w:val="00D66D31"/>
    <w:rsid w:val="00D67CC6"/>
    <w:rsid w:val="00D717A3"/>
    <w:rsid w:val="00D7294A"/>
    <w:rsid w:val="00D72BCD"/>
    <w:rsid w:val="00D7305C"/>
    <w:rsid w:val="00D73A61"/>
    <w:rsid w:val="00D73E1E"/>
    <w:rsid w:val="00D7482F"/>
    <w:rsid w:val="00D7795D"/>
    <w:rsid w:val="00D82570"/>
    <w:rsid w:val="00D8302D"/>
    <w:rsid w:val="00D83CDB"/>
    <w:rsid w:val="00D85E1A"/>
    <w:rsid w:val="00D86046"/>
    <w:rsid w:val="00D87512"/>
    <w:rsid w:val="00D87AB7"/>
    <w:rsid w:val="00D90528"/>
    <w:rsid w:val="00D90639"/>
    <w:rsid w:val="00D914E6"/>
    <w:rsid w:val="00D91682"/>
    <w:rsid w:val="00D927E6"/>
    <w:rsid w:val="00D93788"/>
    <w:rsid w:val="00D94C69"/>
    <w:rsid w:val="00D94F7F"/>
    <w:rsid w:val="00D95444"/>
    <w:rsid w:val="00D95590"/>
    <w:rsid w:val="00DA138A"/>
    <w:rsid w:val="00DA2526"/>
    <w:rsid w:val="00DA27A1"/>
    <w:rsid w:val="00DA35F7"/>
    <w:rsid w:val="00DA429C"/>
    <w:rsid w:val="00DA4338"/>
    <w:rsid w:val="00DA4C2D"/>
    <w:rsid w:val="00DA5AC2"/>
    <w:rsid w:val="00DA6041"/>
    <w:rsid w:val="00DB492C"/>
    <w:rsid w:val="00DB4F59"/>
    <w:rsid w:val="00DB69E2"/>
    <w:rsid w:val="00DB727B"/>
    <w:rsid w:val="00DB7ACD"/>
    <w:rsid w:val="00DC3A28"/>
    <w:rsid w:val="00DC4264"/>
    <w:rsid w:val="00DC5893"/>
    <w:rsid w:val="00DD2250"/>
    <w:rsid w:val="00DD2B8D"/>
    <w:rsid w:val="00DD3570"/>
    <w:rsid w:val="00DD48CE"/>
    <w:rsid w:val="00DD4BF3"/>
    <w:rsid w:val="00DD4CA0"/>
    <w:rsid w:val="00DD4DDC"/>
    <w:rsid w:val="00DD51A9"/>
    <w:rsid w:val="00DD6178"/>
    <w:rsid w:val="00DD7592"/>
    <w:rsid w:val="00DD7865"/>
    <w:rsid w:val="00DD7B13"/>
    <w:rsid w:val="00DD7C6E"/>
    <w:rsid w:val="00DD7E2F"/>
    <w:rsid w:val="00DE1365"/>
    <w:rsid w:val="00DE2704"/>
    <w:rsid w:val="00DE286C"/>
    <w:rsid w:val="00DE2C92"/>
    <w:rsid w:val="00DE2E0B"/>
    <w:rsid w:val="00DE472F"/>
    <w:rsid w:val="00DE52BB"/>
    <w:rsid w:val="00DF135C"/>
    <w:rsid w:val="00DF148F"/>
    <w:rsid w:val="00DF1B96"/>
    <w:rsid w:val="00DF1BC7"/>
    <w:rsid w:val="00DF1F64"/>
    <w:rsid w:val="00DF3E53"/>
    <w:rsid w:val="00DF44B0"/>
    <w:rsid w:val="00DF785E"/>
    <w:rsid w:val="00E00465"/>
    <w:rsid w:val="00E00C1D"/>
    <w:rsid w:val="00E014C0"/>
    <w:rsid w:val="00E0231D"/>
    <w:rsid w:val="00E0349F"/>
    <w:rsid w:val="00E07D04"/>
    <w:rsid w:val="00E13A11"/>
    <w:rsid w:val="00E15102"/>
    <w:rsid w:val="00E16195"/>
    <w:rsid w:val="00E16E7F"/>
    <w:rsid w:val="00E17EB7"/>
    <w:rsid w:val="00E22E32"/>
    <w:rsid w:val="00E23135"/>
    <w:rsid w:val="00E264C0"/>
    <w:rsid w:val="00E26A51"/>
    <w:rsid w:val="00E2727F"/>
    <w:rsid w:val="00E27F14"/>
    <w:rsid w:val="00E30AEC"/>
    <w:rsid w:val="00E31CF5"/>
    <w:rsid w:val="00E32B9D"/>
    <w:rsid w:val="00E33B0A"/>
    <w:rsid w:val="00E33CE6"/>
    <w:rsid w:val="00E35841"/>
    <w:rsid w:val="00E406E8"/>
    <w:rsid w:val="00E42F3E"/>
    <w:rsid w:val="00E4300C"/>
    <w:rsid w:val="00E43599"/>
    <w:rsid w:val="00E449DA"/>
    <w:rsid w:val="00E47656"/>
    <w:rsid w:val="00E477D6"/>
    <w:rsid w:val="00E52A24"/>
    <w:rsid w:val="00E52DA7"/>
    <w:rsid w:val="00E5426A"/>
    <w:rsid w:val="00E54DA3"/>
    <w:rsid w:val="00E5753B"/>
    <w:rsid w:val="00E60116"/>
    <w:rsid w:val="00E6230A"/>
    <w:rsid w:val="00E623F2"/>
    <w:rsid w:val="00E637F9"/>
    <w:rsid w:val="00E64A27"/>
    <w:rsid w:val="00E653D8"/>
    <w:rsid w:val="00E65877"/>
    <w:rsid w:val="00E723F3"/>
    <w:rsid w:val="00E72B13"/>
    <w:rsid w:val="00E74223"/>
    <w:rsid w:val="00E76228"/>
    <w:rsid w:val="00E7687C"/>
    <w:rsid w:val="00E80193"/>
    <w:rsid w:val="00E80340"/>
    <w:rsid w:val="00E80668"/>
    <w:rsid w:val="00E8070C"/>
    <w:rsid w:val="00E8148B"/>
    <w:rsid w:val="00E81A33"/>
    <w:rsid w:val="00E82395"/>
    <w:rsid w:val="00E83B31"/>
    <w:rsid w:val="00E846E9"/>
    <w:rsid w:val="00E84CEF"/>
    <w:rsid w:val="00E87E82"/>
    <w:rsid w:val="00E906AC"/>
    <w:rsid w:val="00E93601"/>
    <w:rsid w:val="00E94610"/>
    <w:rsid w:val="00E947EB"/>
    <w:rsid w:val="00E95CA2"/>
    <w:rsid w:val="00E9710E"/>
    <w:rsid w:val="00EA0FA6"/>
    <w:rsid w:val="00EA1F64"/>
    <w:rsid w:val="00EA2E98"/>
    <w:rsid w:val="00EA3F0B"/>
    <w:rsid w:val="00EA41D5"/>
    <w:rsid w:val="00EA60CD"/>
    <w:rsid w:val="00EB1B2A"/>
    <w:rsid w:val="00EB1B8F"/>
    <w:rsid w:val="00EB1ECC"/>
    <w:rsid w:val="00EB6186"/>
    <w:rsid w:val="00EB66CF"/>
    <w:rsid w:val="00EB6B7F"/>
    <w:rsid w:val="00EC078F"/>
    <w:rsid w:val="00EC661B"/>
    <w:rsid w:val="00EC72C2"/>
    <w:rsid w:val="00EC747F"/>
    <w:rsid w:val="00ED510C"/>
    <w:rsid w:val="00EE06F1"/>
    <w:rsid w:val="00EE0C56"/>
    <w:rsid w:val="00EE1FE9"/>
    <w:rsid w:val="00EE5BA6"/>
    <w:rsid w:val="00EF0AED"/>
    <w:rsid w:val="00EF0B85"/>
    <w:rsid w:val="00EF1EE8"/>
    <w:rsid w:val="00EF2876"/>
    <w:rsid w:val="00EF3218"/>
    <w:rsid w:val="00EF6362"/>
    <w:rsid w:val="00EF6787"/>
    <w:rsid w:val="00EF6D6D"/>
    <w:rsid w:val="00EF7FB8"/>
    <w:rsid w:val="00F00132"/>
    <w:rsid w:val="00F02D86"/>
    <w:rsid w:val="00F05C6A"/>
    <w:rsid w:val="00F06664"/>
    <w:rsid w:val="00F11B2A"/>
    <w:rsid w:val="00F1351F"/>
    <w:rsid w:val="00F173F4"/>
    <w:rsid w:val="00F17D70"/>
    <w:rsid w:val="00F21E2B"/>
    <w:rsid w:val="00F2407E"/>
    <w:rsid w:val="00F25D28"/>
    <w:rsid w:val="00F267EF"/>
    <w:rsid w:val="00F26E09"/>
    <w:rsid w:val="00F30481"/>
    <w:rsid w:val="00F30D64"/>
    <w:rsid w:val="00F30DD5"/>
    <w:rsid w:val="00F319DE"/>
    <w:rsid w:val="00F32D2D"/>
    <w:rsid w:val="00F32D8F"/>
    <w:rsid w:val="00F334E3"/>
    <w:rsid w:val="00F34EA7"/>
    <w:rsid w:val="00F3649C"/>
    <w:rsid w:val="00F41757"/>
    <w:rsid w:val="00F41921"/>
    <w:rsid w:val="00F42C94"/>
    <w:rsid w:val="00F4378F"/>
    <w:rsid w:val="00F4768A"/>
    <w:rsid w:val="00F4792B"/>
    <w:rsid w:val="00F52175"/>
    <w:rsid w:val="00F53C62"/>
    <w:rsid w:val="00F541D4"/>
    <w:rsid w:val="00F56624"/>
    <w:rsid w:val="00F575F0"/>
    <w:rsid w:val="00F576C9"/>
    <w:rsid w:val="00F578EA"/>
    <w:rsid w:val="00F578F0"/>
    <w:rsid w:val="00F57CA9"/>
    <w:rsid w:val="00F60EB3"/>
    <w:rsid w:val="00F61348"/>
    <w:rsid w:val="00F623E2"/>
    <w:rsid w:val="00F62943"/>
    <w:rsid w:val="00F6402B"/>
    <w:rsid w:val="00F64BA4"/>
    <w:rsid w:val="00F665AD"/>
    <w:rsid w:val="00F70AEE"/>
    <w:rsid w:val="00F72E62"/>
    <w:rsid w:val="00F74A03"/>
    <w:rsid w:val="00F7530A"/>
    <w:rsid w:val="00F75E4F"/>
    <w:rsid w:val="00F774F8"/>
    <w:rsid w:val="00F8320E"/>
    <w:rsid w:val="00F832F0"/>
    <w:rsid w:val="00F83464"/>
    <w:rsid w:val="00F8489B"/>
    <w:rsid w:val="00F85161"/>
    <w:rsid w:val="00F86C82"/>
    <w:rsid w:val="00F87336"/>
    <w:rsid w:val="00F87AC7"/>
    <w:rsid w:val="00F90A55"/>
    <w:rsid w:val="00F91B1D"/>
    <w:rsid w:val="00F94815"/>
    <w:rsid w:val="00F9595E"/>
    <w:rsid w:val="00F95C18"/>
    <w:rsid w:val="00F95D81"/>
    <w:rsid w:val="00F96ACB"/>
    <w:rsid w:val="00F96E65"/>
    <w:rsid w:val="00F9703C"/>
    <w:rsid w:val="00FA17C2"/>
    <w:rsid w:val="00FA19B5"/>
    <w:rsid w:val="00FA208C"/>
    <w:rsid w:val="00FA2886"/>
    <w:rsid w:val="00FA2E63"/>
    <w:rsid w:val="00FA34AC"/>
    <w:rsid w:val="00FA5D6A"/>
    <w:rsid w:val="00FA77A9"/>
    <w:rsid w:val="00FA7808"/>
    <w:rsid w:val="00FB064F"/>
    <w:rsid w:val="00FB3EF2"/>
    <w:rsid w:val="00FB5876"/>
    <w:rsid w:val="00FB5EB0"/>
    <w:rsid w:val="00FB76BD"/>
    <w:rsid w:val="00FB7C59"/>
    <w:rsid w:val="00FC0F23"/>
    <w:rsid w:val="00FC2DC3"/>
    <w:rsid w:val="00FC4894"/>
    <w:rsid w:val="00FC690B"/>
    <w:rsid w:val="00FD3129"/>
    <w:rsid w:val="00FD33B5"/>
    <w:rsid w:val="00FD51C8"/>
    <w:rsid w:val="00FD5E18"/>
    <w:rsid w:val="00FE10E9"/>
    <w:rsid w:val="00FE19AC"/>
    <w:rsid w:val="00FE3A48"/>
    <w:rsid w:val="00FE4C75"/>
    <w:rsid w:val="00FE661A"/>
    <w:rsid w:val="00FE6C19"/>
    <w:rsid w:val="00FF14E1"/>
    <w:rsid w:val="00FF1ACC"/>
    <w:rsid w:val="00FF2A4E"/>
    <w:rsid w:val="00FF2E62"/>
    <w:rsid w:val="00FF4A74"/>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99"/>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99"/>
    <w:qFormat/>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qFormat/>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uiPriority w:val="99"/>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uiPriority w:val="99"/>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qFormat/>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link w:val="ListParagraphChar"/>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Основной текст + 9,Не полужирный"/>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character" w:customStyle="1" w:styleId="ListParagraphChar">
    <w:name w:val="List Paragraph Char"/>
    <w:link w:val="36"/>
    <w:locked/>
    <w:rsid w:val="0025574C"/>
    <w:rPr>
      <w:rFonts w:ascii="Calibri" w:eastAsia="Andale Sans UI" w:hAnsi="Calibri" w:cs="Times New Roman"/>
      <w:kern w:val="1"/>
      <w:lang w:val="ru-RU" w:eastAsia="ru-RU"/>
    </w:rPr>
  </w:style>
  <w:style w:type="paragraph" w:customStyle="1" w:styleId="Default">
    <w:name w:val="Default"/>
    <w:qFormat/>
    <w:rsid w:val="006F5A55"/>
    <w:pPr>
      <w:suppressAutoHyphens/>
      <w:spacing w:after="0" w:line="240" w:lineRule="auto"/>
    </w:pPr>
    <w:rPr>
      <w:rFonts w:ascii="Times New Roman" w:eastAsia="Times New Roman" w:hAnsi="Times New Roman" w:cs="Liberation Serif"/>
      <w:color w:val="000000"/>
      <w:sz w:val="24"/>
      <w:szCs w:val="24"/>
      <w:lang w:eastAsia="ar-SA"/>
    </w:rPr>
  </w:style>
  <w:style w:type="character" w:styleId="afff1">
    <w:name w:val="FollowedHyperlink"/>
    <w:basedOn w:val="a0"/>
    <w:uiPriority w:val="99"/>
    <w:semiHidden/>
    <w:unhideWhenUsed/>
    <w:rsid w:val="00A1333F"/>
    <w:rPr>
      <w:color w:val="800080"/>
      <w:u w:val="single"/>
    </w:rPr>
  </w:style>
  <w:style w:type="paragraph" w:customStyle="1" w:styleId="msonormal0">
    <w:name w:val="msonormal"/>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5">
    <w:name w:val="font5"/>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6">
    <w:name w:val="font6"/>
    <w:basedOn w:val="a"/>
    <w:rsid w:val="00A1333F"/>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63">
    <w:name w:val="xl63"/>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4">
    <w:name w:val="xl64"/>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5">
    <w:name w:val="xl65"/>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66">
    <w:name w:val="xl66"/>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7">
    <w:name w:val="xl67"/>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8">
    <w:name w:val="xl68"/>
    <w:basedOn w:val="a"/>
    <w:rsid w:val="00A1333F"/>
    <w:pPr>
      <w:spacing w:before="100" w:beforeAutospacing="1" w:after="100" w:afterAutospacing="1" w:line="240" w:lineRule="auto"/>
      <w:jc w:val="center"/>
    </w:pPr>
    <w:rPr>
      <w:rFonts w:ascii="Arial" w:eastAsia="Times New Roman" w:hAnsi="Arial" w:cs="Arial"/>
      <w:sz w:val="18"/>
      <w:szCs w:val="18"/>
      <w:lang w:eastAsia="uk-UA"/>
    </w:rPr>
  </w:style>
  <w:style w:type="paragraph" w:customStyle="1" w:styleId="xl69">
    <w:name w:val="xl69"/>
    <w:basedOn w:val="a"/>
    <w:rsid w:val="00A1333F"/>
    <w:pPr>
      <w:spacing w:before="100" w:beforeAutospacing="1" w:after="100" w:afterAutospacing="1" w:line="240" w:lineRule="auto"/>
    </w:pPr>
    <w:rPr>
      <w:rFonts w:ascii="Arial" w:eastAsia="Times New Roman" w:hAnsi="Arial" w:cs="Arial"/>
      <w:b/>
      <w:bCs/>
      <w:sz w:val="28"/>
      <w:szCs w:val="28"/>
      <w:lang w:eastAsia="uk-UA"/>
    </w:rPr>
  </w:style>
  <w:style w:type="paragraph" w:customStyle="1" w:styleId="xl70">
    <w:name w:val="xl70"/>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1">
    <w:name w:val="xl71"/>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2">
    <w:name w:val="xl72"/>
    <w:basedOn w:val="a"/>
    <w:rsid w:val="00A1333F"/>
    <w:pPr>
      <w:spacing w:before="100" w:beforeAutospacing="1" w:after="100" w:afterAutospacing="1" w:line="240" w:lineRule="auto"/>
    </w:pPr>
    <w:rPr>
      <w:rFonts w:ascii="Arial" w:eastAsia="Times New Roman" w:hAnsi="Arial" w:cs="Arial"/>
      <w:b/>
      <w:bCs/>
      <w:sz w:val="24"/>
      <w:szCs w:val="24"/>
      <w:lang w:eastAsia="uk-UA"/>
    </w:rPr>
  </w:style>
  <w:style w:type="paragraph" w:customStyle="1" w:styleId="xl73">
    <w:name w:val="xl73"/>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4">
    <w:name w:val="xl74"/>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5">
    <w:name w:val="xl75"/>
    <w:basedOn w:val="a"/>
    <w:rsid w:val="00A1333F"/>
    <w:pPr>
      <w:spacing w:before="100" w:beforeAutospacing="1" w:after="100" w:afterAutospacing="1" w:line="240" w:lineRule="auto"/>
      <w:jc w:val="right"/>
      <w:textAlignment w:val="center"/>
    </w:pPr>
    <w:rPr>
      <w:rFonts w:ascii="Arial" w:eastAsia="Times New Roman" w:hAnsi="Arial" w:cs="Arial"/>
      <w:sz w:val="18"/>
      <w:szCs w:val="18"/>
      <w:lang w:eastAsia="uk-UA"/>
    </w:rPr>
  </w:style>
  <w:style w:type="paragraph" w:customStyle="1" w:styleId="xl76">
    <w:name w:val="xl76"/>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7">
    <w:name w:val="xl77"/>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8">
    <w:name w:val="xl78"/>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79">
    <w:name w:val="xl79"/>
    <w:basedOn w:val="a"/>
    <w:rsid w:val="00A1333F"/>
    <w:pPr>
      <w:spacing w:before="100" w:beforeAutospacing="1" w:after="100" w:afterAutospacing="1" w:line="240" w:lineRule="auto"/>
      <w:jc w:val="right"/>
      <w:textAlignment w:val="center"/>
    </w:pPr>
    <w:rPr>
      <w:rFonts w:ascii="Arial" w:eastAsia="Times New Roman" w:hAnsi="Arial" w:cs="Arial"/>
      <w:b/>
      <w:bCs/>
      <w:sz w:val="18"/>
      <w:szCs w:val="18"/>
      <w:lang w:eastAsia="uk-UA"/>
    </w:rPr>
  </w:style>
  <w:style w:type="paragraph" w:customStyle="1" w:styleId="xl80">
    <w:name w:val="xl80"/>
    <w:basedOn w:val="a"/>
    <w:rsid w:val="00A1333F"/>
    <w:pPr>
      <w:spacing w:before="100" w:beforeAutospacing="1" w:after="100" w:afterAutospacing="1" w:line="240" w:lineRule="auto"/>
      <w:jc w:val="right"/>
    </w:pPr>
    <w:rPr>
      <w:rFonts w:ascii="Arial" w:eastAsia="Times New Roman" w:hAnsi="Arial" w:cs="Arial"/>
      <w:b/>
      <w:bCs/>
      <w:sz w:val="18"/>
      <w:szCs w:val="18"/>
      <w:lang w:eastAsia="uk-UA"/>
    </w:rPr>
  </w:style>
  <w:style w:type="paragraph" w:customStyle="1" w:styleId="xl81">
    <w:name w:val="xl81"/>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82">
    <w:name w:val="xl82"/>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3">
    <w:name w:val="xl83"/>
    <w:basedOn w:val="a"/>
    <w:rsid w:val="00A1333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4">
    <w:name w:val="xl84"/>
    <w:basedOn w:val="a"/>
    <w:rsid w:val="00A1333F"/>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5">
    <w:name w:val="xl85"/>
    <w:basedOn w:val="a"/>
    <w:rsid w:val="00A1333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6">
    <w:name w:val="xl86"/>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7">
    <w:name w:val="xl87"/>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8">
    <w:name w:val="xl88"/>
    <w:basedOn w:val="a"/>
    <w:rsid w:val="00A133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9">
    <w:name w:val="xl89"/>
    <w:basedOn w:val="a"/>
    <w:rsid w:val="00A1333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0">
    <w:name w:val="xl90"/>
    <w:basedOn w:val="a"/>
    <w:rsid w:val="00A1333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1">
    <w:name w:val="xl91"/>
    <w:basedOn w:val="a"/>
    <w:rsid w:val="00A1333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2">
    <w:name w:val="xl92"/>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3">
    <w:name w:val="xl93"/>
    <w:basedOn w:val="a"/>
    <w:rsid w:val="00A1333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4">
    <w:name w:val="xl94"/>
    <w:basedOn w:val="a"/>
    <w:rsid w:val="00A1333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5">
    <w:name w:val="xl95"/>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6">
    <w:name w:val="xl96"/>
    <w:basedOn w:val="a"/>
    <w:rsid w:val="00A1333F"/>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uk-UA"/>
    </w:rPr>
  </w:style>
  <w:style w:type="paragraph" w:customStyle="1" w:styleId="xl97">
    <w:name w:val="xl97"/>
    <w:basedOn w:val="a"/>
    <w:rsid w:val="00A1333F"/>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uk-UA"/>
    </w:rPr>
  </w:style>
  <w:style w:type="paragraph" w:customStyle="1" w:styleId="xl98">
    <w:name w:val="xl98"/>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99">
    <w:name w:val="xl99"/>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0">
    <w:name w:val="xl100"/>
    <w:basedOn w:val="a"/>
    <w:rsid w:val="00A1333F"/>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uk-UA"/>
    </w:rPr>
  </w:style>
  <w:style w:type="paragraph" w:customStyle="1" w:styleId="xl101">
    <w:name w:val="xl101"/>
    <w:basedOn w:val="a"/>
    <w:rsid w:val="00A1333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2">
    <w:name w:val="xl102"/>
    <w:basedOn w:val="a"/>
    <w:rsid w:val="00A1333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3">
    <w:name w:val="xl103"/>
    <w:basedOn w:val="a"/>
    <w:rsid w:val="00A1333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4">
    <w:name w:val="xl104"/>
    <w:basedOn w:val="a"/>
    <w:rsid w:val="00A133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5">
    <w:name w:val="xl105"/>
    <w:basedOn w:val="a"/>
    <w:rsid w:val="00A1333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6">
    <w:name w:val="xl106"/>
    <w:basedOn w:val="a"/>
    <w:rsid w:val="00A1333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19">
    <w:name w:val="Без інтервалів1"/>
    <w:rsid w:val="00BB0A50"/>
    <w:pPr>
      <w:suppressAutoHyphens/>
      <w:spacing w:after="0" w:line="240" w:lineRule="auto"/>
    </w:pPr>
    <w:rPr>
      <w:rFonts w:ascii="Aptos" w:eastAsia="Times New Roman" w:hAnsi="Aptos" w:cs="Calibri"/>
      <w:lang w:eastAsia="zh-CN"/>
    </w:rPr>
  </w:style>
  <w:style w:type="paragraph" w:customStyle="1" w:styleId="afff2">
    <w:name w:val="Другое"/>
    <w:basedOn w:val="a"/>
    <w:qFormat/>
    <w:rsid w:val="00BB0A50"/>
    <w:pPr>
      <w:widowControl w:val="0"/>
      <w:suppressAutoHyphens/>
      <w:spacing w:after="0" w:line="240" w:lineRule="auto"/>
    </w:pPr>
    <w:rPr>
      <w:rFonts w:ascii="Times New Roman" w:eastAsia="Arial Unicode MS" w:hAnsi="Times New Roman" w:cs="Times New Roman"/>
      <w:color w:val="000000"/>
      <w:kern w:val="2"/>
      <w:lang w:eastAsia="zh-CN"/>
    </w:rPr>
  </w:style>
  <w:style w:type="character" w:customStyle="1" w:styleId="afff3">
    <w:name w:val="Інше_"/>
    <w:link w:val="afff4"/>
    <w:rsid w:val="007965BC"/>
    <w:rPr>
      <w:rFonts w:eastAsia="Times New Roman"/>
    </w:rPr>
  </w:style>
  <w:style w:type="paragraph" w:customStyle="1" w:styleId="afff4">
    <w:name w:val="Інше"/>
    <w:basedOn w:val="a"/>
    <w:link w:val="afff3"/>
    <w:rsid w:val="007965BC"/>
    <w:pPr>
      <w:widowControl w:val="0"/>
      <w:spacing w:after="0" w:line="250" w:lineRule="auto"/>
    </w:pPr>
    <w:rPr>
      <w:rFonts w:eastAsia="Times New Roman"/>
    </w:rPr>
  </w:style>
  <w:style w:type="paragraph" w:customStyle="1" w:styleId="1a">
    <w:name w:val="Звичайний1"/>
    <w:qFormat/>
    <w:rsid w:val="00C469C8"/>
    <w:pPr>
      <w:widowControl w:val="0"/>
      <w:suppressAutoHyphens/>
      <w:spacing w:after="0" w:line="240" w:lineRule="auto"/>
    </w:pPr>
    <w:rPr>
      <w:rFonts w:ascii="Times New Roman" w:eastAsia="Times New Roman" w:hAnsi="Times New Roman" w:cs="Times New Roman"/>
      <w:sz w:val="20"/>
      <w:szCs w:val="20"/>
      <w:lang w:val="ru-RU" w:eastAsia="ru-RU"/>
    </w:rPr>
  </w:style>
  <w:style w:type="paragraph" w:customStyle="1" w:styleId="29">
    <w:name w:val="Без інтервалів2"/>
    <w:qFormat/>
    <w:rsid w:val="00804C2F"/>
    <w:pPr>
      <w:suppressAutoHyphens/>
      <w:spacing w:after="0" w:line="240" w:lineRule="auto"/>
    </w:pPr>
    <w:rPr>
      <w:rFonts w:ascii="Aptos" w:eastAsia="Times New Roman" w:hAnsi="Aptos" w:cs="Calibri"/>
      <w:lang w:eastAsia="zh-CN"/>
    </w:rPr>
  </w:style>
  <w:style w:type="paragraph" w:customStyle="1" w:styleId="afff5">
    <w:name w:val="Вміст таблиці"/>
    <w:basedOn w:val="a"/>
    <w:qFormat/>
    <w:rsid w:val="009F6E4E"/>
    <w:pPr>
      <w:widowControl w:val="0"/>
      <w:suppressLineNumbers/>
      <w:spacing w:after="0" w:line="240" w:lineRule="auto"/>
      <w:ind w:firstLine="567"/>
      <w:jc w:val="both"/>
    </w:pPr>
    <w:rPr>
      <w:rFonts w:ascii="Times New Roman" w:eastAsia="Calibri" w:hAnsi="Times New Roman" w:cs="Times New Roman"/>
      <w:sz w:val="24"/>
    </w:rPr>
  </w:style>
  <w:style w:type="character" w:customStyle="1" w:styleId="nkw-c-tariff-card-included-servicesvolume">
    <w:name w:val="nkw-c-tariff-card-included-services__volume"/>
    <w:rsid w:val="006D1E34"/>
  </w:style>
  <w:style w:type="character" w:customStyle="1" w:styleId="nkw-c-tariff-card-included-servicesvolume-name">
    <w:name w:val="nkw-c-tariff-card-included-services__volume-name"/>
    <w:rsid w:val="006D1E34"/>
  </w:style>
  <w:style w:type="paragraph" w:customStyle="1" w:styleId="44">
    <w:name w:val="Абзац списку4"/>
    <w:basedOn w:val="a"/>
    <w:rsid w:val="00FA2886"/>
    <w:pPr>
      <w:suppressAutoHyphens/>
      <w:spacing w:after="0" w:line="240" w:lineRule="auto"/>
      <w:ind w:left="720"/>
      <w:contextualSpacing/>
    </w:pPr>
    <w:rPr>
      <w:rFonts w:ascii="Microsoft Sans Serif" w:eastAsia="Times New Roman" w:hAnsi="Microsoft Sans Serif"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9270">
      <w:bodyDiv w:val="1"/>
      <w:marLeft w:val="0"/>
      <w:marRight w:val="0"/>
      <w:marTop w:val="0"/>
      <w:marBottom w:val="0"/>
      <w:divBdr>
        <w:top w:val="none" w:sz="0" w:space="0" w:color="auto"/>
        <w:left w:val="none" w:sz="0" w:space="0" w:color="auto"/>
        <w:bottom w:val="none" w:sz="0" w:space="0" w:color="auto"/>
        <w:right w:val="none" w:sz="0" w:space="0" w:color="auto"/>
      </w:divBdr>
    </w:div>
    <w:div w:id="25446742">
      <w:bodyDiv w:val="1"/>
      <w:marLeft w:val="0"/>
      <w:marRight w:val="0"/>
      <w:marTop w:val="0"/>
      <w:marBottom w:val="0"/>
      <w:divBdr>
        <w:top w:val="none" w:sz="0" w:space="0" w:color="auto"/>
        <w:left w:val="none" w:sz="0" w:space="0" w:color="auto"/>
        <w:bottom w:val="none" w:sz="0" w:space="0" w:color="auto"/>
        <w:right w:val="none" w:sz="0" w:space="0" w:color="auto"/>
      </w:divBdr>
    </w:div>
    <w:div w:id="84034372">
      <w:bodyDiv w:val="1"/>
      <w:marLeft w:val="0"/>
      <w:marRight w:val="0"/>
      <w:marTop w:val="0"/>
      <w:marBottom w:val="0"/>
      <w:divBdr>
        <w:top w:val="none" w:sz="0" w:space="0" w:color="auto"/>
        <w:left w:val="none" w:sz="0" w:space="0" w:color="auto"/>
        <w:bottom w:val="none" w:sz="0" w:space="0" w:color="auto"/>
        <w:right w:val="none" w:sz="0" w:space="0" w:color="auto"/>
      </w:divBdr>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1205564">
      <w:bodyDiv w:val="1"/>
      <w:marLeft w:val="0"/>
      <w:marRight w:val="0"/>
      <w:marTop w:val="0"/>
      <w:marBottom w:val="0"/>
      <w:divBdr>
        <w:top w:val="none" w:sz="0" w:space="0" w:color="auto"/>
        <w:left w:val="none" w:sz="0" w:space="0" w:color="auto"/>
        <w:bottom w:val="none" w:sz="0" w:space="0" w:color="auto"/>
        <w:right w:val="none" w:sz="0" w:space="0" w:color="auto"/>
      </w:divBdr>
    </w:div>
    <w:div w:id="276984558">
      <w:bodyDiv w:val="1"/>
      <w:marLeft w:val="0"/>
      <w:marRight w:val="0"/>
      <w:marTop w:val="0"/>
      <w:marBottom w:val="0"/>
      <w:divBdr>
        <w:top w:val="none" w:sz="0" w:space="0" w:color="auto"/>
        <w:left w:val="none" w:sz="0" w:space="0" w:color="auto"/>
        <w:bottom w:val="none" w:sz="0" w:space="0" w:color="auto"/>
        <w:right w:val="none" w:sz="0" w:space="0" w:color="auto"/>
      </w:divBdr>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39766280">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98003385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94664262">
      <w:bodyDiv w:val="1"/>
      <w:marLeft w:val="0"/>
      <w:marRight w:val="0"/>
      <w:marTop w:val="0"/>
      <w:marBottom w:val="0"/>
      <w:divBdr>
        <w:top w:val="none" w:sz="0" w:space="0" w:color="auto"/>
        <w:left w:val="none" w:sz="0" w:space="0" w:color="auto"/>
        <w:bottom w:val="none" w:sz="0" w:space="0" w:color="auto"/>
        <w:right w:val="none" w:sz="0" w:space="0" w:color="auto"/>
      </w:divBdr>
      <w:divsChild>
        <w:div w:id="1947808837">
          <w:marLeft w:val="0"/>
          <w:marRight w:val="0"/>
          <w:marTop w:val="0"/>
          <w:marBottom w:val="0"/>
          <w:divBdr>
            <w:top w:val="none" w:sz="0" w:space="0" w:color="auto"/>
            <w:left w:val="none" w:sz="0" w:space="0" w:color="auto"/>
            <w:bottom w:val="none" w:sz="0" w:space="0" w:color="auto"/>
            <w:right w:val="none" w:sz="0" w:space="0" w:color="auto"/>
          </w:divBdr>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232035049">
      <w:bodyDiv w:val="1"/>
      <w:marLeft w:val="0"/>
      <w:marRight w:val="0"/>
      <w:marTop w:val="0"/>
      <w:marBottom w:val="0"/>
      <w:divBdr>
        <w:top w:val="none" w:sz="0" w:space="0" w:color="auto"/>
        <w:left w:val="none" w:sz="0" w:space="0" w:color="auto"/>
        <w:bottom w:val="none" w:sz="0" w:space="0" w:color="auto"/>
        <w:right w:val="none" w:sz="0" w:space="0" w:color="auto"/>
      </w:divBdr>
    </w:div>
    <w:div w:id="1350376689">
      <w:bodyDiv w:val="1"/>
      <w:marLeft w:val="0"/>
      <w:marRight w:val="0"/>
      <w:marTop w:val="0"/>
      <w:marBottom w:val="0"/>
      <w:divBdr>
        <w:top w:val="none" w:sz="0" w:space="0" w:color="auto"/>
        <w:left w:val="none" w:sz="0" w:space="0" w:color="auto"/>
        <w:bottom w:val="none" w:sz="0" w:space="0" w:color="auto"/>
        <w:right w:val="none" w:sz="0" w:space="0" w:color="auto"/>
      </w:divBdr>
      <w:divsChild>
        <w:div w:id="1087842488">
          <w:marLeft w:val="0"/>
          <w:marRight w:val="0"/>
          <w:marTop w:val="0"/>
          <w:marBottom w:val="375"/>
          <w:divBdr>
            <w:top w:val="none" w:sz="0" w:space="0" w:color="auto"/>
            <w:left w:val="none" w:sz="0" w:space="0" w:color="auto"/>
            <w:bottom w:val="none" w:sz="0" w:space="0" w:color="auto"/>
            <w:right w:val="none" w:sz="0" w:space="0" w:color="auto"/>
          </w:divBdr>
          <w:divsChild>
            <w:div w:id="1116216851">
              <w:marLeft w:val="0"/>
              <w:marRight w:val="0"/>
              <w:marTop w:val="0"/>
              <w:marBottom w:val="75"/>
              <w:divBdr>
                <w:top w:val="none" w:sz="0" w:space="0" w:color="auto"/>
                <w:left w:val="none" w:sz="0" w:space="0" w:color="auto"/>
                <w:bottom w:val="none" w:sz="0" w:space="0" w:color="auto"/>
                <w:right w:val="none" w:sz="0" w:space="0" w:color="auto"/>
              </w:divBdr>
            </w:div>
            <w:div w:id="1522822533">
              <w:marLeft w:val="0"/>
              <w:marRight w:val="0"/>
              <w:marTop w:val="0"/>
              <w:marBottom w:val="0"/>
              <w:divBdr>
                <w:top w:val="none" w:sz="0" w:space="0" w:color="auto"/>
                <w:left w:val="none" w:sz="0" w:space="0" w:color="auto"/>
                <w:bottom w:val="none" w:sz="0" w:space="0" w:color="auto"/>
                <w:right w:val="none" w:sz="0" w:space="0" w:color="auto"/>
              </w:divBdr>
            </w:div>
          </w:divsChild>
        </w:div>
        <w:div w:id="1037897657">
          <w:marLeft w:val="0"/>
          <w:marRight w:val="0"/>
          <w:marTop w:val="0"/>
          <w:marBottom w:val="375"/>
          <w:divBdr>
            <w:top w:val="none" w:sz="0" w:space="0" w:color="auto"/>
            <w:left w:val="none" w:sz="0" w:space="0" w:color="auto"/>
            <w:bottom w:val="none" w:sz="0" w:space="0" w:color="auto"/>
            <w:right w:val="none" w:sz="0" w:space="0" w:color="auto"/>
          </w:divBdr>
          <w:divsChild>
            <w:div w:id="922376426">
              <w:marLeft w:val="0"/>
              <w:marRight w:val="0"/>
              <w:marTop w:val="0"/>
              <w:marBottom w:val="75"/>
              <w:divBdr>
                <w:top w:val="none" w:sz="0" w:space="0" w:color="auto"/>
                <w:left w:val="none" w:sz="0" w:space="0" w:color="auto"/>
                <w:bottom w:val="none" w:sz="0" w:space="0" w:color="auto"/>
                <w:right w:val="none" w:sz="0" w:space="0" w:color="auto"/>
              </w:divBdr>
            </w:div>
            <w:div w:id="791943355">
              <w:marLeft w:val="0"/>
              <w:marRight w:val="0"/>
              <w:marTop w:val="0"/>
              <w:marBottom w:val="0"/>
              <w:divBdr>
                <w:top w:val="none" w:sz="0" w:space="0" w:color="auto"/>
                <w:left w:val="none" w:sz="0" w:space="0" w:color="auto"/>
                <w:bottom w:val="none" w:sz="0" w:space="0" w:color="auto"/>
                <w:right w:val="none" w:sz="0" w:space="0" w:color="auto"/>
              </w:divBdr>
            </w:div>
          </w:divsChild>
        </w:div>
        <w:div w:id="1861971624">
          <w:marLeft w:val="0"/>
          <w:marRight w:val="0"/>
          <w:marTop w:val="0"/>
          <w:marBottom w:val="450"/>
          <w:divBdr>
            <w:top w:val="none" w:sz="0" w:space="0" w:color="auto"/>
            <w:left w:val="none" w:sz="0" w:space="0" w:color="auto"/>
            <w:bottom w:val="none" w:sz="0" w:space="0" w:color="auto"/>
            <w:right w:val="none" w:sz="0" w:space="0" w:color="auto"/>
          </w:divBdr>
          <w:divsChild>
            <w:div w:id="1687058540">
              <w:marLeft w:val="0"/>
              <w:marRight w:val="0"/>
              <w:marTop w:val="0"/>
              <w:marBottom w:val="375"/>
              <w:divBdr>
                <w:top w:val="none" w:sz="0" w:space="0" w:color="auto"/>
                <w:left w:val="none" w:sz="0" w:space="0" w:color="auto"/>
                <w:bottom w:val="none" w:sz="0" w:space="0" w:color="auto"/>
                <w:right w:val="none" w:sz="0" w:space="0" w:color="auto"/>
              </w:divBdr>
              <w:divsChild>
                <w:div w:id="7330441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6596421">
      <w:bodyDiv w:val="1"/>
      <w:marLeft w:val="0"/>
      <w:marRight w:val="0"/>
      <w:marTop w:val="0"/>
      <w:marBottom w:val="0"/>
      <w:divBdr>
        <w:top w:val="none" w:sz="0" w:space="0" w:color="auto"/>
        <w:left w:val="none" w:sz="0" w:space="0" w:color="auto"/>
        <w:bottom w:val="none" w:sz="0" w:space="0" w:color="auto"/>
        <w:right w:val="none" w:sz="0" w:space="0" w:color="auto"/>
      </w:divBdr>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9662240">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20869858">
      <w:bodyDiv w:val="1"/>
      <w:marLeft w:val="0"/>
      <w:marRight w:val="0"/>
      <w:marTop w:val="0"/>
      <w:marBottom w:val="0"/>
      <w:divBdr>
        <w:top w:val="none" w:sz="0" w:space="0" w:color="auto"/>
        <w:left w:val="none" w:sz="0" w:space="0" w:color="auto"/>
        <w:bottom w:val="none" w:sz="0" w:space="0" w:color="auto"/>
        <w:right w:val="none" w:sz="0" w:space="0" w:color="auto"/>
      </w:divBdr>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95379557">
      <w:bodyDiv w:val="1"/>
      <w:marLeft w:val="0"/>
      <w:marRight w:val="0"/>
      <w:marTop w:val="0"/>
      <w:marBottom w:val="0"/>
      <w:divBdr>
        <w:top w:val="none" w:sz="0" w:space="0" w:color="auto"/>
        <w:left w:val="none" w:sz="0" w:space="0" w:color="auto"/>
        <w:bottom w:val="none" w:sz="0" w:space="0" w:color="auto"/>
        <w:right w:val="none" w:sz="0" w:space="0" w:color="auto"/>
      </w:divBdr>
    </w:div>
    <w:div w:id="201171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5550</Words>
  <Characters>3165</Characters>
  <Application>Microsoft Office Word</Application>
  <DocSecurity>0</DocSecurity>
  <Lines>26</Lines>
  <Paragraphs>17</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Галина Марусяк</cp:lastModifiedBy>
  <cp:revision>62</cp:revision>
  <dcterms:created xsi:type="dcterms:W3CDTF">2025-12-17T13:02:00Z</dcterms:created>
  <dcterms:modified xsi:type="dcterms:W3CDTF">2025-12-17T13:15:00Z</dcterms:modified>
</cp:coreProperties>
</file>