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8505DE"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1D84672" w:rsidR="00C869B3" w:rsidRDefault="005639C7"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5639C7">
        <w:rPr>
          <w:color w:val="2E74B5" w:themeColor="accent1" w:themeShade="BF"/>
          <w:sz w:val="28"/>
          <w:szCs w:val="28"/>
        </w:rPr>
        <w:t xml:space="preserve"> </w:t>
      </w:r>
      <w:r w:rsidR="00E40339" w:rsidRPr="00E40339">
        <w:rPr>
          <w:color w:val="2E74B5" w:themeColor="accent1" w:themeShade="BF"/>
          <w:sz w:val="28"/>
          <w:szCs w:val="28"/>
        </w:rPr>
        <w:t xml:space="preserve">«Послуги з вивезення побутових відходів </w:t>
      </w:r>
      <w:r w:rsidR="00304764">
        <w:rPr>
          <w:color w:val="2E74B5" w:themeColor="accent1" w:themeShade="BF"/>
          <w:sz w:val="28"/>
          <w:szCs w:val="28"/>
        </w:rPr>
        <w:t>Верхов</w:t>
      </w:r>
      <w:bookmarkStart w:id="0" w:name="_GoBack"/>
      <w:bookmarkEnd w:id="0"/>
      <w:r w:rsidR="00304764">
        <w:rPr>
          <w:color w:val="2E74B5" w:themeColor="accent1" w:themeShade="BF"/>
          <w:sz w:val="28"/>
          <w:szCs w:val="28"/>
        </w:rPr>
        <w:t>ина</w:t>
      </w:r>
      <w:r w:rsidR="00E40339" w:rsidRPr="00E40339">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1F205F9F" w:rsidR="00D13BB6" w:rsidRPr="00764DE1" w:rsidRDefault="00593CCE" w:rsidP="006062CA">
            <w:pPr>
              <w:rPr>
                <w:rFonts w:ascii="Times New Roman" w:hAnsi="Times New Roman" w:cs="Times New Roman"/>
              </w:rPr>
            </w:pPr>
            <w:r w:rsidRPr="00593CCE">
              <w:rPr>
                <w:rFonts w:ascii="Times New Roman" w:hAnsi="Times New Roman" w:cs="Times New Roman"/>
              </w:rPr>
              <w:t>90510000-5 Утилізація/видалення сміття та поводження зі сміттям «Послуги з вивезення побутових відходів Верховина»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2E578CC3"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B859CA" w:rsidRPr="00B859CA">
              <w:rPr>
                <w:rFonts w:ascii="Times New Roman" w:hAnsi="Times New Roman" w:cs="Times New Roman"/>
                <w:color w:val="333333"/>
                <w:shd w:val="clear" w:color="auto" w:fill="FFFFFF"/>
              </w:rPr>
              <w:t>UA-2025-12-12-014082-a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0EED7C8E" w:rsidR="00D13BB6" w:rsidRPr="00764DE1" w:rsidRDefault="0064496C" w:rsidP="00C13CC0">
            <w:pPr>
              <w:rPr>
                <w:rFonts w:ascii="Times New Roman" w:hAnsi="Times New Roman" w:cs="Times New Roman"/>
              </w:rPr>
            </w:pPr>
            <w:r w:rsidRPr="0064496C">
              <w:rPr>
                <w:rFonts w:ascii="Times New Roman" w:hAnsi="Times New Roman" w:cs="Times New Roman"/>
              </w:rPr>
              <w:t>16</w:t>
            </w:r>
            <w:r>
              <w:rPr>
                <w:rFonts w:ascii="Times New Roman" w:hAnsi="Times New Roman" w:cs="Times New Roman"/>
              </w:rPr>
              <w:t> </w:t>
            </w:r>
            <w:r w:rsidRPr="0064496C">
              <w:rPr>
                <w:rFonts w:ascii="Times New Roman" w:hAnsi="Times New Roman" w:cs="Times New Roman"/>
              </w:rPr>
              <w:t>500</w:t>
            </w:r>
            <w:r>
              <w:rPr>
                <w:rFonts w:ascii="Times New Roman" w:hAnsi="Times New Roman" w:cs="Times New Roman"/>
              </w:rPr>
              <w:t xml:space="preserve">,00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21FA8C2B"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23E000A6" w14:textId="77777777" w:rsidR="00150D23" w:rsidRPr="00150D23" w:rsidRDefault="00150D23" w:rsidP="00150D23">
            <w:pPr>
              <w:jc w:val="both"/>
              <w:rPr>
                <w:rFonts w:ascii="Times New Roman" w:hAnsi="Times New Roman" w:cs="Times New Roman"/>
                <w:lang w:val="ru-RU"/>
              </w:rPr>
            </w:pPr>
            <w:r w:rsidRPr="00150D23">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6385AE87"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1A856329"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0A39E7E0" w14:textId="77777777" w:rsidR="00150D23" w:rsidRPr="00150D23" w:rsidRDefault="00150D23" w:rsidP="00150D23">
            <w:pPr>
              <w:tabs>
                <w:tab w:val="left" w:pos="1980"/>
                <w:tab w:val="left" w:pos="2160"/>
              </w:tabs>
              <w:ind w:right="-2"/>
              <w:jc w:val="both"/>
              <w:rPr>
                <w:rFonts w:ascii="Times New Roman" w:hAnsi="Times New Roman" w:cs="Times New Roman"/>
                <w:bCs/>
              </w:rPr>
            </w:pPr>
            <w:r w:rsidRPr="00150D23">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6A8136E4" w14:textId="77777777" w:rsidR="00150D23" w:rsidRPr="00150D23" w:rsidRDefault="00150D23" w:rsidP="00150D23">
            <w:pPr>
              <w:tabs>
                <w:tab w:val="left" w:pos="1980"/>
                <w:tab w:val="left" w:pos="2160"/>
              </w:tabs>
              <w:ind w:right="-2"/>
              <w:jc w:val="both"/>
              <w:rPr>
                <w:rFonts w:ascii="Times New Roman" w:hAnsi="Times New Roman" w:cs="Times New Roman"/>
                <w:bCs/>
              </w:rPr>
            </w:pPr>
            <w:r w:rsidRPr="00150D23">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7A23C3B5" w14:textId="77777777" w:rsidR="00150D23" w:rsidRPr="00150D23" w:rsidRDefault="00150D23" w:rsidP="00150D23">
            <w:pPr>
              <w:tabs>
                <w:tab w:val="left" w:pos="1980"/>
                <w:tab w:val="left" w:pos="2160"/>
              </w:tabs>
              <w:ind w:right="-2" w:firstLine="709"/>
              <w:jc w:val="both"/>
              <w:rPr>
                <w:rFonts w:ascii="Times New Roman" w:hAnsi="Times New Roman" w:cs="Times New Roman"/>
                <w:bCs/>
              </w:rPr>
            </w:pPr>
            <w:r w:rsidRPr="00150D23">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150D23">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150D23">
              <w:rPr>
                <w:rFonts w:ascii="Times New Roman" w:hAnsi="Times New Roman" w:cs="Times New Roman"/>
                <w:bCs/>
              </w:rPr>
              <w:t xml:space="preserve">; запобігати пошкодженню контейнерів. </w:t>
            </w:r>
          </w:p>
          <w:p w14:paraId="4917F2C3" w14:textId="77777777" w:rsidR="00150D23" w:rsidRPr="00150D23" w:rsidRDefault="00150D23" w:rsidP="00150D23">
            <w:pPr>
              <w:tabs>
                <w:tab w:val="left" w:pos="1980"/>
                <w:tab w:val="left" w:pos="2160"/>
              </w:tabs>
              <w:ind w:right="240"/>
              <w:jc w:val="both"/>
              <w:rPr>
                <w:rFonts w:ascii="Times New Roman" w:hAnsi="Times New Roman" w:cs="Times New Roman"/>
              </w:rPr>
            </w:pPr>
            <w:r w:rsidRPr="00150D23">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4"/>
              <w:gridCol w:w="1456"/>
              <w:gridCol w:w="1540"/>
            </w:tblGrid>
            <w:tr w:rsidR="00793D87" w14:paraId="68BF8337" w14:textId="77777777" w:rsidTr="00793D87">
              <w:trPr>
                <w:trHeight w:val="562"/>
                <w:jc w:val="center"/>
              </w:trPr>
              <w:tc>
                <w:tcPr>
                  <w:tcW w:w="3814" w:type="dxa"/>
                  <w:tcBorders>
                    <w:top w:val="single" w:sz="4" w:space="0" w:color="auto"/>
                    <w:left w:val="single" w:sz="4" w:space="0" w:color="auto"/>
                    <w:bottom w:val="single" w:sz="4" w:space="0" w:color="auto"/>
                    <w:right w:val="single" w:sz="4" w:space="0" w:color="auto"/>
                  </w:tcBorders>
                  <w:vAlign w:val="center"/>
                </w:tcPr>
                <w:p w14:paraId="41795DFA" w14:textId="77777777" w:rsidR="00793D87" w:rsidRPr="00793D87" w:rsidRDefault="00793D87" w:rsidP="00793D87">
                  <w:pPr>
                    <w:jc w:val="center"/>
                    <w:rPr>
                      <w:rFonts w:ascii="Times New Roman" w:hAnsi="Times New Roman" w:cs="Times New Roman"/>
                      <w:bCs/>
                      <w:color w:val="000000"/>
                    </w:rPr>
                  </w:pPr>
                  <w:r w:rsidRPr="00793D87">
                    <w:rPr>
                      <w:rFonts w:ascii="Times New Roman" w:hAnsi="Times New Roman" w:cs="Times New Roman"/>
                      <w:bCs/>
                      <w:color w:val="000000"/>
                    </w:rPr>
                    <w:t>Місце розташування об’єкту</w:t>
                  </w:r>
                </w:p>
              </w:tc>
              <w:tc>
                <w:tcPr>
                  <w:tcW w:w="1456" w:type="dxa"/>
                  <w:tcBorders>
                    <w:top w:val="single" w:sz="4" w:space="0" w:color="auto"/>
                    <w:left w:val="single" w:sz="4" w:space="0" w:color="auto"/>
                    <w:bottom w:val="single" w:sz="4" w:space="0" w:color="auto"/>
                    <w:right w:val="single" w:sz="4" w:space="0" w:color="auto"/>
                  </w:tcBorders>
                </w:tcPr>
                <w:p w14:paraId="6817146A" w14:textId="77777777" w:rsidR="00793D87" w:rsidRPr="00793D87" w:rsidRDefault="00793D87" w:rsidP="00793D87">
                  <w:pPr>
                    <w:jc w:val="center"/>
                    <w:rPr>
                      <w:rFonts w:ascii="Times New Roman" w:hAnsi="Times New Roman" w:cs="Times New Roman"/>
                      <w:bCs/>
                      <w:color w:val="000000"/>
                    </w:rPr>
                  </w:pPr>
                  <w:r w:rsidRPr="00793D87">
                    <w:rPr>
                      <w:rFonts w:ascii="Times New Roman" w:hAnsi="Times New Roman" w:cs="Times New Roman"/>
                      <w:bCs/>
                      <w:color w:val="000000"/>
                    </w:rPr>
                    <w:t>Об’єм контейнерів</w:t>
                  </w:r>
                  <w:r w:rsidRPr="00793D87">
                    <w:rPr>
                      <w:rFonts w:ascii="Times New Roman" w:hAnsi="Times New Roman" w:cs="Times New Roman"/>
                      <w:b/>
                    </w:rPr>
                    <w:t xml:space="preserve"> м</w:t>
                  </w:r>
                  <w:r w:rsidRPr="00793D87">
                    <w:rPr>
                      <w:rFonts w:ascii="Times New Roman" w:hAnsi="Times New Roman" w:cs="Times New Roman"/>
                      <w:b/>
                      <w:vertAlign w:val="superscript"/>
                    </w:rPr>
                    <w:t>3</w:t>
                  </w:r>
                </w:p>
              </w:tc>
              <w:tc>
                <w:tcPr>
                  <w:tcW w:w="1540" w:type="dxa"/>
                  <w:tcBorders>
                    <w:top w:val="single" w:sz="4" w:space="0" w:color="auto"/>
                    <w:left w:val="single" w:sz="4" w:space="0" w:color="auto"/>
                    <w:bottom w:val="single" w:sz="4" w:space="0" w:color="auto"/>
                    <w:right w:val="single" w:sz="4" w:space="0" w:color="auto"/>
                  </w:tcBorders>
                  <w:vAlign w:val="center"/>
                </w:tcPr>
                <w:p w14:paraId="5877031E" w14:textId="77777777" w:rsidR="00793D87" w:rsidRPr="00793D87" w:rsidRDefault="00793D87" w:rsidP="00793D87">
                  <w:pPr>
                    <w:jc w:val="center"/>
                    <w:rPr>
                      <w:rFonts w:ascii="Times New Roman" w:hAnsi="Times New Roman" w:cs="Times New Roman"/>
                      <w:bCs/>
                      <w:color w:val="000000"/>
                    </w:rPr>
                  </w:pPr>
                  <w:r w:rsidRPr="00793D87">
                    <w:rPr>
                      <w:rFonts w:ascii="Times New Roman" w:hAnsi="Times New Roman" w:cs="Times New Roman"/>
                      <w:bCs/>
                      <w:color w:val="000000"/>
                    </w:rPr>
                    <w:t>Об’єм</w:t>
                  </w:r>
                </w:p>
              </w:tc>
            </w:tr>
            <w:tr w:rsidR="00793D87" w14:paraId="740E4EEF" w14:textId="77777777" w:rsidTr="00793D87">
              <w:trPr>
                <w:jc w:val="center"/>
              </w:trPr>
              <w:tc>
                <w:tcPr>
                  <w:tcW w:w="3814" w:type="dxa"/>
                  <w:tcBorders>
                    <w:top w:val="single" w:sz="4" w:space="0" w:color="auto"/>
                    <w:left w:val="single" w:sz="4" w:space="0" w:color="auto"/>
                    <w:bottom w:val="single" w:sz="4" w:space="0" w:color="auto"/>
                    <w:right w:val="single" w:sz="4" w:space="0" w:color="auto"/>
                  </w:tcBorders>
                </w:tcPr>
                <w:p w14:paraId="1619D5B6" w14:textId="77777777" w:rsidR="00793D87" w:rsidRPr="00793D87" w:rsidRDefault="00793D87" w:rsidP="00793D87">
                  <w:pPr>
                    <w:rPr>
                      <w:rFonts w:ascii="Times New Roman" w:hAnsi="Times New Roman" w:cs="Times New Roman"/>
                      <w:color w:val="000000"/>
                    </w:rPr>
                  </w:pPr>
                  <w:r w:rsidRPr="00793D87">
                    <w:rPr>
                      <w:rFonts w:ascii="Times New Roman" w:hAnsi="Times New Roman" w:cs="Times New Roman"/>
                      <w:color w:val="000000"/>
                    </w:rPr>
                    <w:t>В межах Верховина</w:t>
                  </w:r>
                </w:p>
              </w:tc>
              <w:tc>
                <w:tcPr>
                  <w:tcW w:w="1456" w:type="dxa"/>
                  <w:tcBorders>
                    <w:top w:val="single" w:sz="4" w:space="0" w:color="auto"/>
                    <w:left w:val="single" w:sz="4" w:space="0" w:color="auto"/>
                    <w:bottom w:val="single" w:sz="4" w:space="0" w:color="auto"/>
                    <w:right w:val="single" w:sz="4" w:space="0" w:color="auto"/>
                  </w:tcBorders>
                </w:tcPr>
                <w:p w14:paraId="78285CD6" w14:textId="77777777" w:rsidR="00793D87" w:rsidRPr="00793D87" w:rsidRDefault="00793D87" w:rsidP="00793D87">
                  <w:pPr>
                    <w:jc w:val="center"/>
                    <w:rPr>
                      <w:rFonts w:ascii="Times New Roman" w:hAnsi="Times New Roman" w:cs="Times New Roman"/>
                      <w:b/>
                    </w:rPr>
                  </w:pPr>
                  <w:r w:rsidRPr="00793D87">
                    <w:rPr>
                      <w:rFonts w:ascii="Times New Roman" w:hAnsi="Times New Roman" w:cs="Times New Roman"/>
                      <w:b/>
                    </w:rPr>
                    <w:t>1</w:t>
                  </w:r>
                </w:p>
              </w:tc>
              <w:tc>
                <w:tcPr>
                  <w:tcW w:w="1540" w:type="dxa"/>
                  <w:tcBorders>
                    <w:top w:val="single" w:sz="4" w:space="0" w:color="auto"/>
                    <w:left w:val="single" w:sz="4" w:space="0" w:color="auto"/>
                    <w:bottom w:val="single" w:sz="4" w:space="0" w:color="auto"/>
                    <w:right w:val="single" w:sz="4" w:space="0" w:color="auto"/>
                  </w:tcBorders>
                  <w:vAlign w:val="center"/>
                </w:tcPr>
                <w:p w14:paraId="3F7E8703" w14:textId="77777777" w:rsidR="00793D87" w:rsidRPr="00793D87" w:rsidRDefault="00793D87" w:rsidP="00793D87">
                  <w:pPr>
                    <w:jc w:val="center"/>
                    <w:rPr>
                      <w:rFonts w:ascii="Times New Roman" w:hAnsi="Times New Roman" w:cs="Times New Roman"/>
                      <w:b/>
                      <w:bCs/>
                      <w:color w:val="000000"/>
                    </w:rPr>
                  </w:pPr>
                  <w:r w:rsidRPr="00793D87">
                    <w:rPr>
                      <w:rFonts w:ascii="Times New Roman" w:hAnsi="Times New Roman" w:cs="Times New Roman"/>
                      <w:b/>
                    </w:rPr>
                    <w:t>30 м</w:t>
                  </w:r>
                  <w:r w:rsidRPr="00793D87">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EAE"/>
    <w:rsid w:val="00005D58"/>
    <w:rsid w:val="00006FB4"/>
    <w:rsid w:val="000075E8"/>
    <w:rsid w:val="0001093D"/>
    <w:rsid w:val="0001178E"/>
    <w:rsid w:val="0001252E"/>
    <w:rsid w:val="00013204"/>
    <w:rsid w:val="00013B5E"/>
    <w:rsid w:val="000141B9"/>
    <w:rsid w:val="00014C83"/>
    <w:rsid w:val="0001513D"/>
    <w:rsid w:val="00016845"/>
    <w:rsid w:val="00020DB3"/>
    <w:rsid w:val="00021F3B"/>
    <w:rsid w:val="000225DF"/>
    <w:rsid w:val="0002348F"/>
    <w:rsid w:val="0002360B"/>
    <w:rsid w:val="00023AC9"/>
    <w:rsid w:val="000249EF"/>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1E32"/>
    <w:rsid w:val="00051EAF"/>
    <w:rsid w:val="00052078"/>
    <w:rsid w:val="00052743"/>
    <w:rsid w:val="000535DA"/>
    <w:rsid w:val="000544D6"/>
    <w:rsid w:val="00057B8B"/>
    <w:rsid w:val="000601BC"/>
    <w:rsid w:val="00060BF4"/>
    <w:rsid w:val="0006129C"/>
    <w:rsid w:val="000634AC"/>
    <w:rsid w:val="0006531C"/>
    <w:rsid w:val="00065CBF"/>
    <w:rsid w:val="00066764"/>
    <w:rsid w:val="0007267C"/>
    <w:rsid w:val="00072C1A"/>
    <w:rsid w:val="000741B6"/>
    <w:rsid w:val="00075004"/>
    <w:rsid w:val="0007739C"/>
    <w:rsid w:val="00081279"/>
    <w:rsid w:val="00082182"/>
    <w:rsid w:val="00082452"/>
    <w:rsid w:val="000831B4"/>
    <w:rsid w:val="00083E22"/>
    <w:rsid w:val="00084769"/>
    <w:rsid w:val="00084F41"/>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C32"/>
    <w:rsid w:val="000E2DC5"/>
    <w:rsid w:val="000E2EC0"/>
    <w:rsid w:val="000E56AC"/>
    <w:rsid w:val="000E5928"/>
    <w:rsid w:val="000E6D3F"/>
    <w:rsid w:val="000E7950"/>
    <w:rsid w:val="000E7A9F"/>
    <w:rsid w:val="000F07B2"/>
    <w:rsid w:val="000F0C65"/>
    <w:rsid w:val="000F20AE"/>
    <w:rsid w:val="000F2550"/>
    <w:rsid w:val="000F4695"/>
    <w:rsid w:val="000F6685"/>
    <w:rsid w:val="000F7246"/>
    <w:rsid w:val="000F73C0"/>
    <w:rsid w:val="001009F2"/>
    <w:rsid w:val="001017DB"/>
    <w:rsid w:val="0010186C"/>
    <w:rsid w:val="0010232F"/>
    <w:rsid w:val="00102E1E"/>
    <w:rsid w:val="00106552"/>
    <w:rsid w:val="001066D0"/>
    <w:rsid w:val="001124C1"/>
    <w:rsid w:val="00112B86"/>
    <w:rsid w:val="001133BB"/>
    <w:rsid w:val="001164B0"/>
    <w:rsid w:val="00122B03"/>
    <w:rsid w:val="00123E5D"/>
    <w:rsid w:val="0012459A"/>
    <w:rsid w:val="00124667"/>
    <w:rsid w:val="001246FB"/>
    <w:rsid w:val="0012720A"/>
    <w:rsid w:val="00130043"/>
    <w:rsid w:val="0013411A"/>
    <w:rsid w:val="001355A1"/>
    <w:rsid w:val="001364C8"/>
    <w:rsid w:val="00140AE2"/>
    <w:rsid w:val="00140DDB"/>
    <w:rsid w:val="00143395"/>
    <w:rsid w:val="001440F2"/>
    <w:rsid w:val="00144439"/>
    <w:rsid w:val="0014699D"/>
    <w:rsid w:val="00150D23"/>
    <w:rsid w:val="00156511"/>
    <w:rsid w:val="0015797E"/>
    <w:rsid w:val="00157D0C"/>
    <w:rsid w:val="00161668"/>
    <w:rsid w:val="001618FF"/>
    <w:rsid w:val="00162253"/>
    <w:rsid w:val="00162D42"/>
    <w:rsid w:val="001645A8"/>
    <w:rsid w:val="001654CA"/>
    <w:rsid w:val="00165D6C"/>
    <w:rsid w:val="00166687"/>
    <w:rsid w:val="0016706C"/>
    <w:rsid w:val="00171A45"/>
    <w:rsid w:val="001733A9"/>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0C62"/>
    <w:rsid w:val="001A2E33"/>
    <w:rsid w:val="001A38CA"/>
    <w:rsid w:val="001A6B4F"/>
    <w:rsid w:val="001A6BFF"/>
    <w:rsid w:val="001B03D0"/>
    <w:rsid w:val="001B19CC"/>
    <w:rsid w:val="001B20B0"/>
    <w:rsid w:val="001B5265"/>
    <w:rsid w:val="001B7A43"/>
    <w:rsid w:val="001C2322"/>
    <w:rsid w:val="001C60C2"/>
    <w:rsid w:val="001C74D8"/>
    <w:rsid w:val="001C7760"/>
    <w:rsid w:val="001C7DA5"/>
    <w:rsid w:val="001D281C"/>
    <w:rsid w:val="001D2C5E"/>
    <w:rsid w:val="001D490F"/>
    <w:rsid w:val="001D6768"/>
    <w:rsid w:val="001D6F96"/>
    <w:rsid w:val="001D745E"/>
    <w:rsid w:val="001D7E98"/>
    <w:rsid w:val="001E15EA"/>
    <w:rsid w:val="001E1886"/>
    <w:rsid w:val="001E1FAE"/>
    <w:rsid w:val="001E23B6"/>
    <w:rsid w:val="001E2ADA"/>
    <w:rsid w:val="001E3295"/>
    <w:rsid w:val="001E3402"/>
    <w:rsid w:val="001E3EDD"/>
    <w:rsid w:val="001E5390"/>
    <w:rsid w:val="001F1065"/>
    <w:rsid w:val="001F1F06"/>
    <w:rsid w:val="001F28D8"/>
    <w:rsid w:val="001F550B"/>
    <w:rsid w:val="001F57DF"/>
    <w:rsid w:val="001F6F17"/>
    <w:rsid w:val="001F6F97"/>
    <w:rsid w:val="0020172C"/>
    <w:rsid w:val="002019AC"/>
    <w:rsid w:val="00204E4D"/>
    <w:rsid w:val="00205806"/>
    <w:rsid w:val="002059DD"/>
    <w:rsid w:val="00206078"/>
    <w:rsid w:val="0020618B"/>
    <w:rsid w:val="00206EAC"/>
    <w:rsid w:val="002077B6"/>
    <w:rsid w:val="00207C15"/>
    <w:rsid w:val="00210A6D"/>
    <w:rsid w:val="00211A6D"/>
    <w:rsid w:val="00211BEC"/>
    <w:rsid w:val="002151AB"/>
    <w:rsid w:val="002164D6"/>
    <w:rsid w:val="002179CA"/>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34B9"/>
    <w:rsid w:val="00254CB5"/>
    <w:rsid w:val="002552F1"/>
    <w:rsid w:val="0025574C"/>
    <w:rsid w:val="00255933"/>
    <w:rsid w:val="002575DE"/>
    <w:rsid w:val="00257A55"/>
    <w:rsid w:val="00260921"/>
    <w:rsid w:val="00260A89"/>
    <w:rsid w:val="002635D2"/>
    <w:rsid w:val="00266A70"/>
    <w:rsid w:val="0026786E"/>
    <w:rsid w:val="00267EC2"/>
    <w:rsid w:val="00270B79"/>
    <w:rsid w:val="00272B1C"/>
    <w:rsid w:val="00274473"/>
    <w:rsid w:val="00277B30"/>
    <w:rsid w:val="0028011D"/>
    <w:rsid w:val="002807A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2C6B"/>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481"/>
    <w:rsid w:val="002F6853"/>
    <w:rsid w:val="00304291"/>
    <w:rsid w:val="00304764"/>
    <w:rsid w:val="00304DE9"/>
    <w:rsid w:val="00305BF2"/>
    <w:rsid w:val="00307461"/>
    <w:rsid w:val="00307920"/>
    <w:rsid w:val="003130D5"/>
    <w:rsid w:val="00314674"/>
    <w:rsid w:val="00315115"/>
    <w:rsid w:val="003169BB"/>
    <w:rsid w:val="003176BA"/>
    <w:rsid w:val="00317EA6"/>
    <w:rsid w:val="003204B4"/>
    <w:rsid w:val="0032458B"/>
    <w:rsid w:val="00326971"/>
    <w:rsid w:val="00326C89"/>
    <w:rsid w:val="00327562"/>
    <w:rsid w:val="00331961"/>
    <w:rsid w:val="00331F76"/>
    <w:rsid w:val="0033355F"/>
    <w:rsid w:val="003343EB"/>
    <w:rsid w:val="00334B3F"/>
    <w:rsid w:val="0033608B"/>
    <w:rsid w:val="00336FDB"/>
    <w:rsid w:val="00341046"/>
    <w:rsid w:val="00342959"/>
    <w:rsid w:val="0034404C"/>
    <w:rsid w:val="0034497E"/>
    <w:rsid w:val="00344CBE"/>
    <w:rsid w:val="00345CC6"/>
    <w:rsid w:val="00350012"/>
    <w:rsid w:val="003501F6"/>
    <w:rsid w:val="00351AD9"/>
    <w:rsid w:val="00355E67"/>
    <w:rsid w:val="0035761F"/>
    <w:rsid w:val="00360B94"/>
    <w:rsid w:val="00361F9C"/>
    <w:rsid w:val="003633D6"/>
    <w:rsid w:val="003639FA"/>
    <w:rsid w:val="003641BB"/>
    <w:rsid w:val="003648CA"/>
    <w:rsid w:val="00365BB7"/>
    <w:rsid w:val="00365E57"/>
    <w:rsid w:val="00371507"/>
    <w:rsid w:val="0037542E"/>
    <w:rsid w:val="0037639E"/>
    <w:rsid w:val="003768D2"/>
    <w:rsid w:val="00381FFE"/>
    <w:rsid w:val="00382A3D"/>
    <w:rsid w:val="00384794"/>
    <w:rsid w:val="00386AAD"/>
    <w:rsid w:val="00386EC7"/>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1C72"/>
    <w:rsid w:val="003C26D9"/>
    <w:rsid w:val="003C297C"/>
    <w:rsid w:val="003C3D57"/>
    <w:rsid w:val="003C5824"/>
    <w:rsid w:val="003C5FCD"/>
    <w:rsid w:val="003C7A29"/>
    <w:rsid w:val="003D4E5B"/>
    <w:rsid w:val="003D5B93"/>
    <w:rsid w:val="003D5BE6"/>
    <w:rsid w:val="003D70BB"/>
    <w:rsid w:val="003E0297"/>
    <w:rsid w:val="003E06E6"/>
    <w:rsid w:val="003E14C8"/>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1B65"/>
    <w:rsid w:val="004345DE"/>
    <w:rsid w:val="004350BF"/>
    <w:rsid w:val="004354EF"/>
    <w:rsid w:val="004357DE"/>
    <w:rsid w:val="00436F64"/>
    <w:rsid w:val="00440BB3"/>
    <w:rsid w:val="0044306D"/>
    <w:rsid w:val="00445EFF"/>
    <w:rsid w:val="00446657"/>
    <w:rsid w:val="00446964"/>
    <w:rsid w:val="00446E1D"/>
    <w:rsid w:val="00447893"/>
    <w:rsid w:val="0045045A"/>
    <w:rsid w:val="00451415"/>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1867"/>
    <w:rsid w:val="00483358"/>
    <w:rsid w:val="004864F6"/>
    <w:rsid w:val="00486C06"/>
    <w:rsid w:val="00486D46"/>
    <w:rsid w:val="00487312"/>
    <w:rsid w:val="0048755C"/>
    <w:rsid w:val="00490F84"/>
    <w:rsid w:val="00492827"/>
    <w:rsid w:val="0049420F"/>
    <w:rsid w:val="004956C2"/>
    <w:rsid w:val="00495E6B"/>
    <w:rsid w:val="00496F0E"/>
    <w:rsid w:val="00497005"/>
    <w:rsid w:val="00497931"/>
    <w:rsid w:val="004A0BDC"/>
    <w:rsid w:val="004A1C5E"/>
    <w:rsid w:val="004A3925"/>
    <w:rsid w:val="004A5565"/>
    <w:rsid w:val="004A7942"/>
    <w:rsid w:val="004B01BA"/>
    <w:rsid w:val="004B0BD6"/>
    <w:rsid w:val="004B0BE3"/>
    <w:rsid w:val="004B1555"/>
    <w:rsid w:val="004B1E12"/>
    <w:rsid w:val="004B3034"/>
    <w:rsid w:val="004B30D6"/>
    <w:rsid w:val="004B364B"/>
    <w:rsid w:val="004B3714"/>
    <w:rsid w:val="004B3BD0"/>
    <w:rsid w:val="004B7C1D"/>
    <w:rsid w:val="004C12A8"/>
    <w:rsid w:val="004C2C94"/>
    <w:rsid w:val="004C2E31"/>
    <w:rsid w:val="004D29A9"/>
    <w:rsid w:val="004D2D39"/>
    <w:rsid w:val="004D3200"/>
    <w:rsid w:val="004D527E"/>
    <w:rsid w:val="004D55E0"/>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42D"/>
    <w:rsid w:val="004F3790"/>
    <w:rsid w:val="004F3B1A"/>
    <w:rsid w:val="004F3C7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45D8F"/>
    <w:rsid w:val="005500A4"/>
    <w:rsid w:val="00556692"/>
    <w:rsid w:val="00556922"/>
    <w:rsid w:val="00556F9E"/>
    <w:rsid w:val="005573DA"/>
    <w:rsid w:val="00560A55"/>
    <w:rsid w:val="00561016"/>
    <w:rsid w:val="00561BEB"/>
    <w:rsid w:val="005629C1"/>
    <w:rsid w:val="005639C7"/>
    <w:rsid w:val="005662FC"/>
    <w:rsid w:val="0056710D"/>
    <w:rsid w:val="00572394"/>
    <w:rsid w:val="005743CE"/>
    <w:rsid w:val="005749AF"/>
    <w:rsid w:val="00577E1E"/>
    <w:rsid w:val="00581152"/>
    <w:rsid w:val="00581CCE"/>
    <w:rsid w:val="00581E18"/>
    <w:rsid w:val="00582660"/>
    <w:rsid w:val="00582A50"/>
    <w:rsid w:val="00582CE2"/>
    <w:rsid w:val="005911E5"/>
    <w:rsid w:val="00592CE2"/>
    <w:rsid w:val="0059354A"/>
    <w:rsid w:val="00593587"/>
    <w:rsid w:val="0059389C"/>
    <w:rsid w:val="00593CCE"/>
    <w:rsid w:val="00594F8B"/>
    <w:rsid w:val="005966FE"/>
    <w:rsid w:val="00596E1B"/>
    <w:rsid w:val="005A023A"/>
    <w:rsid w:val="005A0C5D"/>
    <w:rsid w:val="005A1C44"/>
    <w:rsid w:val="005A2A60"/>
    <w:rsid w:val="005A31C2"/>
    <w:rsid w:val="005A4357"/>
    <w:rsid w:val="005A4BB5"/>
    <w:rsid w:val="005A6887"/>
    <w:rsid w:val="005A729E"/>
    <w:rsid w:val="005A7878"/>
    <w:rsid w:val="005B0309"/>
    <w:rsid w:val="005B178F"/>
    <w:rsid w:val="005B268C"/>
    <w:rsid w:val="005B26A7"/>
    <w:rsid w:val="005B7BCC"/>
    <w:rsid w:val="005C15A8"/>
    <w:rsid w:val="005C3C5E"/>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5F6E84"/>
    <w:rsid w:val="00602470"/>
    <w:rsid w:val="00603F86"/>
    <w:rsid w:val="00604BDD"/>
    <w:rsid w:val="006062CA"/>
    <w:rsid w:val="00606420"/>
    <w:rsid w:val="0061542F"/>
    <w:rsid w:val="00616890"/>
    <w:rsid w:val="00620139"/>
    <w:rsid w:val="00621E57"/>
    <w:rsid w:val="00624DB6"/>
    <w:rsid w:val="00625261"/>
    <w:rsid w:val="006261E4"/>
    <w:rsid w:val="006264AF"/>
    <w:rsid w:val="006268C9"/>
    <w:rsid w:val="00630A95"/>
    <w:rsid w:val="00631AE0"/>
    <w:rsid w:val="00632E63"/>
    <w:rsid w:val="00634154"/>
    <w:rsid w:val="006355D4"/>
    <w:rsid w:val="00637510"/>
    <w:rsid w:val="006377CC"/>
    <w:rsid w:val="00637B39"/>
    <w:rsid w:val="00640F16"/>
    <w:rsid w:val="0064216B"/>
    <w:rsid w:val="0064475C"/>
    <w:rsid w:val="0064496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1B53"/>
    <w:rsid w:val="00733C58"/>
    <w:rsid w:val="007348F7"/>
    <w:rsid w:val="00737396"/>
    <w:rsid w:val="00740CB2"/>
    <w:rsid w:val="0074301A"/>
    <w:rsid w:val="00743C76"/>
    <w:rsid w:val="00744785"/>
    <w:rsid w:val="007477DC"/>
    <w:rsid w:val="00747DD1"/>
    <w:rsid w:val="00750694"/>
    <w:rsid w:val="00751E3A"/>
    <w:rsid w:val="007524F4"/>
    <w:rsid w:val="00752619"/>
    <w:rsid w:val="007536F3"/>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3867"/>
    <w:rsid w:val="00793D87"/>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672"/>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350"/>
    <w:rsid w:val="00804C2F"/>
    <w:rsid w:val="00805EC7"/>
    <w:rsid w:val="00806349"/>
    <w:rsid w:val="00806480"/>
    <w:rsid w:val="00810C8A"/>
    <w:rsid w:val="00812D39"/>
    <w:rsid w:val="00814B6F"/>
    <w:rsid w:val="00816B08"/>
    <w:rsid w:val="008221FE"/>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4765"/>
    <w:rsid w:val="0084600B"/>
    <w:rsid w:val="0084652A"/>
    <w:rsid w:val="00847CF4"/>
    <w:rsid w:val="008505DE"/>
    <w:rsid w:val="00850A65"/>
    <w:rsid w:val="008538BF"/>
    <w:rsid w:val="008564F7"/>
    <w:rsid w:val="00856EB5"/>
    <w:rsid w:val="00857B39"/>
    <w:rsid w:val="00857EF9"/>
    <w:rsid w:val="00860B6B"/>
    <w:rsid w:val="00863A27"/>
    <w:rsid w:val="0086593D"/>
    <w:rsid w:val="00865A54"/>
    <w:rsid w:val="00865B67"/>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0FEB"/>
    <w:rsid w:val="00891149"/>
    <w:rsid w:val="00892712"/>
    <w:rsid w:val="008948A1"/>
    <w:rsid w:val="00894C6D"/>
    <w:rsid w:val="00895E7F"/>
    <w:rsid w:val="008A0704"/>
    <w:rsid w:val="008A0C08"/>
    <w:rsid w:val="008A2755"/>
    <w:rsid w:val="008A2D8C"/>
    <w:rsid w:val="008A4C5F"/>
    <w:rsid w:val="008B03F3"/>
    <w:rsid w:val="008B085A"/>
    <w:rsid w:val="008B143B"/>
    <w:rsid w:val="008B1A13"/>
    <w:rsid w:val="008B54A1"/>
    <w:rsid w:val="008B67C4"/>
    <w:rsid w:val="008B7092"/>
    <w:rsid w:val="008B7C49"/>
    <w:rsid w:val="008C2E13"/>
    <w:rsid w:val="008C3E30"/>
    <w:rsid w:val="008D1540"/>
    <w:rsid w:val="008D55E7"/>
    <w:rsid w:val="008D6F87"/>
    <w:rsid w:val="008E0558"/>
    <w:rsid w:val="008E0FBA"/>
    <w:rsid w:val="008E338E"/>
    <w:rsid w:val="008E519C"/>
    <w:rsid w:val="008F1E03"/>
    <w:rsid w:val="008F300C"/>
    <w:rsid w:val="008F3483"/>
    <w:rsid w:val="008F4651"/>
    <w:rsid w:val="008F56EB"/>
    <w:rsid w:val="008F6D0F"/>
    <w:rsid w:val="00902797"/>
    <w:rsid w:val="009033A5"/>
    <w:rsid w:val="00904961"/>
    <w:rsid w:val="00907A35"/>
    <w:rsid w:val="0091340E"/>
    <w:rsid w:val="0091361B"/>
    <w:rsid w:val="00913719"/>
    <w:rsid w:val="009163EF"/>
    <w:rsid w:val="00916C2F"/>
    <w:rsid w:val="00917E32"/>
    <w:rsid w:val="00921CC6"/>
    <w:rsid w:val="00921CE0"/>
    <w:rsid w:val="009224C0"/>
    <w:rsid w:val="00922C0D"/>
    <w:rsid w:val="009244BE"/>
    <w:rsid w:val="00924FDD"/>
    <w:rsid w:val="00925E61"/>
    <w:rsid w:val="00926833"/>
    <w:rsid w:val="00926859"/>
    <w:rsid w:val="0093057D"/>
    <w:rsid w:val="0093469C"/>
    <w:rsid w:val="00934954"/>
    <w:rsid w:val="00937456"/>
    <w:rsid w:val="009414F6"/>
    <w:rsid w:val="0094304F"/>
    <w:rsid w:val="00946D71"/>
    <w:rsid w:val="0094715E"/>
    <w:rsid w:val="00947B2B"/>
    <w:rsid w:val="009503A4"/>
    <w:rsid w:val="009503FE"/>
    <w:rsid w:val="00952528"/>
    <w:rsid w:val="0095273F"/>
    <w:rsid w:val="009540DC"/>
    <w:rsid w:val="00960E3A"/>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5F2"/>
    <w:rsid w:val="009948E8"/>
    <w:rsid w:val="0099511D"/>
    <w:rsid w:val="009958C7"/>
    <w:rsid w:val="00997F3A"/>
    <w:rsid w:val="009A00AC"/>
    <w:rsid w:val="009A1636"/>
    <w:rsid w:val="009A544E"/>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3B"/>
    <w:rsid w:val="009D1AB5"/>
    <w:rsid w:val="009D3478"/>
    <w:rsid w:val="009D35D5"/>
    <w:rsid w:val="009D3B84"/>
    <w:rsid w:val="009D658E"/>
    <w:rsid w:val="009D79EF"/>
    <w:rsid w:val="009D7AD2"/>
    <w:rsid w:val="009E0C4E"/>
    <w:rsid w:val="009E1AED"/>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5821"/>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76B0E"/>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5DFC"/>
    <w:rsid w:val="00AA6C07"/>
    <w:rsid w:val="00AB2998"/>
    <w:rsid w:val="00AB3074"/>
    <w:rsid w:val="00AB46EE"/>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2D5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036"/>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3708F"/>
    <w:rsid w:val="00B40B7E"/>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859CA"/>
    <w:rsid w:val="00B902C5"/>
    <w:rsid w:val="00B90AC7"/>
    <w:rsid w:val="00B91794"/>
    <w:rsid w:val="00B9331D"/>
    <w:rsid w:val="00B93756"/>
    <w:rsid w:val="00B94302"/>
    <w:rsid w:val="00B9492C"/>
    <w:rsid w:val="00B95733"/>
    <w:rsid w:val="00B9610C"/>
    <w:rsid w:val="00B968AB"/>
    <w:rsid w:val="00BA02C5"/>
    <w:rsid w:val="00BA061F"/>
    <w:rsid w:val="00BA27E4"/>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58E"/>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38A9"/>
    <w:rsid w:val="00C2468E"/>
    <w:rsid w:val="00C279C4"/>
    <w:rsid w:val="00C32327"/>
    <w:rsid w:val="00C330C7"/>
    <w:rsid w:val="00C34AFF"/>
    <w:rsid w:val="00C37D10"/>
    <w:rsid w:val="00C40A67"/>
    <w:rsid w:val="00C44F52"/>
    <w:rsid w:val="00C469C8"/>
    <w:rsid w:val="00C471A0"/>
    <w:rsid w:val="00C539E5"/>
    <w:rsid w:val="00C55541"/>
    <w:rsid w:val="00C57CD1"/>
    <w:rsid w:val="00C62728"/>
    <w:rsid w:val="00C6275D"/>
    <w:rsid w:val="00C67B25"/>
    <w:rsid w:val="00C703CE"/>
    <w:rsid w:val="00C70586"/>
    <w:rsid w:val="00C7170C"/>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0E48"/>
    <w:rsid w:val="00CA2FFB"/>
    <w:rsid w:val="00CA3EE5"/>
    <w:rsid w:val="00CA5C47"/>
    <w:rsid w:val="00CB1A42"/>
    <w:rsid w:val="00CB246F"/>
    <w:rsid w:val="00CB24C0"/>
    <w:rsid w:val="00CB6B2F"/>
    <w:rsid w:val="00CB6C48"/>
    <w:rsid w:val="00CC05C1"/>
    <w:rsid w:val="00CC1A1A"/>
    <w:rsid w:val="00CC455D"/>
    <w:rsid w:val="00CC502E"/>
    <w:rsid w:val="00CC6999"/>
    <w:rsid w:val="00CC6F36"/>
    <w:rsid w:val="00CC7550"/>
    <w:rsid w:val="00CC7D72"/>
    <w:rsid w:val="00CD0D50"/>
    <w:rsid w:val="00CD1053"/>
    <w:rsid w:val="00CD1E27"/>
    <w:rsid w:val="00CD2125"/>
    <w:rsid w:val="00CD3D7A"/>
    <w:rsid w:val="00CD487B"/>
    <w:rsid w:val="00CD51EF"/>
    <w:rsid w:val="00CD5635"/>
    <w:rsid w:val="00CD6D67"/>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52F"/>
    <w:rsid w:val="00D149FA"/>
    <w:rsid w:val="00D15E39"/>
    <w:rsid w:val="00D160ED"/>
    <w:rsid w:val="00D17544"/>
    <w:rsid w:val="00D17FAF"/>
    <w:rsid w:val="00D201B4"/>
    <w:rsid w:val="00D203E5"/>
    <w:rsid w:val="00D22759"/>
    <w:rsid w:val="00D23DC4"/>
    <w:rsid w:val="00D24119"/>
    <w:rsid w:val="00D308C7"/>
    <w:rsid w:val="00D337C6"/>
    <w:rsid w:val="00D34BB9"/>
    <w:rsid w:val="00D36EE7"/>
    <w:rsid w:val="00D37882"/>
    <w:rsid w:val="00D37A37"/>
    <w:rsid w:val="00D37FBE"/>
    <w:rsid w:val="00D40368"/>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64B"/>
    <w:rsid w:val="00D7294A"/>
    <w:rsid w:val="00D72BCD"/>
    <w:rsid w:val="00D7305C"/>
    <w:rsid w:val="00D73A61"/>
    <w:rsid w:val="00D73E1E"/>
    <w:rsid w:val="00D7482F"/>
    <w:rsid w:val="00D7795D"/>
    <w:rsid w:val="00D82570"/>
    <w:rsid w:val="00D8302D"/>
    <w:rsid w:val="00D83CDB"/>
    <w:rsid w:val="00D8460E"/>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339"/>
    <w:rsid w:val="00E406E8"/>
    <w:rsid w:val="00E42486"/>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54"/>
    <w:rsid w:val="00EB6186"/>
    <w:rsid w:val="00EB66CF"/>
    <w:rsid w:val="00EB6B7F"/>
    <w:rsid w:val="00EC078F"/>
    <w:rsid w:val="00EC661B"/>
    <w:rsid w:val="00EC747F"/>
    <w:rsid w:val="00ED510C"/>
    <w:rsid w:val="00ED632F"/>
    <w:rsid w:val="00EE06F1"/>
    <w:rsid w:val="00EE0C56"/>
    <w:rsid w:val="00EE1FE9"/>
    <w:rsid w:val="00EE5BA6"/>
    <w:rsid w:val="00EE6D70"/>
    <w:rsid w:val="00EF0AED"/>
    <w:rsid w:val="00EF0B85"/>
    <w:rsid w:val="00EF2876"/>
    <w:rsid w:val="00EF3218"/>
    <w:rsid w:val="00EF6362"/>
    <w:rsid w:val="00EF6787"/>
    <w:rsid w:val="00EF6D09"/>
    <w:rsid w:val="00EF6D6D"/>
    <w:rsid w:val="00EF7FB8"/>
    <w:rsid w:val="00F00132"/>
    <w:rsid w:val="00F02808"/>
    <w:rsid w:val="00F05C6A"/>
    <w:rsid w:val="00F06664"/>
    <w:rsid w:val="00F073D0"/>
    <w:rsid w:val="00F11B2A"/>
    <w:rsid w:val="00F173F4"/>
    <w:rsid w:val="00F21E2B"/>
    <w:rsid w:val="00F2407E"/>
    <w:rsid w:val="00F25D28"/>
    <w:rsid w:val="00F267EF"/>
    <w:rsid w:val="00F26A6E"/>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6FAD"/>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2398</Words>
  <Characters>1367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25</cp:revision>
  <dcterms:created xsi:type="dcterms:W3CDTF">2025-12-12T15:52:00Z</dcterms:created>
  <dcterms:modified xsi:type="dcterms:W3CDTF">2025-12-12T15:56:00Z</dcterms:modified>
</cp:coreProperties>
</file>