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1A775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3213ACB"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1C2322">
        <w:rPr>
          <w:color w:val="2E74B5" w:themeColor="accent1" w:themeShade="BF"/>
          <w:sz w:val="28"/>
          <w:szCs w:val="28"/>
        </w:rPr>
        <w:t>Тлумач</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4FCD1D64" w:rsidR="00D13BB6" w:rsidRPr="00764DE1" w:rsidRDefault="001C2322" w:rsidP="006062CA">
            <w:pPr>
              <w:rPr>
                <w:rFonts w:ascii="Times New Roman" w:hAnsi="Times New Roman" w:cs="Times New Roman"/>
              </w:rPr>
            </w:pPr>
            <w:r w:rsidRPr="001C2322">
              <w:rPr>
                <w:rFonts w:ascii="Times New Roman" w:hAnsi="Times New Roman" w:cs="Times New Roman"/>
              </w:rPr>
              <w:t>90510000-5 Утилізація/видалення сміття та поводження зі сміттям «Послуги з вивезення побутових відходів Тлумач»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5CED24EB"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E42486" w:rsidRPr="00E42486">
              <w:rPr>
                <w:rFonts w:ascii="Times New Roman" w:hAnsi="Times New Roman" w:cs="Times New Roman"/>
                <w:color w:val="333333"/>
                <w:shd w:val="clear" w:color="auto" w:fill="FFFFFF"/>
              </w:rPr>
              <w:t>UA-2025-12-12-015760-a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077DDD7E" w:rsidR="00D13BB6" w:rsidRPr="00764DE1" w:rsidRDefault="008B54A1" w:rsidP="00C13CC0">
            <w:pPr>
              <w:rPr>
                <w:rFonts w:ascii="Times New Roman" w:hAnsi="Times New Roman" w:cs="Times New Roman"/>
              </w:rPr>
            </w:pPr>
            <w:r w:rsidRPr="008B54A1">
              <w:rPr>
                <w:rFonts w:ascii="Times New Roman" w:hAnsi="Times New Roman" w:cs="Times New Roman"/>
                <w:bdr w:val="none" w:sz="0" w:space="0" w:color="auto" w:frame="1"/>
                <w:shd w:val="clear" w:color="auto" w:fill="FFFFFF"/>
              </w:rPr>
              <w:t>6 064,20</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7051" w:type="dxa"/>
              <w:jc w:val="center"/>
              <w:tblLayout w:type="fixed"/>
              <w:tblLook w:val="00A0" w:firstRow="1" w:lastRow="0" w:firstColumn="1" w:lastColumn="0" w:noHBand="0" w:noVBand="0"/>
            </w:tblPr>
            <w:tblGrid>
              <w:gridCol w:w="4334"/>
              <w:gridCol w:w="1455"/>
              <w:gridCol w:w="1262"/>
            </w:tblGrid>
            <w:tr w:rsidR="00440BB3" w14:paraId="5B37A6BF" w14:textId="77777777" w:rsidTr="00440BB3">
              <w:trPr>
                <w:trHeight w:val="562"/>
                <w:jc w:val="center"/>
              </w:trPr>
              <w:tc>
                <w:tcPr>
                  <w:tcW w:w="4334" w:type="dxa"/>
                  <w:tcBorders>
                    <w:top w:val="single" w:sz="4" w:space="0" w:color="000000"/>
                    <w:left w:val="single" w:sz="4" w:space="0" w:color="000000"/>
                    <w:bottom w:val="single" w:sz="4" w:space="0" w:color="000000"/>
                    <w:right w:val="single" w:sz="4" w:space="0" w:color="000000"/>
                  </w:tcBorders>
                  <w:vAlign w:val="center"/>
                </w:tcPr>
                <w:p w14:paraId="08569023" w14:textId="77777777" w:rsidR="00440BB3" w:rsidRPr="00440BB3" w:rsidRDefault="00440BB3" w:rsidP="00440BB3">
                  <w:pPr>
                    <w:jc w:val="center"/>
                    <w:rPr>
                      <w:rFonts w:ascii="Times New Roman" w:hAnsi="Times New Roman" w:cs="Times New Roman"/>
                      <w:bCs/>
                      <w:color w:val="000000"/>
                    </w:rPr>
                  </w:pPr>
                  <w:r w:rsidRPr="00440BB3">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7BE436F3" w14:textId="77777777" w:rsidR="00440BB3" w:rsidRPr="00440BB3" w:rsidRDefault="00440BB3" w:rsidP="00440BB3">
                  <w:pPr>
                    <w:jc w:val="center"/>
                    <w:rPr>
                      <w:rFonts w:ascii="Times New Roman" w:hAnsi="Times New Roman" w:cs="Times New Roman"/>
                      <w:bCs/>
                      <w:color w:val="000000"/>
                    </w:rPr>
                  </w:pPr>
                  <w:r w:rsidRPr="00440BB3">
                    <w:rPr>
                      <w:rFonts w:ascii="Times New Roman" w:hAnsi="Times New Roman" w:cs="Times New Roman"/>
                      <w:bCs/>
                      <w:color w:val="000000"/>
                    </w:rPr>
                    <w:t>Об’єм контейнерів</w:t>
                  </w:r>
                  <w:r w:rsidRPr="00440BB3">
                    <w:rPr>
                      <w:rFonts w:ascii="Times New Roman" w:hAnsi="Times New Roman" w:cs="Times New Roman"/>
                      <w:b/>
                    </w:rPr>
                    <w:t xml:space="preserve"> м</w:t>
                  </w:r>
                  <w:r w:rsidRPr="00440BB3">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7D1CF6DE" w14:textId="77777777" w:rsidR="00440BB3" w:rsidRPr="00440BB3" w:rsidRDefault="00440BB3" w:rsidP="00440BB3">
                  <w:pPr>
                    <w:jc w:val="center"/>
                    <w:rPr>
                      <w:rFonts w:ascii="Times New Roman" w:hAnsi="Times New Roman" w:cs="Times New Roman"/>
                      <w:bCs/>
                      <w:color w:val="000000"/>
                    </w:rPr>
                  </w:pPr>
                  <w:r w:rsidRPr="00440BB3">
                    <w:rPr>
                      <w:rFonts w:ascii="Times New Roman" w:hAnsi="Times New Roman" w:cs="Times New Roman"/>
                      <w:bCs/>
                      <w:color w:val="000000"/>
                    </w:rPr>
                    <w:t>Об’єм</w:t>
                  </w:r>
                </w:p>
              </w:tc>
            </w:tr>
            <w:tr w:rsidR="00440BB3" w14:paraId="0F7E1392" w14:textId="77777777" w:rsidTr="00440BB3">
              <w:trPr>
                <w:jc w:val="center"/>
              </w:trPr>
              <w:tc>
                <w:tcPr>
                  <w:tcW w:w="4334" w:type="dxa"/>
                  <w:tcBorders>
                    <w:top w:val="single" w:sz="4" w:space="0" w:color="000000"/>
                    <w:left w:val="single" w:sz="4" w:space="0" w:color="000000"/>
                    <w:bottom w:val="single" w:sz="4" w:space="0" w:color="000000"/>
                    <w:right w:val="single" w:sz="4" w:space="0" w:color="000000"/>
                  </w:tcBorders>
                </w:tcPr>
                <w:p w14:paraId="0104D039" w14:textId="77777777" w:rsidR="00440BB3" w:rsidRPr="00440BB3" w:rsidRDefault="00440BB3" w:rsidP="00440BB3">
                  <w:pPr>
                    <w:rPr>
                      <w:rFonts w:ascii="Times New Roman" w:hAnsi="Times New Roman" w:cs="Times New Roman"/>
                      <w:color w:val="000000"/>
                    </w:rPr>
                  </w:pPr>
                  <w:r w:rsidRPr="00440BB3">
                    <w:rPr>
                      <w:rFonts w:ascii="Times New Roman" w:hAnsi="Times New Roman" w:cs="Times New Roman"/>
                      <w:color w:val="000000"/>
                    </w:rPr>
                    <w:t>В межах  Тлумача</w:t>
                  </w:r>
                  <w:bookmarkStart w:id="0" w:name="_GoBack"/>
                  <w:bookmarkEnd w:id="0"/>
                </w:p>
              </w:tc>
              <w:tc>
                <w:tcPr>
                  <w:tcW w:w="1455" w:type="dxa"/>
                  <w:tcBorders>
                    <w:top w:val="single" w:sz="4" w:space="0" w:color="000000"/>
                    <w:left w:val="single" w:sz="4" w:space="0" w:color="000000"/>
                    <w:bottom w:val="single" w:sz="4" w:space="0" w:color="000000"/>
                    <w:right w:val="single" w:sz="4" w:space="0" w:color="000000"/>
                  </w:tcBorders>
                </w:tcPr>
                <w:p w14:paraId="30B4BE39" w14:textId="77777777" w:rsidR="00440BB3" w:rsidRPr="00440BB3" w:rsidRDefault="00440BB3" w:rsidP="00440BB3">
                  <w:pPr>
                    <w:jc w:val="center"/>
                    <w:rPr>
                      <w:rFonts w:ascii="Times New Roman" w:hAnsi="Times New Roman" w:cs="Times New Roman"/>
                      <w:b/>
                    </w:rPr>
                  </w:pPr>
                  <w:r w:rsidRPr="00440BB3">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20F26E4C" w14:textId="77777777" w:rsidR="00440BB3" w:rsidRPr="00440BB3" w:rsidRDefault="00440BB3" w:rsidP="00440BB3">
                  <w:pPr>
                    <w:jc w:val="center"/>
                    <w:rPr>
                      <w:rFonts w:ascii="Times New Roman" w:hAnsi="Times New Roman" w:cs="Times New Roman"/>
                      <w:b/>
                      <w:bCs/>
                      <w:color w:val="000000"/>
                    </w:rPr>
                  </w:pPr>
                  <w:r w:rsidRPr="00440BB3">
                    <w:rPr>
                      <w:rFonts w:ascii="Times New Roman" w:hAnsi="Times New Roman" w:cs="Times New Roman"/>
                      <w:b/>
                    </w:rPr>
                    <w:t>60 м</w:t>
                  </w:r>
                  <w:r w:rsidRPr="00440BB3">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5D58"/>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34AC"/>
    <w:rsid w:val="0006531C"/>
    <w:rsid w:val="00065CBF"/>
    <w:rsid w:val="00066764"/>
    <w:rsid w:val="0007267C"/>
    <w:rsid w:val="00072C1A"/>
    <w:rsid w:val="000741B6"/>
    <w:rsid w:val="00075004"/>
    <w:rsid w:val="0007739C"/>
    <w:rsid w:val="00081279"/>
    <w:rsid w:val="00082182"/>
    <w:rsid w:val="00082452"/>
    <w:rsid w:val="000831B4"/>
    <w:rsid w:val="00083E22"/>
    <w:rsid w:val="00084769"/>
    <w:rsid w:val="00084F41"/>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C32"/>
    <w:rsid w:val="000E2DC5"/>
    <w:rsid w:val="000E2EC0"/>
    <w:rsid w:val="000E56AC"/>
    <w:rsid w:val="000E5928"/>
    <w:rsid w:val="000E6D3F"/>
    <w:rsid w:val="000E7950"/>
    <w:rsid w:val="000E7A9F"/>
    <w:rsid w:val="000F07B2"/>
    <w:rsid w:val="000F0C65"/>
    <w:rsid w:val="000F20AE"/>
    <w:rsid w:val="000F2550"/>
    <w:rsid w:val="000F4695"/>
    <w:rsid w:val="000F6685"/>
    <w:rsid w:val="000F7246"/>
    <w:rsid w:val="000F73C0"/>
    <w:rsid w:val="001009F2"/>
    <w:rsid w:val="001017DB"/>
    <w:rsid w:val="0010186C"/>
    <w:rsid w:val="0010232F"/>
    <w:rsid w:val="00102E1E"/>
    <w:rsid w:val="00106552"/>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4699D"/>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A6BFF"/>
    <w:rsid w:val="001A7751"/>
    <w:rsid w:val="001B03D0"/>
    <w:rsid w:val="001B19CC"/>
    <w:rsid w:val="001B20B0"/>
    <w:rsid w:val="001B5265"/>
    <w:rsid w:val="001B7A43"/>
    <w:rsid w:val="001C2322"/>
    <w:rsid w:val="001C60C2"/>
    <w:rsid w:val="001C74D8"/>
    <w:rsid w:val="001C7760"/>
    <w:rsid w:val="001C7DA5"/>
    <w:rsid w:val="001D281C"/>
    <w:rsid w:val="001D2C5E"/>
    <w:rsid w:val="001D490F"/>
    <w:rsid w:val="001D6768"/>
    <w:rsid w:val="001D6F96"/>
    <w:rsid w:val="001D745E"/>
    <w:rsid w:val="001D7E98"/>
    <w:rsid w:val="001E15EA"/>
    <w:rsid w:val="001E1886"/>
    <w:rsid w:val="001E1FAE"/>
    <w:rsid w:val="001E23B6"/>
    <w:rsid w:val="001E3295"/>
    <w:rsid w:val="001E3402"/>
    <w:rsid w:val="001E3EDD"/>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7B6"/>
    <w:rsid w:val="00207C15"/>
    <w:rsid w:val="00210A6D"/>
    <w:rsid w:val="00211A6D"/>
    <w:rsid w:val="00211BEC"/>
    <w:rsid w:val="002151AB"/>
    <w:rsid w:val="002164D6"/>
    <w:rsid w:val="002179CA"/>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77B30"/>
    <w:rsid w:val="0028011D"/>
    <w:rsid w:val="002807A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481"/>
    <w:rsid w:val="002F6853"/>
    <w:rsid w:val="00304291"/>
    <w:rsid w:val="00304DE9"/>
    <w:rsid w:val="00305BF2"/>
    <w:rsid w:val="00307461"/>
    <w:rsid w:val="00307920"/>
    <w:rsid w:val="003130D5"/>
    <w:rsid w:val="00314674"/>
    <w:rsid w:val="00315115"/>
    <w:rsid w:val="003169BB"/>
    <w:rsid w:val="003176BA"/>
    <w:rsid w:val="00317EA6"/>
    <w:rsid w:val="003204B4"/>
    <w:rsid w:val="0032458B"/>
    <w:rsid w:val="00326971"/>
    <w:rsid w:val="00326C89"/>
    <w:rsid w:val="00327562"/>
    <w:rsid w:val="00331961"/>
    <w:rsid w:val="00331F76"/>
    <w:rsid w:val="003343EB"/>
    <w:rsid w:val="00334B3F"/>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1FFE"/>
    <w:rsid w:val="00382A3D"/>
    <w:rsid w:val="00384794"/>
    <w:rsid w:val="00386AAD"/>
    <w:rsid w:val="00386EC7"/>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45DE"/>
    <w:rsid w:val="004350BF"/>
    <w:rsid w:val="004354EF"/>
    <w:rsid w:val="004357DE"/>
    <w:rsid w:val="00436F64"/>
    <w:rsid w:val="00440BB3"/>
    <w:rsid w:val="0044306D"/>
    <w:rsid w:val="00445EFF"/>
    <w:rsid w:val="00446657"/>
    <w:rsid w:val="00446964"/>
    <w:rsid w:val="00446E1D"/>
    <w:rsid w:val="00447893"/>
    <w:rsid w:val="0045045A"/>
    <w:rsid w:val="00451415"/>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6F0E"/>
    <w:rsid w:val="00497005"/>
    <w:rsid w:val="00497931"/>
    <w:rsid w:val="004A0BDC"/>
    <w:rsid w:val="004A1C5E"/>
    <w:rsid w:val="004A3925"/>
    <w:rsid w:val="004A5565"/>
    <w:rsid w:val="004A7942"/>
    <w:rsid w:val="004B01BA"/>
    <w:rsid w:val="004B0BD6"/>
    <w:rsid w:val="004B0BE3"/>
    <w:rsid w:val="004B1555"/>
    <w:rsid w:val="004B1E12"/>
    <w:rsid w:val="004B3034"/>
    <w:rsid w:val="004B30D6"/>
    <w:rsid w:val="004B364B"/>
    <w:rsid w:val="004B3714"/>
    <w:rsid w:val="004B3BD0"/>
    <w:rsid w:val="004B7C1D"/>
    <w:rsid w:val="004C12A8"/>
    <w:rsid w:val="004C2C94"/>
    <w:rsid w:val="004C2E3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42D"/>
    <w:rsid w:val="004F3790"/>
    <w:rsid w:val="004F3B1A"/>
    <w:rsid w:val="004F3C7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3CE"/>
    <w:rsid w:val="005749AF"/>
    <w:rsid w:val="00577E1E"/>
    <w:rsid w:val="00581152"/>
    <w:rsid w:val="00581CCE"/>
    <w:rsid w:val="00581E18"/>
    <w:rsid w:val="00582660"/>
    <w:rsid w:val="00582A50"/>
    <w:rsid w:val="00582CE2"/>
    <w:rsid w:val="005911E5"/>
    <w:rsid w:val="00592CE2"/>
    <w:rsid w:val="0059354A"/>
    <w:rsid w:val="00593587"/>
    <w:rsid w:val="0059389C"/>
    <w:rsid w:val="00594F8B"/>
    <w:rsid w:val="005966FE"/>
    <w:rsid w:val="00596E1B"/>
    <w:rsid w:val="005A023A"/>
    <w:rsid w:val="005A0C5D"/>
    <w:rsid w:val="005A1C44"/>
    <w:rsid w:val="005A2A60"/>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5F6E84"/>
    <w:rsid w:val="00602470"/>
    <w:rsid w:val="00603F86"/>
    <w:rsid w:val="00604BDD"/>
    <w:rsid w:val="006062CA"/>
    <w:rsid w:val="00606420"/>
    <w:rsid w:val="0061542F"/>
    <w:rsid w:val="00616890"/>
    <w:rsid w:val="00620139"/>
    <w:rsid w:val="00621E57"/>
    <w:rsid w:val="00624DB6"/>
    <w:rsid w:val="00625261"/>
    <w:rsid w:val="006261E4"/>
    <w:rsid w:val="006264AF"/>
    <w:rsid w:val="006268C9"/>
    <w:rsid w:val="00630A95"/>
    <w:rsid w:val="00631AE0"/>
    <w:rsid w:val="00632E63"/>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350"/>
    <w:rsid w:val="00804C2F"/>
    <w:rsid w:val="00805EC7"/>
    <w:rsid w:val="00806349"/>
    <w:rsid w:val="00806480"/>
    <w:rsid w:val="00810C8A"/>
    <w:rsid w:val="00812D39"/>
    <w:rsid w:val="00814B6F"/>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4765"/>
    <w:rsid w:val="0084600B"/>
    <w:rsid w:val="0084652A"/>
    <w:rsid w:val="00847CF4"/>
    <w:rsid w:val="00850A65"/>
    <w:rsid w:val="008538BF"/>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2712"/>
    <w:rsid w:val="008948A1"/>
    <w:rsid w:val="00894C6D"/>
    <w:rsid w:val="008A0704"/>
    <w:rsid w:val="008A0C08"/>
    <w:rsid w:val="008A2755"/>
    <w:rsid w:val="008A2D8C"/>
    <w:rsid w:val="008A4C5F"/>
    <w:rsid w:val="008B03F3"/>
    <w:rsid w:val="008B085A"/>
    <w:rsid w:val="008B143B"/>
    <w:rsid w:val="008B1A13"/>
    <w:rsid w:val="008B54A1"/>
    <w:rsid w:val="008B67C4"/>
    <w:rsid w:val="008B7092"/>
    <w:rsid w:val="008B7C49"/>
    <w:rsid w:val="008C2E13"/>
    <w:rsid w:val="008C3E30"/>
    <w:rsid w:val="008D1540"/>
    <w:rsid w:val="008D55E7"/>
    <w:rsid w:val="008D6F87"/>
    <w:rsid w:val="008E0558"/>
    <w:rsid w:val="008E0FBA"/>
    <w:rsid w:val="008E338E"/>
    <w:rsid w:val="008E519C"/>
    <w:rsid w:val="008F300C"/>
    <w:rsid w:val="008F3483"/>
    <w:rsid w:val="008F4651"/>
    <w:rsid w:val="008F56EB"/>
    <w:rsid w:val="008F6D0F"/>
    <w:rsid w:val="00902797"/>
    <w:rsid w:val="009033A5"/>
    <w:rsid w:val="00904961"/>
    <w:rsid w:val="00907A35"/>
    <w:rsid w:val="0091340E"/>
    <w:rsid w:val="0091361B"/>
    <w:rsid w:val="00913719"/>
    <w:rsid w:val="009163EF"/>
    <w:rsid w:val="00916C2F"/>
    <w:rsid w:val="00917E32"/>
    <w:rsid w:val="00921CC6"/>
    <w:rsid w:val="00921CE0"/>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0E3A"/>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5F2"/>
    <w:rsid w:val="009948E8"/>
    <w:rsid w:val="0099511D"/>
    <w:rsid w:val="009958C7"/>
    <w:rsid w:val="00997F3A"/>
    <w:rsid w:val="009A00AC"/>
    <w:rsid w:val="009A1636"/>
    <w:rsid w:val="009A544E"/>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5821"/>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5DFC"/>
    <w:rsid w:val="00AA6C07"/>
    <w:rsid w:val="00AB2998"/>
    <w:rsid w:val="00AB3074"/>
    <w:rsid w:val="00AB46EE"/>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3708F"/>
    <w:rsid w:val="00B40B7E"/>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38A9"/>
    <w:rsid w:val="00C2468E"/>
    <w:rsid w:val="00C279C4"/>
    <w:rsid w:val="00C32327"/>
    <w:rsid w:val="00C330C7"/>
    <w:rsid w:val="00C34AFF"/>
    <w:rsid w:val="00C37D10"/>
    <w:rsid w:val="00C40A67"/>
    <w:rsid w:val="00C44F52"/>
    <w:rsid w:val="00C469C8"/>
    <w:rsid w:val="00C471A0"/>
    <w:rsid w:val="00C539E5"/>
    <w:rsid w:val="00C57CD1"/>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0E48"/>
    <w:rsid w:val="00CA2FFB"/>
    <w:rsid w:val="00CA3EE5"/>
    <w:rsid w:val="00CA5C47"/>
    <w:rsid w:val="00CB1A42"/>
    <w:rsid w:val="00CB246F"/>
    <w:rsid w:val="00CB24C0"/>
    <w:rsid w:val="00CB6B2F"/>
    <w:rsid w:val="00CB6C48"/>
    <w:rsid w:val="00CC05C1"/>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6D67"/>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37FBE"/>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64B"/>
    <w:rsid w:val="00D7294A"/>
    <w:rsid w:val="00D72BCD"/>
    <w:rsid w:val="00D7305C"/>
    <w:rsid w:val="00D73A61"/>
    <w:rsid w:val="00D73E1E"/>
    <w:rsid w:val="00D7482F"/>
    <w:rsid w:val="00D7795D"/>
    <w:rsid w:val="00D82570"/>
    <w:rsid w:val="00D8302D"/>
    <w:rsid w:val="00D83CDB"/>
    <w:rsid w:val="00D8460E"/>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6E8"/>
    <w:rsid w:val="00E42486"/>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D632F"/>
    <w:rsid w:val="00EE06F1"/>
    <w:rsid w:val="00EE0C56"/>
    <w:rsid w:val="00EE1FE9"/>
    <w:rsid w:val="00EE5BA6"/>
    <w:rsid w:val="00EE6D70"/>
    <w:rsid w:val="00EF0AED"/>
    <w:rsid w:val="00EF0B85"/>
    <w:rsid w:val="00EF2876"/>
    <w:rsid w:val="00EF3218"/>
    <w:rsid w:val="00EF6362"/>
    <w:rsid w:val="00EF6787"/>
    <w:rsid w:val="00EF6D09"/>
    <w:rsid w:val="00EF6D6D"/>
    <w:rsid w:val="00EF7FB8"/>
    <w:rsid w:val="00F00132"/>
    <w:rsid w:val="00F05C6A"/>
    <w:rsid w:val="00F06664"/>
    <w:rsid w:val="00F073D0"/>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6FAD"/>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2395</Words>
  <Characters>1366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24</cp:revision>
  <dcterms:created xsi:type="dcterms:W3CDTF">2025-12-12T15:41:00Z</dcterms:created>
  <dcterms:modified xsi:type="dcterms:W3CDTF">2025-12-12T15:58:00Z</dcterms:modified>
</cp:coreProperties>
</file>