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25B3885B" w:rsidR="001D7E98" w:rsidRDefault="001227B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2F41CB1C"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1E1886">
        <w:rPr>
          <w:color w:val="2E74B5" w:themeColor="accent1" w:themeShade="BF"/>
          <w:sz w:val="28"/>
          <w:szCs w:val="28"/>
        </w:rPr>
        <w:t>Рожнятів</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01590927" w:rsidR="00D13BB6" w:rsidRPr="00764DE1" w:rsidRDefault="001E1886" w:rsidP="006062CA">
            <w:pPr>
              <w:rPr>
                <w:rFonts w:ascii="Times New Roman" w:hAnsi="Times New Roman" w:cs="Times New Roman"/>
              </w:rPr>
            </w:pPr>
            <w:r w:rsidRPr="001E1886">
              <w:rPr>
                <w:rFonts w:ascii="Times New Roman" w:hAnsi="Times New Roman" w:cs="Times New Roman"/>
              </w:rPr>
              <w:t>90510000-5 Утилізація/видалення сміття та поводження зі сміттям «Послуги з вивезення побутових відходів Рожнятів»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3B83F8C9"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F073D0" w:rsidRPr="00F073D0">
              <w:rPr>
                <w:rFonts w:ascii="Times New Roman" w:hAnsi="Times New Roman" w:cs="Times New Roman"/>
                <w:color w:val="333333"/>
                <w:shd w:val="clear" w:color="auto" w:fill="FFFFFF"/>
              </w:rPr>
              <w:t>UA-2025-12-12-017567-a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25F991F5" w:rsidR="00D13BB6" w:rsidRPr="00764DE1" w:rsidRDefault="002077B6" w:rsidP="00C13CC0">
            <w:pPr>
              <w:rPr>
                <w:rFonts w:ascii="Times New Roman" w:hAnsi="Times New Roman" w:cs="Times New Roman"/>
              </w:rPr>
            </w:pPr>
            <w:r w:rsidRPr="002077B6">
              <w:rPr>
                <w:rFonts w:ascii="Times New Roman" w:hAnsi="Times New Roman" w:cs="Times New Roman"/>
                <w:bdr w:val="none" w:sz="0" w:space="0" w:color="auto" w:frame="1"/>
                <w:shd w:val="clear" w:color="auto" w:fill="FFFFFF"/>
              </w:rPr>
              <w:t>4 368,52</w:t>
            </w:r>
            <w:r w:rsidR="0062526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666" w:type="dxa"/>
              <w:jc w:val="center"/>
              <w:tblLayout w:type="fixed"/>
              <w:tblLook w:val="00A0" w:firstRow="1" w:lastRow="0" w:firstColumn="1" w:lastColumn="0" w:noHBand="0" w:noVBand="0"/>
            </w:tblPr>
            <w:tblGrid>
              <w:gridCol w:w="3949"/>
              <w:gridCol w:w="1455"/>
              <w:gridCol w:w="1262"/>
            </w:tblGrid>
            <w:tr w:rsidR="009C438B" w14:paraId="1731F24D" w14:textId="77777777" w:rsidTr="009C438B">
              <w:trPr>
                <w:trHeight w:val="562"/>
                <w:jc w:val="center"/>
              </w:trPr>
              <w:tc>
                <w:tcPr>
                  <w:tcW w:w="3949" w:type="dxa"/>
                  <w:tcBorders>
                    <w:top w:val="single" w:sz="4" w:space="0" w:color="000000"/>
                    <w:left w:val="single" w:sz="4" w:space="0" w:color="000000"/>
                    <w:bottom w:val="single" w:sz="4" w:space="0" w:color="000000"/>
                    <w:right w:val="single" w:sz="4" w:space="0" w:color="000000"/>
                  </w:tcBorders>
                  <w:vAlign w:val="center"/>
                </w:tcPr>
                <w:p w14:paraId="37E15179" w14:textId="77777777" w:rsidR="009C438B" w:rsidRPr="009C438B" w:rsidRDefault="009C438B" w:rsidP="009C438B">
                  <w:pPr>
                    <w:jc w:val="center"/>
                    <w:rPr>
                      <w:rFonts w:ascii="Times New Roman" w:hAnsi="Times New Roman" w:cs="Times New Roman"/>
                      <w:bCs/>
                      <w:color w:val="000000"/>
                    </w:rPr>
                  </w:pPr>
                  <w:r w:rsidRPr="009C438B">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59FF4DE5" w14:textId="77777777" w:rsidR="009C438B" w:rsidRPr="009C438B" w:rsidRDefault="009C438B" w:rsidP="009C438B">
                  <w:pPr>
                    <w:jc w:val="center"/>
                    <w:rPr>
                      <w:rFonts w:ascii="Times New Roman" w:hAnsi="Times New Roman" w:cs="Times New Roman"/>
                      <w:bCs/>
                      <w:color w:val="000000"/>
                    </w:rPr>
                  </w:pPr>
                  <w:r w:rsidRPr="009C438B">
                    <w:rPr>
                      <w:rFonts w:ascii="Times New Roman" w:hAnsi="Times New Roman" w:cs="Times New Roman"/>
                      <w:bCs/>
                      <w:color w:val="000000"/>
                    </w:rPr>
                    <w:t>Об’єм контейнерів</w:t>
                  </w:r>
                  <w:r w:rsidRPr="009C438B">
                    <w:rPr>
                      <w:rFonts w:ascii="Times New Roman" w:hAnsi="Times New Roman" w:cs="Times New Roman"/>
                      <w:b/>
                    </w:rPr>
                    <w:t xml:space="preserve"> м</w:t>
                  </w:r>
                  <w:r w:rsidRPr="009C438B">
                    <w:rPr>
                      <w:rFonts w:ascii="Times New Roman" w:hAnsi="Times New Roman" w:cs="Times New Roman"/>
                      <w:b/>
                      <w:vertAlign w:val="superscript"/>
                    </w:rPr>
                    <w:t>3</w:t>
                  </w:r>
                </w:p>
              </w:tc>
              <w:tc>
                <w:tcPr>
                  <w:tcW w:w="1262" w:type="dxa"/>
                  <w:tcBorders>
                    <w:top w:val="single" w:sz="4" w:space="0" w:color="000000"/>
                    <w:left w:val="single" w:sz="4" w:space="0" w:color="000000"/>
                    <w:bottom w:val="single" w:sz="4" w:space="0" w:color="000000"/>
                    <w:right w:val="single" w:sz="4" w:space="0" w:color="000000"/>
                  </w:tcBorders>
                  <w:vAlign w:val="center"/>
                </w:tcPr>
                <w:p w14:paraId="325C3A36" w14:textId="77777777" w:rsidR="009C438B" w:rsidRPr="009C438B" w:rsidRDefault="009C438B" w:rsidP="009C438B">
                  <w:pPr>
                    <w:jc w:val="center"/>
                    <w:rPr>
                      <w:rFonts w:ascii="Times New Roman" w:hAnsi="Times New Roman" w:cs="Times New Roman"/>
                      <w:bCs/>
                      <w:color w:val="000000"/>
                    </w:rPr>
                  </w:pPr>
                  <w:r w:rsidRPr="009C438B">
                    <w:rPr>
                      <w:rFonts w:ascii="Times New Roman" w:hAnsi="Times New Roman" w:cs="Times New Roman"/>
                      <w:bCs/>
                      <w:color w:val="000000"/>
                    </w:rPr>
                    <w:t>Об’єм</w:t>
                  </w:r>
                </w:p>
              </w:tc>
            </w:tr>
            <w:tr w:rsidR="009C438B" w14:paraId="62CC8CB7" w14:textId="77777777" w:rsidTr="009C438B">
              <w:trPr>
                <w:jc w:val="center"/>
              </w:trPr>
              <w:tc>
                <w:tcPr>
                  <w:tcW w:w="3949" w:type="dxa"/>
                  <w:tcBorders>
                    <w:top w:val="single" w:sz="4" w:space="0" w:color="000000"/>
                    <w:left w:val="single" w:sz="4" w:space="0" w:color="000000"/>
                    <w:bottom w:val="single" w:sz="4" w:space="0" w:color="000000"/>
                    <w:right w:val="single" w:sz="4" w:space="0" w:color="000000"/>
                  </w:tcBorders>
                </w:tcPr>
                <w:p w14:paraId="72292ECA" w14:textId="77777777" w:rsidR="009C438B" w:rsidRPr="009C438B" w:rsidRDefault="009C438B" w:rsidP="009C438B">
                  <w:pPr>
                    <w:rPr>
                      <w:rFonts w:ascii="Times New Roman" w:hAnsi="Times New Roman" w:cs="Times New Roman"/>
                      <w:color w:val="000000"/>
                    </w:rPr>
                  </w:pPr>
                  <w:r w:rsidRPr="009C438B">
                    <w:rPr>
                      <w:rFonts w:ascii="Times New Roman" w:hAnsi="Times New Roman" w:cs="Times New Roman"/>
                      <w:color w:val="000000"/>
                    </w:rPr>
                    <w:t xml:space="preserve">В межах  </w:t>
                  </w:r>
                  <w:r w:rsidRPr="009C438B">
                    <w:rPr>
                      <w:rFonts w:ascii="Times New Roman" w:hAnsi="Times New Roman" w:cs="Times New Roman"/>
                      <w:b/>
                      <w:color w:val="000000" w:themeColor="text1"/>
                      <w:szCs w:val="24"/>
                      <w:shd w:val="clear" w:color="auto" w:fill="FDFEFD"/>
                    </w:rPr>
                    <w:t>Рожнятів</w:t>
                  </w:r>
                </w:p>
              </w:tc>
              <w:tc>
                <w:tcPr>
                  <w:tcW w:w="1455" w:type="dxa"/>
                  <w:tcBorders>
                    <w:top w:val="single" w:sz="4" w:space="0" w:color="000000"/>
                    <w:left w:val="single" w:sz="4" w:space="0" w:color="000000"/>
                    <w:bottom w:val="single" w:sz="4" w:space="0" w:color="000000"/>
                    <w:right w:val="single" w:sz="4" w:space="0" w:color="000000"/>
                  </w:tcBorders>
                </w:tcPr>
                <w:p w14:paraId="30F4EBC7" w14:textId="77777777" w:rsidR="009C438B" w:rsidRPr="009C438B" w:rsidRDefault="009C438B" w:rsidP="009C438B">
                  <w:pPr>
                    <w:jc w:val="center"/>
                    <w:rPr>
                      <w:rFonts w:ascii="Times New Roman" w:hAnsi="Times New Roman" w:cs="Times New Roman"/>
                      <w:b/>
                    </w:rPr>
                  </w:pPr>
                  <w:r w:rsidRPr="009C438B">
                    <w:rPr>
                      <w:rFonts w:ascii="Times New Roman" w:hAnsi="Times New Roman" w:cs="Times New Roman"/>
                      <w:b/>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3F05F674" w14:textId="77777777" w:rsidR="009C438B" w:rsidRPr="009C438B" w:rsidRDefault="009C438B" w:rsidP="009C438B">
                  <w:pPr>
                    <w:jc w:val="center"/>
                    <w:rPr>
                      <w:rFonts w:ascii="Times New Roman" w:hAnsi="Times New Roman" w:cs="Times New Roman"/>
                      <w:b/>
                      <w:bCs/>
                      <w:color w:val="000000"/>
                    </w:rPr>
                  </w:pPr>
                  <w:r w:rsidRPr="009C438B">
                    <w:rPr>
                      <w:rFonts w:ascii="Times New Roman" w:hAnsi="Times New Roman" w:cs="Times New Roman"/>
                      <w:b/>
                    </w:rPr>
                    <w:t>26 м</w:t>
                  </w:r>
                  <w:r w:rsidRPr="009C438B">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5D58"/>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34AC"/>
    <w:rsid w:val="0006531C"/>
    <w:rsid w:val="00065CBF"/>
    <w:rsid w:val="0007267C"/>
    <w:rsid w:val="00072C1A"/>
    <w:rsid w:val="00075004"/>
    <w:rsid w:val="0007739C"/>
    <w:rsid w:val="00081279"/>
    <w:rsid w:val="00082182"/>
    <w:rsid w:val="00082452"/>
    <w:rsid w:val="000831B4"/>
    <w:rsid w:val="00083E22"/>
    <w:rsid w:val="00084769"/>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6552"/>
    <w:rsid w:val="001124C1"/>
    <w:rsid w:val="00112B86"/>
    <w:rsid w:val="001133BB"/>
    <w:rsid w:val="001164B0"/>
    <w:rsid w:val="001227B3"/>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978FB"/>
    <w:rsid w:val="001A0534"/>
    <w:rsid w:val="001A0C12"/>
    <w:rsid w:val="001A2E33"/>
    <w:rsid w:val="001A38CA"/>
    <w:rsid w:val="001A6B4F"/>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886"/>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7B6"/>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458B"/>
    <w:rsid w:val="00326971"/>
    <w:rsid w:val="00326C89"/>
    <w:rsid w:val="00327562"/>
    <w:rsid w:val="00331961"/>
    <w:rsid w:val="00331F76"/>
    <w:rsid w:val="003343EB"/>
    <w:rsid w:val="0033608B"/>
    <w:rsid w:val="00336FDB"/>
    <w:rsid w:val="00342959"/>
    <w:rsid w:val="0034404C"/>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3B1"/>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18C6"/>
    <w:rsid w:val="003F2B12"/>
    <w:rsid w:val="003F3228"/>
    <w:rsid w:val="003F41BC"/>
    <w:rsid w:val="003F529F"/>
    <w:rsid w:val="003F5E5F"/>
    <w:rsid w:val="00400F3C"/>
    <w:rsid w:val="004022AB"/>
    <w:rsid w:val="0040258E"/>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1C5E"/>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5B4E"/>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27821"/>
    <w:rsid w:val="005307B3"/>
    <w:rsid w:val="00530828"/>
    <w:rsid w:val="00532E0C"/>
    <w:rsid w:val="0053434F"/>
    <w:rsid w:val="00536242"/>
    <w:rsid w:val="00536F6A"/>
    <w:rsid w:val="005427CE"/>
    <w:rsid w:val="0054284A"/>
    <w:rsid w:val="00544AF7"/>
    <w:rsid w:val="00545222"/>
    <w:rsid w:val="005500A4"/>
    <w:rsid w:val="00556692"/>
    <w:rsid w:val="00556922"/>
    <w:rsid w:val="00556F9E"/>
    <w:rsid w:val="00560A55"/>
    <w:rsid w:val="00561016"/>
    <w:rsid w:val="00561BEB"/>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3587"/>
    <w:rsid w:val="00594F8B"/>
    <w:rsid w:val="005966FE"/>
    <w:rsid w:val="00596E1B"/>
    <w:rsid w:val="005A023A"/>
    <w:rsid w:val="005A0C5D"/>
    <w:rsid w:val="005A1C44"/>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5261"/>
    <w:rsid w:val="006261E4"/>
    <w:rsid w:val="006268C9"/>
    <w:rsid w:val="00630A95"/>
    <w:rsid w:val="00631AE0"/>
    <w:rsid w:val="00632E63"/>
    <w:rsid w:val="006355D4"/>
    <w:rsid w:val="00637510"/>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177"/>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438B"/>
    <w:rsid w:val="007965BC"/>
    <w:rsid w:val="007A1D57"/>
    <w:rsid w:val="007A311A"/>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17CF"/>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0C08"/>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69C"/>
    <w:rsid w:val="00934954"/>
    <w:rsid w:val="00937456"/>
    <w:rsid w:val="0094304F"/>
    <w:rsid w:val="00946D71"/>
    <w:rsid w:val="0094715E"/>
    <w:rsid w:val="00947B2B"/>
    <w:rsid w:val="009503A4"/>
    <w:rsid w:val="009503FE"/>
    <w:rsid w:val="00952528"/>
    <w:rsid w:val="0095273F"/>
    <w:rsid w:val="009540DC"/>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8E8"/>
    <w:rsid w:val="0099511D"/>
    <w:rsid w:val="00997F3A"/>
    <w:rsid w:val="009A00AC"/>
    <w:rsid w:val="009A1636"/>
    <w:rsid w:val="009A6760"/>
    <w:rsid w:val="009B0071"/>
    <w:rsid w:val="009B07A8"/>
    <w:rsid w:val="009B1EF8"/>
    <w:rsid w:val="009B1F9A"/>
    <w:rsid w:val="009B21C7"/>
    <w:rsid w:val="009B2EC9"/>
    <w:rsid w:val="009B426F"/>
    <w:rsid w:val="009B62C5"/>
    <w:rsid w:val="009C0610"/>
    <w:rsid w:val="009C1CD6"/>
    <w:rsid w:val="009C2F1F"/>
    <w:rsid w:val="009C438B"/>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02CE"/>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27EF"/>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2C5"/>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D5C65"/>
    <w:rsid w:val="00BE029B"/>
    <w:rsid w:val="00BE3538"/>
    <w:rsid w:val="00BE379B"/>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468E"/>
    <w:rsid w:val="00C279C4"/>
    <w:rsid w:val="00C32327"/>
    <w:rsid w:val="00C330C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6B2F"/>
    <w:rsid w:val="00CC1A1A"/>
    <w:rsid w:val="00CC455D"/>
    <w:rsid w:val="00CC502E"/>
    <w:rsid w:val="00CC6F36"/>
    <w:rsid w:val="00CC7550"/>
    <w:rsid w:val="00CC7D72"/>
    <w:rsid w:val="00CD0D50"/>
    <w:rsid w:val="00CD1053"/>
    <w:rsid w:val="00CD1E27"/>
    <w:rsid w:val="00CD2125"/>
    <w:rsid w:val="00CD3D7A"/>
    <w:rsid w:val="00CD487B"/>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24119"/>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4333"/>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47"/>
    <w:rsid w:val="00E32B9D"/>
    <w:rsid w:val="00E33B0A"/>
    <w:rsid w:val="00E33CE6"/>
    <w:rsid w:val="00E35841"/>
    <w:rsid w:val="00E374B8"/>
    <w:rsid w:val="00E406E8"/>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5E20"/>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D632F"/>
    <w:rsid w:val="00EE06F1"/>
    <w:rsid w:val="00EE0C56"/>
    <w:rsid w:val="00EE1FE9"/>
    <w:rsid w:val="00EE5BA6"/>
    <w:rsid w:val="00EF0AED"/>
    <w:rsid w:val="00EF0B85"/>
    <w:rsid w:val="00EF2876"/>
    <w:rsid w:val="00EF3218"/>
    <w:rsid w:val="00EF6362"/>
    <w:rsid w:val="00EF6787"/>
    <w:rsid w:val="00EF6D09"/>
    <w:rsid w:val="00EF6D6D"/>
    <w:rsid w:val="00EF7FB8"/>
    <w:rsid w:val="00F00132"/>
    <w:rsid w:val="00F05C6A"/>
    <w:rsid w:val="00F06664"/>
    <w:rsid w:val="00F073D0"/>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36FB"/>
    <w:rsid w:val="00FD51C8"/>
    <w:rsid w:val="00FD5CC4"/>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2399</Words>
  <Characters>1368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29</cp:revision>
  <dcterms:created xsi:type="dcterms:W3CDTF">2025-12-12T15:29:00Z</dcterms:created>
  <dcterms:modified xsi:type="dcterms:W3CDTF">2025-12-12T16:00:00Z</dcterms:modified>
</cp:coreProperties>
</file>