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5360B6D1" w:rsidR="001D7E98" w:rsidRDefault="00351AD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5E24E2">
        <w:rPr>
          <w:rStyle w:val="a9"/>
          <w:rFonts w:ascii="ProbaPro" w:hAnsi="ProbaPro"/>
          <w:color w:val="0056B3"/>
          <w:sz w:val="33"/>
          <w:szCs w:val="33"/>
          <w:bdr w:val="none" w:sz="0" w:space="0" w:color="auto" w:frame="1"/>
          <w:shd w:val="clear" w:color="auto" w:fill="FFFFFF"/>
        </w:rPr>
        <w:t>2</w:t>
      </w:r>
      <w:r w:rsidR="00952528">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4202FC">
        <w:rPr>
          <w:rStyle w:val="a9"/>
          <w:rFonts w:ascii="ProbaPro" w:hAnsi="ProbaPro"/>
          <w:color w:val="0056B3"/>
          <w:sz w:val="33"/>
          <w:szCs w:val="33"/>
          <w:bdr w:val="none" w:sz="0" w:space="0" w:color="auto" w:frame="1"/>
          <w:shd w:val="clear" w:color="auto" w:fill="FFFFFF"/>
        </w:rPr>
        <w:t>9</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1B1B4633"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«Портативний акумулятор»</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3501F6">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7763AE1" w:rsidR="00D13BB6" w:rsidRPr="00F623E2" w:rsidRDefault="00952528" w:rsidP="006062CA">
            <w:pPr>
              <w:rPr>
                <w:rFonts w:ascii="Times New Roman" w:hAnsi="Times New Roman" w:cs="Times New Roman"/>
                <w:sz w:val="24"/>
                <w:szCs w:val="24"/>
              </w:rPr>
            </w:pPr>
            <w:r w:rsidRPr="00952528">
              <w:rPr>
                <w:rFonts w:ascii="Times New Roman" w:hAnsi="Times New Roman" w:cs="Times New Roman"/>
                <w:sz w:val="24"/>
                <w:szCs w:val="24"/>
              </w:rPr>
              <w:t>31430000-9 Електричні акумулятори «Портативний акумулятор» (31434000-7)</w:t>
            </w:r>
          </w:p>
        </w:tc>
      </w:tr>
      <w:tr w:rsidR="00D13BB6" w:rsidRPr="00B90AC7" w14:paraId="2DAF0523" w14:textId="77777777" w:rsidTr="003501F6">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73B8BD5E"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0225DF" w:rsidRPr="000225DF">
              <w:rPr>
                <w:rFonts w:ascii="Times New Roman" w:hAnsi="Times New Roman" w:cs="Times New Roman"/>
                <w:color w:val="333333"/>
                <w:sz w:val="24"/>
                <w:szCs w:val="24"/>
                <w:shd w:val="clear" w:color="auto" w:fill="FFFFFF"/>
              </w:rPr>
              <w:t>UA-2025-09-29-003974-a</w:t>
            </w:r>
          </w:p>
        </w:tc>
      </w:tr>
      <w:tr w:rsidR="00D13BB6" w:rsidRPr="00B90AC7" w14:paraId="2DAF0527" w14:textId="77777777" w:rsidTr="003501F6">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3501F6">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7A43630" w:rsidR="00D13BB6" w:rsidRPr="00891149" w:rsidRDefault="00F32D8F" w:rsidP="00C13CC0">
            <w:pPr>
              <w:rPr>
                <w:rFonts w:ascii="Times New Roman" w:hAnsi="Times New Roman" w:cs="Times New Roman"/>
                <w:sz w:val="24"/>
                <w:szCs w:val="24"/>
              </w:rPr>
            </w:pPr>
            <w:r w:rsidRPr="00F32D8F">
              <w:rPr>
                <w:rFonts w:ascii="Times New Roman" w:hAnsi="Times New Roman" w:cs="Times New Roman"/>
                <w:sz w:val="24"/>
                <w:szCs w:val="24"/>
                <w:bdr w:val="none" w:sz="0" w:space="0" w:color="auto" w:frame="1"/>
                <w:shd w:val="clear" w:color="auto" w:fill="FFFFFF"/>
              </w:rPr>
              <w:t>144 500</w:t>
            </w:r>
            <w:r w:rsidR="00BE402E">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31ACB" w14:paraId="2DAF0536" w14:textId="77777777" w:rsidTr="00031ACB">
        <w:trPr>
          <w:trHeight w:val="1703"/>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162253">
              <w:rPr>
                <w:rFonts w:ascii="Times New Roman" w:hAnsi="Times New Roman" w:cs="Times New Roman"/>
                <w:b/>
              </w:rPr>
              <w:t>Обґрунтування технічних і якісних характеристик предмета закупівлі:</w:t>
            </w:r>
          </w:p>
        </w:tc>
        <w:tc>
          <w:tcPr>
            <w:tcW w:w="7088" w:type="dxa"/>
            <w:vAlign w:val="center"/>
          </w:tcPr>
          <w:p w14:paraId="6DC2DE06" w14:textId="77777777" w:rsidR="00031ACB" w:rsidRPr="00031ACB" w:rsidRDefault="00031ACB" w:rsidP="00031ACB">
            <w:pPr>
              <w:numPr>
                <w:ilvl w:val="0"/>
                <w:numId w:val="2"/>
              </w:numPr>
              <w:ind w:left="0" w:firstLine="426"/>
              <w:jc w:val="both"/>
              <w:rPr>
                <w:rStyle w:val="af"/>
                <w:rFonts w:ascii="Times New Roman" w:hAnsi="Times New Roman" w:cs="Times New Roman"/>
                <w:i w:val="0"/>
                <w:iCs w:val="0"/>
                <w:color w:val="000000"/>
              </w:rPr>
            </w:pPr>
            <w:r w:rsidRPr="00031ACB">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7CC6EB5" w14:textId="77777777" w:rsidR="00031ACB" w:rsidRPr="00031ACB" w:rsidRDefault="00031ACB" w:rsidP="00031ACB">
            <w:pPr>
              <w:numPr>
                <w:ilvl w:val="0"/>
                <w:numId w:val="2"/>
              </w:numPr>
              <w:ind w:left="0" w:firstLine="426"/>
              <w:jc w:val="both"/>
              <w:rPr>
                <w:rStyle w:val="af"/>
                <w:rFonts w:ascii="Times New Roman" w:hAnsi="Times New Roman" w:cs="Times New Roman"/>
                <w:i w:val="0"/>
                <w:iCs w:val="0"/>
                <w:color w:val="000000"/>
              </w:rPr>
            </w:pPr>
            <w:r w:rsidRPr="00031ACB">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28C01090" w14:textId="77777777" w:rsidR="00031ACB" w:rsidRPr="00031ACB" w:rsidRDefault="00031ACB" w:rsidP="00031ACB">
            <w:pPr>
              <w:numPr>
                <w:ilvl w:val="0"/>
                <w:numId w:val="2"/>
              </w:numPr>
              <w:ind w:left="0" w:firstLine="426"/>
              <w:jc w:val="both"/>
              <w:rPr>
                <w:rStyle w:val="af"/>
                <w:rFonts w:ascii="Times New Roman" w:hAnsi="Times New Roman" w:cs="Times New Roman"/>
                <w:i w:val="0"/>
                <w:iCs w:val="0"/>
                <w:color w:val="000000"/>
              </w:rPr>
            </w:pPr>
            <w:r w:rsidRPr="00031ACB">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B4832FC" w14:textId="77777777" w:rsidR="00031ACB" w:rsidRPr="00031ACB" w:rsidRDefault="00031ACB" w:rsidP="00031ACB">
            <w:pPr>
              <w:numPr>
                <w:ilvl w:val="0"/>
                <w:numId w:val="2"/>
              </w:numPr>
              <w:ind w:left="0" w:firstLine="426"/>
              <w:jc w:val="both"/>
              <w:rPr>
                <w:rStyle w:val="af"/>
                <w:rFonts w:ascii="Times New Roman" w:hAnsi="Times New Roman" w:cs="Times New Roman"/>
                <w:i w:val="0"/>
                <w:iCs w:val="0"/>
                <w:color w:val="000000"/>
              </w:rPr>
            </w:pPr>
            <w:r w:rsidRPr="00031ACB">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031ACB">
              <w:rPr>
                <w:rFonts w:ascii="Times New Roman" w:hAnsi="Times New Roman" w:cs="Times New Roman"/>
                <w:i/>
                <w:iCs/>
                <w:color w:val="000000"/>
                <w:szCs w:val="24"/>
                <w:lang w:eastAsia="uk-UA"/>
              </w:rPr>
              <w:t>Продавець відповідає за якість поставленої продукції.</w:t>
            </w:r>
          </w:p>
          <w:p w14:paraId="4BD8E31C" w14:textId="77777777" w:rsidR="00031ACB" w:rsidRPr="00031ACB" w:rsidRDefault="00031ACB" w:rsidP="00031ACB">
            <w:pPr>
              <w:numPr>
                <w:ilvl w:val="0"/>
                <w:numId w:val="2"/>
              </w:numPr>
              <w:ind w:left="0" w:firstLine="426"/>
              <w:jc w:val="both"/>
              <w:rPr>
                <w:rStyle w:val="af"/>
                <w:rFonts w:ascii="Times New Roman" w:hAnsi="Times New Roman" w:cs="Times New Roman"/>
                <w:i w:val="0"/>
                <w:iCs w:val="0"/>
                <w:color w:val="000000"/>
              </w:rPr>
            </w:pPr>
            <w:r w:rsidRPr="00031ACB">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5A8D82DC" w14:textId="77777777" w:rsidR="00031ACB" w:rsidRPr="00031ACB" w:rsidRDefault="00031ACB" w:rsidP="00031ACB">
            <w:pPr>
              <w:numPr>
                <w:ilvl w:val="0"/>
                <w:numId w:val="2"/>
              </w:numPr>
              <w:ind w:left="0" w:firstLine="426"/>
              <w:jc w:val="both"/>
              <w:rPr>
                <w:rStyle w:val="af"/>
                <w:rFonts w:ascii="Times New Roman" w:hAnsi="Times New Roman" w:cs="Times New Roman"/>
                <w:i w:val="0"/>
                <w:iCs w:val="0"/>
                <w:color w:val="000000"/>
              </w:rPr>
            </w:pPr>
            <w:r w:rsidRPr="00031ACB">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3ABD915F" w14:textId="77777777" w:rsidR="00997F3A" w:rsidRPr="00031ACB" w:rsidRDefault="00997F3A" w:rsidP="00DF135C">
            <w:pPr>
              <w:jc w:val="both"/>
              <w:rPr>
                <w:rFonts w:ascii="Times New Roman" w:hAnsi="Times New Roman" w:cs="Times New Roman"/>
                <w:b/>
                <w:color w:val="FF0000"/>
                <w:lang w:eastAsia="ar-SA"/>
              </w:rPr>
            </w:pPr>
          </w:p>
          <w:tbl>
            <w:tblPr>
              <w:tblW w:w="66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71"/>
              <w:gridCol w:w="3828"/>
              <w:gridCol w:w="992"/>
            </w:tblGrid>
            <w:tr w:rsidR="00031ACB" w:rsidRPr="00031ACB" w14:paraId="545974D0" w14:textId="77777777" w:rsidTr="00AE788A">
              <w:trPr>
                <w:trHeight w:val="20"/>
              </w:trPr>
              <w:tc>
                <w:tcPr>
                  <w:tcW w:w="1871" w:type="dxa"/>
                  <w:shd w:val="clear" w:color="auto" w:fill="FFFFFF"/>
                  <w:vAlign w:val="center"/>
                </w:tcPr>
                <w:p w14:paraId="5EB43517" w14:textId="77777777" w:rsidR="00031ACB" w:rsidRPr="00031ACB" w:rsidRDefault="00031ACB" w:rsidP="00031ACB">
                  <w:pPr>
                    <w:pStyle w:val="aa"/>
                    <w:ind w:firstLine="0"/>
                    <w:jc w:val="center"/>
                    <w:rPr>
                      <w:b/>
                      <w:bCs/>
                      <w:sz w:val="22"/>
                    </w:rPr>
                  </w:pPr>
                  <w:r w:rsidRPr="00031ACB">
                    <w:rPr>
                      <w:b/>
                      <w:bCs/>
                      <w:sz w:val="22"/>
                    </w:rPr>
                    <w:t>Назва товару</w:t>
                  </w:r>
                </w:p>
              </w:tc>
              <w:tc>
                <w:tcPr>
                  <w:tcW w:w="3828" w:type="dxa"/>
                  <w:shd w:val="clear" w:color="auto" w:fill="FFFFFF"/>
                  <w:tcMar>
                    <w:top w:w="180" w:type="dxa"/>
                    <w:left w:w="240" w:type="dxa"/>
                    <w:bottom w:w="180" w:type="dxa"/>
                    <w:right w:w="240" w:type="dxa"/>
                  </w:tcMar>
                  <w:vAlign w:val="center"/>
                </w:tcPr>
                <w:p w14:paraId="4265A09A" w14:textId="77777777" w:rsidR="00031ACB" w:rsidRPr="00031ACB" w:rsidRDefault="00031ACB" w:rsidP="00031ACB">
                  <w:pPr>
                    <w:pStyle w:val="aa"/>
                    <w:jc w:val="center"/>
                    <w:rPr>
                      <w:sz w:val="22"/>
                    </w:rPr>
                  </w:pPr>
                  <w:r w:rsidRPr="00031ACB">
                    <w:rPr>
                      <w:b/>
                      <w:sz w:val="22"/>
                    </w:rPr>
                    <w:t>Технічні вимоги до предмету закупівлі</w:t>
                  </w:r>
                </w:p>
              </w:tc>
              <w:tc>
                <w:tcPr>
                  <w:tcW w:w="992" w:type="dxa"/>
                  <w:shd w:val="clear" w:color="auto" w:fill="FFFFFF"/>
                  <w:vAlign w:val="center"/>
                </w:tcPr>
                <w:p w14:paraId="4FCF0757" w14:textId="77777777" w:rsidR="00031ACB" w:rsidRPr="00031ACB" w:rsidRDefault="00031ACB" w:rsidP="00031ACB">
                  <w:pPr>
                    <w:pStyle w:val="12"/>
                    <w:ind w:hanging="6"/>
                    <w:jc w:val="center"/>
                    <w:rPr>
                      <w:rFonts w:ascii="Times New Roman" w:hAnsi="Times New Roman" w:cs="Times New Roman"/>
                      <w:b/>
                    </w:rPr>
                  </w:pPr>
                  <w:r w:rsidRPr="00031ACB">
                    <w:rPr>
                      <w:rFonts w:ascii="Times New Roman" w:hAnsi="Times New Roman" w:cs="Times New Roman"/>
                      <w:b/>
                    </w:rPr>
                    <w:t>К -сть</w:t>
                  </w:r>
                </w:p>
              </w:tc>
            </w:tr>
            <w:tr w:rsidR="00031ACB" w:rsidRPr="00031ACB" w14:paraId="55BDD6C0" w14:textId="77777777" w:rsidTr="00AE788A">
              <w:trPr>
                <w:trHeight w:val="659"/>
              </w:trPr>
              <w:tc>
                <w:tcPr>
                  <w:tcW w:w="1871" w:type="dxa"/>
                  <w:shd w:val="clear" w:color="auto" w:fill="FFFFFF"/>
                  <w:vAlign w:val="center"/>
                </w:tcPr>
                <w:p w14:paraId="06E33219" w14:textId="77777777" w:rsidR="00031ACB" w:rsidRPr="00031ACB" w:rsidRDefault="00031ACB" w:rsidP="00031ACB">
                  <w:pPr>
                    <w:pStyle w:val="aa"/>
                    <w:ind w:left="146" w:right="132" w:firstLine="0"/>
                    <w:jc w:val="left"/>
                    <w:rPr>
                      <w:b/>
                      <w:bCs/>
                      <w:sz w:val="22"/>
                    </w:rPr>
                  </w:pPr>
                  <w:r w:rsidRPr="00031ACB">
                    <w:rPr>
                      <w:b/>
                      <w:bCs/>
                      <w:sz w:val="22"/>
                    </w:rPr>
                    <w:t xml:space="preserve">Портативний акумулятор "J86B </w:t>
                  </w:r>
                  <w:proofErr w:type="spellStart"/>
                  <w:r w:rsidRPr="00031ACB">
                    <w:rPr>
                      <w:b/>
                      <w:bCs/>
                      <w:sz w:val="22"/>
                    </w:rPr>
                    <w:t>Electric</w:t>
                  </w:r>
                  <w:proofErr w:type="spellEnd"/>
                  <w:r w:rsidRPr="00031ACB">
                    <w:rPr>
                      <w:b/>
                      <w:bCs/>
                      <w:sz w:val="22"/>
                    </w:rPr>
                    <w:t>" 22.5W 60000mAh</w:t>
                  </w:r>
                </w:p>
              </w:tc>
              <w:tc>
                <w:tcPr>
                  <w:tcW w:w="3828" w:type="dxa"/>
                  <w:shd w:val="clear" w:color="auto" w:fill="FFFFFF"/>
                  <w:tcMar>
                    <w:top w:w="180" w:type="dxa"/>
                    <w:left w:w="240" w:type="dxa"/>
                    <w:bottom w:w="180" w:type="dxa"/>
                    <w:right w:w="240" w:type="dxa"/>
                  </w:tcMar>
                  <w:vAlign w:val="center"/>
                </w:tcPr>
                <w:p w14:paraId="55059716" w14:textId="77777777" w:rsidR="00031ACB" w:rsidRPr="00AE788A" w:rsidRDefault="00031ACB" w:rsidP="00031ACB">
                  <w:pPr>
                    <w:pStyle w:val="aa"/>
                    <w:ind w:firstLine="0"/>
                    <w:jc w:val="left"/>
                    <w:rPr>
                      <w:sz w:val="20"/>
                      <w:szCs w:val="20"/>
                    </w:rPr>
                  </w:pPr>
                  <w:r w:rsidRPr="00AE788A">
                    <w:rPr>
                      <w:sz w:val="20"/>
                      <w:szCs w:val="20"/>
                    </w:rPr>
                    <w:t xml:space="preserve">Місткість: 60000mAh 222Wh. </w:t>
                  </w:r>
                </w:p>
                <w:p w14:paraId="52821510" w14:textId="77777777" w:rsidR="00031ACB" w:rsidRPr="00AE788A" w:rsidRDefault="00031ACB" w:rsidP="00031ACB">
                  <w:pPr>
                    <w:pStyle w:val="aa"/>
                    <w:ind w:firstLine="0"/>
                    <w:jc w:val="left"/>
                    <w:rPr>
                      <w:sz w:val="20"/>
                      <w:szCs w:val="20"/>
                    </w:rPr>
                  </w:pPr>
                  <w:r w:rsidRPr="00AE788A">
                    <w:rPr>
                      <w:sz w:val="20"/>
                      <w:szCs w:val="20"/>
                    </w:rPr>
                    <w:t>Номінальна ємність: 35400mAh.</w:t>
                  </w:r>
                  <w:r w:rsidRPr="00AE788A">
                    <w:rPr>
                      <w:sz w:val="20"/>
                      <w:szCs w:val="20"/>
                    </w:rPr>
                    <w:br/>
                    <w:t xml:space="preserve">Вхід:   для Lightning – 18W (для PD, QC, FCP, AFC), </w:t>
                  </w:r>
                  <w:r w:rsidRPr="00AE788A">
                    <w:rPr>
                      <w:sz w:val="20"/>
                      <w:szCs w:val="20"/>
                    </w:rPr>
                    <w:br/>
                    <w:t xml:space="preserve">            Micro-USB/Type-C - 18W (для QC, для FCP, для AFC).</w:t>
                  </w:r>
                </w:p>
                <w:p w14:paraId="636EDA22" w14:textId="77777777" w:rsidR="00031ACB" w:rsidRPr="00AE788A" w:rsidRDefault="00031ACB" w:rsidP="00031ACB">
                  <w:pPr>
                    <w:pStyle w:val="aa"/>
                    <w:ind w:firstLine="0"/>
                    <w:jc w:val="left"/>
                    <w:rPr>
                      <w:sz w:val="20"/>
                      <w:szCs w:val="20"/>
                    </w:rPr>
                  </w:pPr>
                  <w:r w:rsidRPr="00AE788A">
                    <w:rPr>
                      <w:sz w:val="20"/>
                      <w:szCs w:val="20"/>
                    </w:rPr>
                    <w:t>Вихід: USB 1 – 22.5W (для QC, SCP, FCP, AFC),</w:t>
                  </w:r>
                  <w:bookmarkStart w:id="0" w:name="_GoBack"/>
                  <w:bookmarkEnd w:id="0"/>
                  <w:r w:rsidRPr="00AE788A">
                    <w:rPr>
                      <w:sz w:val="20"/>
                      <w:szCs w:val="20"/>
                    </w:rPr>
                    <w:br/>
                    <w:t xml:space="preserve">            Type-C – 20W (для PD, QC, FCP, AFC),</w:t>
                  </w:r>
                  <w:r w:rsidRPr="00AE788A">
                    <w:rPr>
                      <w:sz w:val="20"/>
                      <w:szCs w:val="20"/>
                    </w:rPr>
                    <w:br/>
                    <w:t xml:space="preserve">            USB 2/3/4 – 5V/2.1A.</w:t>
                  </w:r>
                  <w:r w:rsidRPr="00AE788A">
                    <w:rPr>
                      <w:sz w:val="20"/>
                      <w:szCs w:val="20"/>
                    </w:rPr>
                    <w:br/>
                    <w:t>Загальний вихід: 5V/3A.</w:t>
                  </w:r>
                  <w:r w:rsidRPr="00AE788A">
                    <w:rPr>
                      <w:sz w:val="20"/>
                      <w:szCs w:val="20"/>
                    </w:rPr>
                    <w:br/>
                    <w:t xml:space="preserve">Дисплей: LED цифровий дисплей. </w:t>
                  </w:r>
                </w:p>
                <w:p w14:paraId="2EB32398" w14:textId="77777777" w:rsidR="00031ACB" w:rsidRPr="00AE788A" w:rsidRDefault="00031ACB" w:rsidP="00031ACB">
                  <w:pPr>
                    <w:pStyle w:val="aa"/>
                    <w:ind w:firstLine="0"/>
                    <w:jc w:val="left"/>
                    <w:rPr>
                      <w:sz w:val="20"/>
                      <w:szCs w:val="20"/>
                    </w:rPr>
                  </w:pPr>
                  <w:r w:rsidRPr="00AE788A">
                    <w:rPr>
                      <w:sz w:val="20"/>
                      <w:szCs w:val="20"/>
                    </w:rPr>
                    <w:t>Вбудована настільна лампа.</w:t>
                  </w:r>
                  <w:r w:rsidRPr="00AE788A">
                    <w:rPr>
                      <w:sz w:val="20"/>
                      <w:szCs w:val="20"/>
                    </w:rPr>
                    <w:br/>
                    <w:t>Матеріал: ABS + PC вогнетривкий корпус + літій-полімерна батарея.</w:t>
                  </w:r>
                  <w:r w:rsidRPr="00AE788A">
                    <w:rPr>
                      <w:sz w:val="20"/>
                      <w:szCs w:val="20"/>
                    </w:rPr>
                    <w:br/>
                    <w:t xml:space="preserve">Розмір: 178 * 83 * 60мм. </w:t>
                  </w:r>
                </w:p>
                <w:p w14:paraId="29693E82" w14:textId="77777777" w:rsidR="00031ACB" w:rsidRPr="00AE788A" w:rsidRDefault="00031ACB" w:rsidP="00031ACB">
                  <w:pPr>
                    <w:pStyle w:val="aa"/>
                    <w:ind w:firstLine="0"/>
                    <w:jc w:val="left"/>
                    <w:rPr>
                      <w:sz w:val="20"/>
                      <w:szCs w:val="20"/>
                    </w:rPr>
                  </w:pPr>
                  <w:r w:rsidRPr="00AE788A">
                    <w:rPr>
                      <w:sz w:val="20"/>
                      <w:szCs w:val="20"/>
                    </w:rPr>
                    <w:t>Вага: 1200г.</w:t>
                  </w:r>
                </w:p>
                <w:p w14:paraId="458FD539" w14:textId="77777777" w:rsidR="00031ACB" w:rsidRPr="00031ACB" w:rsidRDefault="00031ACB" w:rsidP="00031ACB">
                  <w:pPr>
                    <w:pStyle w:val="aa"/>
                    <w:ind w:firstLine="0"/>
                    <w:jc w:val="left"/>
                    <w:rPr>
                      <w:sz w:val="22"/>
                    </w:rPr>
                  </w:pPr>
                  <w:r w:rsidRPr="00031ACB">
                    <w:rPr>
                      <w:sz w:val="22"/>
                    </w:rPr>
                    <w:t>Гарантійний термін - 12 місяців</w:t>
                  </w:r>
                </w:p>
              </w:tc>
              <w:tc>
                <w:tcPr>
                  <w:tcW w:w="992" w:type="dxa"/>
                  <w:shd w:val="clear" w:color="auto" w:fill="FFFFFF"/>
                  <w:vAlign w:val="center"/>
                </w:tcPr>
                <w:p w14:paraId="39F3B6F0" w14:textId="77777777" w:rsidR="00031ACB" w:rsidRPr="00031ACB" w:rsidRDefault="00031ACB" w:rsidP="00031ACB">
                  <w:pPr>
                    <w:pStyle w:val="aa"/>
                    <w:ind w:firstLine="0"/>
                    <w:jc w:val="center"/>
                    <w:rPr>
                      <w:b/>
                      <w:bCs/>
                      <w:sz w:val="22"/>
                    </w:rPr>
                  </w:pPr>
                  <w:r w:rsidRPr="00031ACB">
                    <w:rPr>
                      <w:b/>
                      <w:bCs/>
                      <w:sz w:val="22"/>
                    </w:rPr>
                    <w:t>100 шт</w:t>
                  </w:r>
                </w:p>
              </w:tc>
            </w:tr>
          </w:tbl>
          <w:p w14:paraId="2DAF0535" w14:textId="7A160B54" w:rsidR="00DF135C" w:rsidRPr="00031ACB" w:rsidRDefault="00DF135C" w:rsidP="00DF135C">
            <w:pPr>
              <w:jc w:val="both"/>
              <w:rPr>
                <w:rFonts w:ascii="Times New Roman" w:hAnsi="Times New Roman" w:cs="Times New Roman"/>
                <w:b/>
                <w:color w:val="FF0000"/>
                <w:lang w:eastAsia="ar-SA"/>
              </w:rPr>
            </w:pPr>
          </w:p>
        </w:tc>
      </w:tr>
      <w:tr w:rsidR="004B0BE3" w:rsidRPr="00162253" w14:paraId="2DAF053C" w14:textId="77777777" w:rsidTr="003501F6">
        <w:trPr>
          <w:trHeight w:val="391"/>
          <w:jc w:val="center"/>
        </w:trPr>
        <w:tc>
          <w:tcPr>
            <w:tcW w:w="704" w:type="dxa"/>
            <w:vAlign w:val="center"/>
          </w:tcPr>
          <w:p w14:paraId="2DAF0537" w14:textId="355A009B" w:rsidR="004B0BE3" w:rsidRPr="00162253" w:rsidRDefault="004B0BE3" w:rsidP="003F41BC">
            <w:pPr>
              <w:jc w:val="center"/>
              <w:rPr>
                <w:rFonts w:ascii="Times New Roman" w:hAnsi="Times New Roman" w:cs="Times New Roman"/>
              </w:rPr>
            </w:pPr>
            <w:r w:rsidRPr="00162253">
              <w:rPr>
                <w:rFonts w:ascii="Times New Roman" w:hAnsi="Times New Roman" w:cs="Times New Roman"/>
              </w:rPr>
              <w:lastRenderedPageBreak/>
              <w:t>6</w:t>
            </w:r>
          </w:p>
        </w:tc>
        <w:tc>
          <w:tcPr>
            <w:tcW w:w="2268" w:type="dxa"/>
            <w:vAlign w:val="center"/>
          </w:tcPr>
          <w:p w14:paraId="2DAF0538" w14:textId="6BF083E9" w:rsidR="004B0BE3" w:rsidRPr="00162253" w:rsidRDefault="004B0BE3" w:rsidP="003F41BC">
            <w:pPr>
              <w:rPr>
                <w:rFonts w:ascii="Times New Roman" w:hAnsi="Times New Roman" w:cs="Times New Roman"/>
                <w:b/>
              </w:rPr>
            </w:pPr>
            <w:r w:rsidRPr="00162253">
              <w:rPr>
                <w:rFonts w:ascii="Times New Roman" w:hAnsi="Times New Roman" w:cs="Times New Roman"/>
                <w:b/>
              </w:rPr>
              <w:t>Обґрунтування очікуваної вартості та розміру бюджетного призначення:</w:t>
            </w:r>
          </w:p>
        </w:tc>
        <w:tc>
          <w:tcPr>
            <w:tcW w:w="7088" w:type="dxa"/>
            <w:vAlign w:val="center"/>
          </w:tcPr>
          <w:p w14:paraId="6111F386" w14:textId="2F32F074" w:rsidR="002E15A3" w:rsidRPr="00031ACB" w:rsidRDefault="002E15A3" w:rsidP="002E15A3">
            <w:pPr>
              <w:jc w:val="both"/>
              <w:rPr>
                <w:rFonts w:ascii="Times New Roman" w:hAnsi="Times New Roman" w:cs="Times New Roman"/>
                <w:sz w:val="24"/>
                <w:szCs w:val="24"/>
              </w:rPr>
            </w:pPr>
            <w:r w:rsidRPr="00031ACB">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Pr>
                <w:rFonts w:ascii="Times New Roman" w:hAnsi="Times New Roman" w:cs="Times New Roman"/>
                <w:sz w:val="24"/>
                <w:szCs w:val="24"/>
              </w:rPr>
              <w:t>державного</w:t>
            </w:r>
            <w:r w:rsidR="009E6FE3" w:rsidRPr="00031ACB">
              <w:rPr>
                <w:rFonts w:ascii="Times New Roman" w:hAnsi="Times New Roman" w:cs="Times New Roman"/>
                <w:sz w:val="24"/>
                <w:szCs w:val="24"/>
              </w:rPr>
              <w:t xml:space="preserve"> </w:t>
            </w:r>
            <w:r w:rsidRPr="00031ACB">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162253" w:rsidRDefault="002E15A3" w:rsidP="002E15A3">
            <w:pPr>
              <w:jc w:val="both"/>
              <w:rPr>
                <w:rFonts w:ascii="Times New Roman" w:hAnsi="Times New Roman" w:cs="Times New Roman"/>
              </w:rPr>
            </w:pPr>
            <w:r w:rsidRPr="00031ACB">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5"/>
  </w:num>
  <w:num w:numId="4">
    <w:abstractNumId w:val="7"/>
  </w:num>
  <w:num w:numId="5">
    <w:abstractNumId w:val="8"/>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9"/>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6"/>
  </w:num>
  <w:num w:numId="21">
    <w:abstractNumId w:val="11"/>
  </w:num>
  <w:num w:numId="22">
    <w:abstractNumId w:val="4"/>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3"/>
  </w:num>
  <w:num w:numId="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4769"/>
    <w:rsid w:val="000855B8"/>
    <w:rsid w:val="0008693E"/>
    <w:rsid w:val="00090F14"/>
    <w:rsid w:val="00092C3E"/>
    <w:rsid w:val="000943A1"/>
    <w:rsid w:val="000947E7"/>
    <w:rsid w:val="00095628"/>
    <w:rsid w:val="000974E5"/>
    <w:rsid w:val="00097F07"/>
    <w:rsid w:val="000A14DC"/>
    <w:rsid w:val="000A26DD"/>
    <w:rsid w:val="000A76D7"/>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B03D0"/>
    <w:rsid w:val="001B19CC"/>
    <w:rsid w:val="001B20B0"/>
    <w:rsid w:val="001B7A43"/>
    <w:rsid w:val="001C60C2"/>
    <w:rsid w:val="001C74D8"/>
    <w:rsid w:val="001C7DA5"/>
    <w:rsid w:val="001D281C"/>
    <w:rsid w:val="001D2C5E"/>
    <w:rsid w:val="001D490F"/>
    <w:rsid w:val="001D6768"/>
    <w:rsid w:val="001D7E98"/>
    <w:rsid w:val="001E1FAE"/>
    <w:rsid w:val="001E23B6"/>
    <w:rsid w:val="001E3295"/>
    <w:rsid w:val="001E3402"/>
    <w:rsid w:val="001E5390"/>
    <w:rsid w:val="001F1065"/>
    <w:rsid w:val="001F28D8"/>
    <w:rsid w:val="001F550B"/>
    <w:rsid w:val="001F57DF"/>
    <w:rsid w:val="001F6F17"/>
    <w:rsid w:val="001F6F97"/>
    <w:rsid w:val="00204E4D"/>
    <w:rsid w:val="00205806"/>
    <w:rsid w:val="002059DD"/>
    <w:rsid w:val="00206078"/>
    <w:rsid w:val="00206EAC"/>
    <w:rsid w:val="00210A6D"/>
    <w:rsid w:val="002151AB"/>
    <w:rsid w:val="002164D6"/>
    <w:rsid w:val="00220A4B"/>
    <w:rsid w:val="00222F50"/>
    <w:rsid w:val="00224555"/>
    <w:rsid w:val="00225632"/>
    <w:rsid w:val="00230B38"/>
    <w:rsid w:val="0023417C"/>
    <w:rsid w:val="00234EC1"/>
    <w:rsid w:val="00236441"/>
    <w:rsid w:val="00237FDB"/>
    <w:rsid w:val="002402A4"/>
    <w:rsid w:val="002408AB"/>
    <w:rsid w:val="00241202"/>
    <w:rsid w:val="00243382"/>
    <w:rsid w:val="002436E6"/>
    <w:rsid w:val="002436F0"/>
    <w:rsid w:val="002472D4"/>
    <w:rsid w:val="00254CB5"/>
    <w:rsid w:val="002552F1"/>
    <w:rsid w:val="0025574C"/>
    <w:rsid w:val="002575DE"/>
    <w:rsid w:val="00257A55"/>
    <w:rsid w:val="00260921"/>
    <w:rsid w:val="00266A70"/>
    <w:rsid w:val="0026786E"/>
    <w:rsid w:val="00267EC2"/>
    <w:rsid w:val="00270B79"/>
    <w:rsid w:val="0028011D"/>
    <w:rsid w:val="0028154D"/>
    <w:rsid w:val="002821A7"/>
    <w:rsid w:val="0028376D"/>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5BF2"/>
    <w:rsid w:val="00307461"/>
    <w:rsid w:val="00307920"/>
    <w:rsid w:val="003130D5"/>
    <w:rsid w:val="00315115"/>
    <w:rsid w:val="003169BB"/>
    <w:rsid w:val="00317EA6"/>
    <w:rsid w:val="003204B4"/>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753B"/>
    <w:rsid w:val="00412E49"/>
    <w:rsid w:val="00415805"/>
    <w:rsid w:val="004167CB"/>
    <w:rsid w:val="004202FC"/>
    <w:rsid w:val="00423C4A"/>
    <w:rsid w:val="0042487E"/>
    <w:rsid w:val="00426CED"/>
    <w:rsid w:val="0042713D"/>
    <w:rsid w:val="0043058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7033C"/>
    <w:rsid w:val="00470F5B"/>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F16CD"/>
    <w:rsid w:val="004F3790"/>
    <w:rsid w:val="004F4B3D"/>
    <w:rsid w:val="004F546D"/>
    <w:rsid w:val="004F75DB"/>
    <w:rsid w:val="004F7B43"/>
    <w:rsid w:val="00500436"/>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B0309"/>
    <w:rsid w:val="005B268C"/>
    <w:rsid w:val="005B26A7"/>
    <w:rsid w:val="005B7BCC"/>
    <w:rsid w:val="005C15A8"/>
    <w:rsid w:val="005C4DAB"/>
    <w:rsid w:val="005C6301"/>
    <w:rsid w:val="005C754C"/>
    <w:rsid w:val="005C7A46"/>
    <w:rsid w:val="005D3FC7"/>
    <w:rsid w:val="005D444C"/>
    <w:rsid w:val="005D76C3"/>
    <w:rsid w:val="005E220F"/>
    <w:rsid w:val="005E24E2"/>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632B"/>
    <w:rsid w:val="006670E7"/>
    <w:rsid w:val="006736F8"/>
    <w:rsid w:val="00675A77"/>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16B08"/>
    <w:rsid w:val="008232C2"/>
    <w:rsid w:val="00823945"/>
    <w:rsid w:val="00823BFC"/>
    <w:rsid w:val="0082609C"/>
    <w:rsid w:val="00830435"/>
    <w:rsid w:val="00832050"/>
    <w:rsid w:val="00836E4A"/>
    <w:rsid w:val="00836EBB"/>
    <w:rsid w:val="008430D9"/>
    <w:rsid w:val="008431F1"/>
    <w:rsid w:val="0084600B"/>
    <w:rsid w:val="0084652A"/>
    <w:rsid w:val="00847CF4"/>
    <w:rsid w:val="00850A65"/>
    <w:rsid w:val="008564F7"/>
    <w:rsid w:val="00856EB5"/>
    <w:rsid w:val="00857B39"/>
    <w:rsid w:val="00857EF9"/>
    <w:rsid w:val="00863A27"/>
    <w:rsid w:val="00865A54"/>
    <w:rsid w:val="00866056"/>
    <w:rsid w:val="008660D0"/>
    <w:rsid w:val="00870CBE"/>
    <w:rsid w:val="0087402E"/>
    <w:rsid w:val="00874AD8"/>
    <w:rsid w:val="00876D61"/>
    <w:rsid w:val="00876ED4"/>
    <w:rsid w:val="00877F7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8F6D0F"/>
    <w:rsid w:val="00902797"/>
    <w:rsid w:val="009033A5"/>
    <w:rsid w:val="00907A35"/>
    <w:rsid w:val="0091361B"/>
    <w:rsid w:val="00913719"/>
    <w:rsid w:val="00916C2F"/>
    <w:rsid w:val="00921CC6"/>
    <w:rsid w:val="009224C0"/>
    <w:rsid w:val="00922C0D"/>
    <w:rsid w:val="009244BE"/>
    <w:rsid w:val="00924FDD"/>
    <w:rsid w:val="00925E61"/>
    <w:rsid w:val="00926859"/>
    <w:rsid w:val="0093057D"/>
    <w:rsid w:val="00934954"/>
    <w:rsid w:val="0094304F"/>
    <w:rsid w:val="0094715E"/>
    <w:rsid w:val="00947B2B"/>
    <w:rsid w:val="009503A4"/>
    <w:rsid w:val="009503FE"/>
    <w:rsid w:val="00952528"/>
    <w:rsid w:val="0095273F"/>
    <w:rsid w:val="009540DC"/>
    <w:rsid w:val="00961473"/>
    <w:rsid w:val="00965226"/>
    <w:rsid w:val="00967801"/>
    <w:rsid w:val="009723DB"/>
    <w:rsid w:val="00972587"/>
    <w:rsid w:val="0097315C"/>
    <w:rsid w:val="0097551F"/>
    <w:rsid w:val="009756CF"/>
    <w:rsid w:val="009758AB"/>
    <w:rsid w:val="00976776"/>
    <w:rsid w:val="00982F15"/>
    <w:rsid w:val="009837EA"/>
    <w:rsid w:val="009843F9"/>
    <w:rsid w:val="00985067"/>
    <w:rsid w:val="00986526"/>
    <w:rsid w:val="00992E86"/>
    <w:rsid w:val="009948E8"/>
    <w:rsid w:val="00997F3A"/>
    <w:rsid w:val="009A6760"/>
    <w:rsid w:val="009B0071"/>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7206"/>
    <w:rsid w:val="00A01982"/>
    <w:rsid w:val="00A03BB0"/>
    <w:rsid w:val="00A04B66"/>
    <w:rsid w:val="00A04EC5"/>
    <w:rsid w:val="00A05236"/>
    <w:rsid w:val="00A06363"/>
    <w:rsid w:val="00A1308B"/>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56661"/>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0591"/>
    <w:rsid w:val="00AA3B52"/>
    <w:rsid w:val="00AA6C07"/>
    <w:rsid w:val="00AB2998"/>
    <w:rsid w:val="00AB3074"/>
    <w:rsid w:val="00AB4FAB"/>
    <w:rsid w:val="00AB5896"/>
    <w:rsid w:val="00AC5BCC"/>
    <w:rsid w:val="00AD1301"/>
    <w:rsid w:val="00AD3E00"/>
    <w:rsid w:val="00AD6621"/>
    <w:rsid w:val="00AD6E4E"/>
    <w:rsid w:val="00AD7934"/>
    <w:rsid w:val="00AD7A6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C0E8C"/>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B55"/>
    <w:rsid w:val="00C119E8"/>
    <w:rsid w:val="00C1311D"/>
    <w:rsid w:val="00C13CC0"/>
    <w:rsid w:val="00C15B90"/>
    <w:rsid w:val="00C279C4"/>
    <w:rsid w:val="00C32327"/>
    <w:rsid w:val="00C34AFF"/>
    <w:rsid w:val="00C37D10"/>
    <w:rsid w:val="00C40A67"/>
    <w:rsid w:val="00C539E5"/>
    <w:rsid w:val="00C62728"/>
    <w:rsid w:val="00C6275D"/>
    <w:rsid w:val="00C703CE"/>
    <w:rsid w:val="00C70586"/>
    <w:rsid w:val="00C72B5B"/>
    <w:rsid w:val="00C73B35"/>
    <w:rsid w:val="00C81BF9"/>
    <w:rsid w:val="00C8352B"/>
    <w:rsid w:val="00C84748"/>
    <w:rsid w:val="00C87132"/>
    <w:rsid w:val="00C87FB6"/>
    <w:rsid w:val="00C9330D"/>
    <w:rsid w:val="00C950A3"/>
    <w:rsid w:val="00C95921"/>
    <w:rsid w:val="00C970BF"/>
    <w:rsid w:val="00CA06C9"/>
    <w:rsid w:val="00CA2FFB"/>
    <w:rsid w:val="00CA3EE5"/>
    <w:rsid w:val="00CB1A42"/>
    <w:rsid w:val="00CB246F"/>
    <w:rsid w:val="00CB6B2F"/>
    <w:rsid w:val="00CC1A1A"/>
    <w:rsid w:val="00CC7550"/>
    <w:rsid w:val="00CD0D50"/>
    <w:rsid w:val="00CD1053"/>
    <w:rsid w:val="00CD1E27"/>
    <w:rsid w:val="00CD2125"/>
    <w:rsid w:val="00CD3D7A"/>
    <w:rsid w:val="00CD51EF"/>
    <w:rsid w:val="00CD5635"/>
    <w:rsid w:val="00CD77B6"/>
    <w:rsid w:val="00CD7BFA"/>
    <w:rsid w:val="00CE016B"/>
    <w:rsid w:val="00CE053F"/>
    <w:rsid w:val="00CE2BA3"/>
    <w:rsid w:val="00CE575C"/>
    <w:rsid w:val="00CE5BE4"/>
    <w:rsid w:val="00CE729F"/>
    <w:rsid w:val="00CF1F04"/>
    <w:rsid w:val="00CF227E"/>
    <w:rsid w:val="00CF2755"/>
    <w:rsid w:val="00CF285D"/>
    <w:rsid w:val="00CF2CD2"/>
    <w:rsid w:val="00CF5D8F"/>
    <w:rsid w:val="00D00076"/>
    <w:rsid w:val="00D05050"/>
    <w:rsid w:val="00D067CA"/>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5D28"/>
    <w:rsid w:val="00F267EF"/>
    <w:rsid w:val="00F26E09"/>
    <w:rsid w:val="00F30481"/>
    <w:rsid w:val="00F30D64"/>
    <w:rsid w:val="00F30DD5"/>
    <w:rsid w:val="00F319DE"/>
    <w:rsid w:val="00F32D2D"/>
    <w:rsid w:val="00F32D8F"/>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2059</Words>
  <Characters>1175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29</cp:revision>
  <dcterms:created xsi:type="dcterms:W3CDTF">2025-09-29T08:44:00Z</dcterms:created>
  <dcterms:modified xsi:type="dcterms:W3CDTF">2025-09-29T08:49:00Z</dcterms:modified>
</cp:coreProperties>
</file>