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4D266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62FEDDC0" w:rsidR="00C869B3" w:rsidRDefault="005639C7"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5639C7">
        <w:rPr>
          <w:color w:val="2E74B5" w:themeColor="accent1" w:themeShade="BF"/>
          <w:sz w:val="28"/>
          <w:szCs w:val="28"/>
        </w:rPr>
        <w:t xml:space="preserve"> «Послуги з викачування рідких нечистот Рогатин»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26D856E5" w:rsidR="00D13BB6" w:rsidRPr="00764DE1" w:rsidRDefault="005639C7" w:rsidP="006062CA">
            <w:pPr>
              <w:rPr>
                <w:rFonts w:ascii="Times New Roman" w:hAnsi="Times New Roman" w:cs="Times New Roman"/>
              </w:rPr>
            </w:pPr>
            <w:r w:rsidRPr="005639C7">
              <w:rPr>
                <w:rFonts w:ascii="Times New Roman" w:hAnsi="Times New Roman" w:cs="Times New Roman"/>
              </w:rPr>
              <w:t>90510000-5 Утилізація/видалення сміття та поводження зі сміттям «Послуги з викачування рідких нечистот Рогатин»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0F31D91E"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002EAE" w:rsidRPr="00002EAE">
              <w:rPr>
                <w:rFonts w:ascii="Times New Roman" w:hAnsi="Times New Roman" w:cs="Times New Roman"/>
                <w:color w:val="333333"/>
                <w:shd w:val="clear" w:color="auto" w:fill="FFFFFF"/>
              </w:rPr>
              <w:t>UA-2025-12-12-015278-a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50606681" w:rsidR="00D13BB6" w:rsidRPr="00764DE1" w:rsidRDefault="0020172C" w:rsidP="00C13CC0">
            <w:pPr>
              <w:rPr>
                <w:rFonts w:ascii="Times New Roman" w:hAnsi="Times New Roman" w:cs="Times New Roman"/>
              </w:rPr>
            </w:pPr>
            <w:r w:rsidRPr="0020172C">
              <w:rPr>
                <w:rFonts w:ascii="Times New Roman" w:hAnsi="Times New Roman" w:cs="Times New Roman"/>
                <w:bdr w:val="none" w:sz="0" w:space="0" w:color="auto" w:frame="1"/>
                <w:shd w:val="clear" w:color="auto" w:fill="FFFFFF"/>
              </w:rPr>
              <w:t>35 521,36</w:t>
            </w:r>
            <w:r w:rsidR="008D6F87" w:rsidRPr="00764DE1">
              <w:rPr>
                <w:rFonts w:ascii="Times New Roman" w:hAnsi="Times New Roman" w:cs="Times New Roman"/>
              </w:rPr>
              <w:t>грн</w:t>
            </w:r>
            <w:bookmarkStart w:id="0" w:name="_GoBack"/>
            <w:bookmarkEnd w:id="0"/>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21FA8C2B" w14:textId="77777777" w:rsidR="00150D23" w:rsidRPr="00150D23" w:rsidRDefault="00150D23" w:rsidP="00150D23">
            <w:pPr>
              <w:jc w:val="both"/>
              <w:rPr>
                <w:rFonts w:ascii="Times New Roman" w:hAnsi="Times New Roman" w:cs="Times New Roman"/>
              </w:rPr>
            </w:pPr>
            <w:r w:rsidRPr="00150D23">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23E000A6" w14:textId="77777777" w:rsidR="00150D23" w:rsidRPr="00150D23" w:rsidRDefault="00150D23" w:rsidP="00150D23">
            <w:pPr>
              <w:jc w:val="both"/>
              <w:rPr>
                <w:rFonts w:ascii="Times New Roman" w:hAnsi="Times New Roman" w:cs="Times New Roman"/>
                <w:lang w:val="ru-RU"/>
              </w:rPr>
            </w:pPr>
            <w:r w:rsidRPr="00150D23">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6385AE87" w14:textId="77777777" w:rsidR="00150D23" w:rsidRPr="00150D23" w:rsidRDefault="00150D23" w:rsidP="00150D23">
            <w:pPr>
              <w:jc w:val="both"/>
              <w:rPr>
                <w:rFonts w:ascii="Times New Roman" w:hAnsi="Times New Roman" w:cs="Times New Roman"/>
              </w:rPr>
            </w:pPr>
            <w:r w:rsidRPr="00150D23">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1A856329" w14:textId="77777777" w:rsidR="00150D23" w:rsidRPr="00150D23" w:rsidRDefault="00150D23" w:rsidP="00150D23">
            <w:pPr>
              <w:jc w:val="both"/>
              <w:rPr>
                <w:rFonts w:ascii="Times New Roman" w:hAnsi="Times New Roman" w:cs="Times New Roman"/>
              </w:rPr>
            </w:pPr>
            <w:r w:rsidRPr="00150D23">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0A39E7E0" w14:textId="77777777" w:rsidR="00150D23" w:rsidRPr="00150D23" w:rsidRDefault="00150D23" w:rsidP="00150D23">
            <w:pPr>
              <w:tabs>
                <w:tab w:val="left" w:pos="1980"/>
                <w:tab w:val="left" w:pos="2160"/>
              </w:tabs>
              <w:ind w:right="-2"/>
              <w:jc w:val="both"/>
              <w:rPr>
                <w:rFonts w:ascii="Times New Roman" w:hAnsi="Times New Roman" w:cs="Times New Roman"/>
                <w:bCs/>
              </w:rPr>
            </w:pPr>
            <w:r w:rsidRPr="00150D23">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6A8136E4" w14:textId="77777777" w:rsidR="00150D23" w:rsidRPr="00150D23" w:rsidRDefault="00150D23" w:rsidP="00150D23">
            <w:pPr>
              <w:tabs>
                <w:tab w:val="left" w:pos="1980"/>
                <w:tab w:val="left" w:pos="2160"/>
              </w:tabs>
              <w:ind w:right="-2"/>
              <w:jc w:val="both"/>
              <w:rPr>
                <w:rFonts w:ascii="Times New Roman" w:hAnsi="Times New Roman" w:cs="Times New Roman"/>
                <w:bCs/>
              </w:rPr>
            </w:pPr>
            <w:r w:rsidRPr="00150D23">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7A23C3B5" w14:textId="77777777" w:rsidR="00150D23" w:rsidRPr="00150D23" w:rsidRDefault="00150D23" w:rsidP="00150D23">
            <w:pPr>
              <w:tabs>
                <w:tab w:val="left" w:pos="1980"/>
                <w:tab w:val="left" w:pos="2160"/>
              </w:tabs>
              <w:ind w:right="-2" w:firstLine="709"/>
              <w:jc w:val="both"/>
              <w:rPr>
                <w:rFonts w:ascii="Times New Roman" w:hAnsi="Times New Roman" w:cs="Times New Roman"/>
                <w:bCs/>
              </w:rPr>
            </w:pPr>
            <w:r w:rsidRPr="00150D23">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150D23">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150D23">
              <w:rPr>
                <w:rFonts w:ascii="Times New Roman" w:hAnsi="Times New Roman" w:cs="Times New Roman"/>
                <w:bCs/>
              </w:rPr>
              <w:t xml:space="preserve">; запобігати пошкодженню контейнерів. </w:t>
            </w:r>
          </w:p>
          <w:p w14:paraId="4917F2C3" w14:textId="77777777" w:rsidR="00150D23" w:rsidRPr="00150D23" w:rsidRDefault="00150D23" w:rsidP="00150D23">
            <w:pPr>
              <w:tabs>
                <w:tab w:val="left" w:pos="1980"/>
                <w:tab w:val="left" w:pos="2160"/>
              </w:tabs>
              <w:ind w:right="240"/>
              <w:jc w:val="both"/>
              <w:rPr>
                <w:rFonts w:ascii="Times New Roman" w:hAnsi="Times New Roman" w:cs="Times New Roman"/>
              </w:rPr>
            </w:pPr>
            <w:r w:rsidRPr="00150D23">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946" w:type="dxa"/>
              <w:jc w:val="center"/>
              <w:tblLayout w:type="fixed"/>
              <w:tblLook w:val="00A0" w:firstRow="1" w:lastRow="0" w:firstColumn="1" w:lastColumn="0" w:noHBand="0" w:noVBand="0"/>
            </w:tblPr>
            <w:tblGrid>
              <w:gridCol w:w="3239"/>
              <w:gridCol w:w="1864"/>
              <w:gridCol w:w="1843"/>
            </w:tblGrid>
            <w:tr w:rsidR="00431B65" w14:paraId="3A282A08" w14:textId="77777777" w:rsidTr="00431B65">
              <w:trPr>
                <w:trHeight w:val="562"/>
                <w:jc w:val="center"/>
              </w:trPr>
              <w:tc>
                <w:tcPr>
                  <w:tcW w:w="3239" w:type="dxa"/>
                  <w:tcBorders>
                    <w:top w:val="single" w:sz="4" w:space="0" w:color="000000"/>
                    <w:left w:val="single" w:sz="4" w:space="0" w:color="000000"/>
                    <w:bottom w:val="single" w:sz="4" w:space="0" w:color="000000"/>
                    <w:right w:val="single" w:sz="4" w:space="0" w:color="000000"/>
                  </w:tcBorders>
                  <w:vAlign w:val="center"/>
                </w:tcPr>
                <w:p w14:paraId="7EF6DCDB" w14:textId="77777777" w:rsidR="00431B65" w:rsidRPr="00431B65" w:rsidRDefault="00431B65" w:rsidP="00431B65">
                  <w:pPr>
                    <w:jc w:val="center"/>
                    <w:rPr>
                      <w:rFonts w:ascii="Times New Roman" w:hAnsi="Times New Roman" w:cs="Times New Roman"/>
                      <w:bCs/>
                      <w:color w:val="000000"/>
                    </w:rPr>
                  </w:pPr>
                  <w:r w:rsidRPr="00431B65">
                    <w:rPr>
                      <w:rFonts w:ascii="Times New Roman" w:hAnsi="Times New Roman" w:cs="Times New Roman"/>
                      <w:bCs/>
                      <w:color w:val="000000"/>
                    </w:rPr>
                    <w:t>Місце розташування об’єкту</w:t>
                  </w:r>
                </w:p>
              </w:tc>
              <w:tc>
                <w:tcPr>
                  <w:tcW w:w="1864" w:type="dxa"/>
                  <w:tcBorders>
                    <w:top w:val="single" w:sz="4" w:space="0" w:color="000000"/>
                    <w:left w:val="single" w:sz="4" w:space="0" w:color="000000"/>
                    <w:bottom w:val="single" w:sz="4" w:space="0" w:color="000000"/>
                    <w:right w:val="single" w:sz="4" w:space="0" w:color="000000"/>
                  </w:tcBorders>
                </w:tcPr>
                <w:p w14:paraId="5F83B2AB" w14:textId="77777777" w:rsidR="00431B65" w:rsidRPr="00431B65" w:rsidRDefault="00431B65" w:rsidP="00431B65">
                  <w:pPr>
                    <w:jc w:val="center"/>
                    <w:rPr>
                      <w:rFonts w:ascii="Times New Roman" w:hAnsi="Times New Roman" w:cs="Times New Roman"/>
                      <w:bCs/>
                      <w:color w:val="000000"/>
                    </w:rPr>
                  </w:pPr>
                  <w:r w:rsidRPr="00431B65">
                    <w:rPr>
                      <w:rFonts w:ascii="Times New Roman" w:hAnsi="Times New Roman" w:cs="Times New Roman"/>
                      <w:bCs/>
                      <w:color w:val="000000"/>
                    </w:rPr>
                    <w:t>Об’єм бочки</w:t>
                  </w:r>
                  <w:r w:rsidRPr="00431B65">
                    <w:rPr>
                      <w:rFonts w:ascii="Times New Roman" w:hAnsi="Times New Roman" w:cs="Times New Roman"/>
                      <w:b/>
                    </w:rPr>
                    <w:t xml:space="preserve"> м</w:t>
                  </w:r>
                  <w:r w:rsidRPr="00431B65">
                    <w:rPr>
                      <w:rFonts w:ascii="Times New Roman" w:hAnsi="Times New Roman" w:cs="Times New Roman"/>
                      <w:b/>
                      <w:vertAlign w:val="superscript"/>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5A6A46BA" w14:textId="77777777" w:rsidR="00431B65" w:rsidRPr="00431B65" w:rsidRDefault="00431B65" w:rsidP="00431B65">
                  <w:pPr>
                    <w:jc w:val="center"/>
                    <w:rPr>
                      <w:rFonts w:ascii="Times New Roman" w:hAnsi="Times New Roman" w:cs="Times New Roman"/>
                      <w:bCs/>
                      <w:color w:val="000000"/>
                    </w:rPr>
                  </w:pPr>
                  <w:r w:rsidRPr="00431B65">
                    <w:rPr>
                      <w:rFonts w:ascii="Times New Roman" w:hAnsi="Times New Roman" w:cs="Times New Roman"/>
                      <w:bCs/>
                      <w:color w:val="000000"/>
                    </w:rPr>
                    <w:t>Об’єм</w:t>
                  </w:r>
                </w:p>
              </w:tc>
            </w:tr>
            <w:tr w:rsidR="00431B65" w14:paraId="24952C56" w14:textId="77777777" w:rsidTr="00431B65">
              <w:trPr>
                <w:jc w:val="center"/>
              </w:trPr>
              <w:tc>
                <w:tcPr>
                  <w:tcW w:w="3239" w:type="dxa"/>
                  <w:tcBorders>
                    <w:top w:val="single" w:sz="4" w:space="0" w:color="000000"/>
                    <w:left w:val="single" w:sz="4" w:space="0" w:color="000000"/>
                    <w:bottom w:val="single" w:sz="4" w:space="0" w:color="000000"/>
                    <w:right w:val="single" w:sz="4" w:space="0" w:color="000000"/>
                  </w:tcBorders>
                </w:tcPr>
                <w:p w14:paraId="31E1544B" w14:textId="77777777" w:rsidR="00431B65" w:rsidRPr="00431B65" w:rsidRDefault="00431B65" w:rsidP="00431B65">
                  <w:pPr>
                    <w:rPr>
                      <w:rFonts w:ascii="Times New Roman" w:hAnsi="Times New Roman" w:cs="Times New Roman"/>
                      <w:color w:val="000000"/>
                    </w:rPr>
                  </w:pPr>
                  <w:r w:rsidRPr="00431B65">
                    <w:rPr>
                      <w:rFonts w:ascii="Times New Roman" w:hAnsi="Times New Roman" w:cs="Times New Roman"/>
                      <w:color w:val="000000"/>
                    </w:rPr>
                    <w:t>В межах  Рогатина</w:t>
                  </w:r>
                </w:p>
              </w:tc>
              <w:tc>
                <w:tcPr>
                  <w:tcW w:w="1864" w:type="dxa"/>
                  <w:tcBorders>
                    <w:top w:val="single" w:sz="4" w:space="0" w:color="000000"/>
                    <w:left w:val="single" w:sz="4" w:space="0" w:color="000000"/>
                    <w:bottom w:val="single" w:sz="4" w:space="0" w:color="000000"/>
                    <w:right w:val="single" w:sz="4" w:space="0" w:color="000000"/>
                  </w:tcBorders>
                </w:tcPr>
                <w:p w14:paraId="2C6B7D7D" w14:textId="77777777" w:rsidR="00431B65" w:rsidRPr="00431B65" w:rsidRDefault="00431B65" w:rsidP="00431B65">
                  <w:pPr>
                    <w:jc w:val="center"/>
                    <w:rPr>
                      <w:rFonts w:ascii="Times New Roman" w:hAnsi="Times New Roman" w:cs="Times New Roman"/>
                      <w:b/>
                    </w:rPr>
                  </w:pPr>
                  <w:r w:rsidRPr="00431B65">
                    <w:rPr>
                      <w:rFonts w:ascii="Times New Roman" w:hAnsi="Times New Roman" w:cs="Times New Roman"/>
                      <w:b/>
                    </w:rPr>
                    <w:t>4,5</w:t>
                  </w:r>
                </w:p>
              </w:tc>
              <w:tc>
                <w:tcPr>
                  <w:tcW w:w="1843" w:type="dxa"/>
                  <w:tcBorders>
                    <w:top w:val="single" w:sz="4" w:space="0" w:color="000000"/>
                    <w:left w:val="single" w:sz="4" w:space="0" w:color="000000"/>
                    <w:bottom w:val="single" w:sz="4" w:space="0" w:color="000000"/>
                    <w:right w:val="single" w:sz="4" w:space="0" w:color="000000"/>
                  </w:tcBorders>
                  <w:vAlign w:val="center"/>
                </w:tcPr>
                <w:p w14:paraId="32B9FFC0" w14:textId="77777777" w:rsidR="00431B65" w:rsidRPr="00431B65" w:rsidRDefault="00431B65" w:rsidP="00431B65">
                  <w:pPr>
                    <w:jc w:val="center"/>
                    <w:rPr>
                      <w:rFonts w:ascii="Times New Roman" w:hAnsi="Times New Roman" w:cs="Times New Roman"/>
                      <w:b/>
                      <w:bCs/>
                      <w:color w:val="000000"/>
                    </w:rPr>
                  </w:pPr>
                  <w:r w:rsidRPr="00431B65">
                    <w:rPr>
                      <w:rFonts w:ascii="Times New Roman" w:hAnsi="Times New Roman" w:cs="Times New Roman"/>
                      <w:b/>
                    </w:rPr>
                    <w:t>56 послуг</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lastRenderedPageBreak/>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2EAE"/>
    <w:rsid w:val="00005D58"/>
    <w:rsid w:val="00006FB4"/>
    <w:rsid w:val="000075E8"/>
    <w:rsid w:val="0001093D"/>
    <w:rsid w:val="0001178E"/>
    <w:rsid w:val="0001252E"/>
    <w:rsid w:val="00013204"/>
    <w:rsid w:val="00013B5E"/>
    <w:rsid w:val="00014C83"/>
    <w:rsid w:val="0001513D"/>
    <w:rsid w:val="00016845"/>
    <w:rsid w:val="00020DB3"/>
    <w:rsid w:val="00021F3B"/>
    <w:rsid w:val="000225DF"/>
    <w:rsid w:val="0002348F"/>
    <w:rsid w:val="0002360B"/>
    <w:rsid w:val="00023AC9"/>
    <w:rsid w:val="000249EF"/>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1E32"/>
    <w:rsid w:val="00052078"/>
    <w:rsid w:val="00052743"/>
    <w:rsid w:val="000535DA"/>
    <w:rsid w:val="000544D6"/>
    <w:rsid w:val="00057B8B"/>
    <w:rsid w:val="000601BC"/>
    <w:rsid w:val="00060BF4"/>
    <w:rsid w:val="000634AC"/>
    <w:rsid w:val="0006531C"/>
    <w:rsid w:val="00065CBF"/>
    <w:rsid w:val="00066764"/>
    <w:rsid w:val="0007267C"/>
    <w:rsid w:val="00072C1A"/>
    <w:rsid w:val="000741B6"/>
    <w:rsid w:val="00075004"/>
    <w:rsid w:val="0007739C"/>
    <w:rsid w:val="00081279"/>
    <w:rsid w:val="00082182"/>
    <w:rsid w:val="00082452"/>
    <w:rsid w:val="000831B4"/>
    <w:rsid w:val="00083E22"/>
    <w:rsid w:val="00084769"/>
    <w:rsid w:val="00084F41"/>
    <w:rsid w:val="000855B8"/>
    <w:rsid w:val="0008693E"/>
    <w:rsid w:val="00090F14"/>
    <w:rsid w:val="00092C3E"/>
    <w:rsid w:val="000943A1"/>
    <w:rsid w:val="000944BE"/>
    <w:rsid w:val="000947E7"/>
    <w:rsid w:val="00095628"/>
    <w:rsid w:val="000974E5"/>
    <w:rsid w:val="00097F07"/>
    <w:rsid w:val="000A14DC"/>
    <w:rsid w:val="000A1B55"/>
    <w:rsid w:val="000A26DD"/>
    <w:rsid w:val="000A6CE7"/>
    <w:rsid w:val="000A76D7"/>
    <w:rsid w:val="000A7925"/>
    <w:rsid w:val="000B0B2C"/>
    <w:rsid w:val="000B0BFE"/>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C32"/>
    <w:rsid w:val="000E2DC5"/>
    <w:rsid w:val="000E2EC0"/>
    <w:rsid w:val="000E56AC"/>
    <w:rsid w:val="000E5928"/>
    <w:rsid w:val="000E6D3F"/>
    <w:rsid w:val="000E7950"/>
    <w:rsid w:val="000E7A9F"/>
    <w:rsid w:val="000F07B2"/>
    <w:rsid w:val="000F0C65"/>
    <w:rsid w:val="000F20AE"/>
    <w:rsid w:val="000F2550"/>
    <w:rsid w:val="000F4695"/>
    <w:rsid w:val="000F6685"/>
    <w:rsid w:val="000F7246"/>
    <w:rsid w:val="000F73C0"/>
    <w:rsid w:val="001009F2"/>
    <w:rsid w:val="001017DB"/>
    <w:rsid w:val="0010186C"/>
    <w:rsid w:val="0010232F"/>
    <w:rsid w:val="00102E1E"/>
    <w:rsid w:val="00106552"/>
    <w:rsid w:val="001066D0"/>
    <w:rsid w:val="001124C1"/>
    <w:rsid w:val="00112B86"/>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4699D"/>
    <w:rsid w:val="00150D23"/>
    <w:rsid w:val="00156511"/>
    <w:rsid w:val="0015797E"/>
    <w:rsid w:val="00157D0C"/>
    <w:rsid w:val="00161668"/>
    <w:rsid w:val="001618FF"/>
    <w:rsid w:val="00162253"/>
    <w:rsid w:val="00162D42"/>
    <w:rsid w:val="001645A8"/>
    <w:rsid w:val="001654CA"/>
    <w:rsid w:val="00165D6C"/>
    <w:rsid w:val="00166687"/>
    <w:rsid w:val="0016706C"/>
    <w:rsid w:val="00171A45"/>
    <w:rsid w:val="001735F5"/>
    <w:rsid w:val="001773B8"/>
    <w:rsid w:val="0017761D"/>
    <w:rsid w:val="00182768"/>
    <w:rsid w:val="00183F7D"/>
    <w:rsid w:val="00184ABE"/>
    <w:rsid w:val="00184B62"/>
    <w:rsid w:val="00184FEB"/>
    <w:rsid w:val="00190618"/>
    <w:rsid w:val="00190A0C"/>
    <w:rsid w:val="00190E82"/>
    <w:rsid w:val="00191007"/>
    <w:rsid w:val="001927F6"/>
    <w:rsid w:val="00193505"/>
    <w:rsid w:val="001955E8"/>
    <w:rsid w:val="0019684C"/>
    <w:rsid w:val="00196AB1"/>
    <w:rsid w:val="001978FB"/>
    <w:rsid w:val="001A0534"/>
    <w:rsid w:val="001A0C12"/>
    <w:rsid w:val="001A2E33"/>
    <w:rsid w:val="001A38CA"/>
    <w:rsid w:val="001A6B4F"/>
    <w:rsid w:val="001A6BFF"/>
    <w:rsid w:val="001B03D0"/>
    <w:rsid w:val="001B19CC"/>
    <w:rsid w:val="001B20B0"/>
    <w:rsid w:val="001B5265"/>
    <w:rsid w:val="001B7A43"/>
    <w:rsid w:val="001C2322"/>
    <w:rsid w:val="001C60C2"/>
    <w:rsid w:val="001C74D8"/>
    <w:rsid w:val="001C7760"/>
    <w:rsid w:val="001C7DA5"/>
    <w:rsid w:val="001D281C"/>
    <w:rsid w:val="001D2C5E"/>
    <w:rsid w:val="001D490F"/>
    <w:rsid w:val="001D6768"/>
    <w:rsid w:val="001D6F96"/>
    <w:rsid w:val="001D745E"/>
    <w:rsid w:val="001D7E98"/>
    <w:rsid w:val="001E15EA"/>
    <w:rsid w:val="001E1886"/>
    <w:rsid w:val="001E1FAE"/>
    <w:rsid w:val="001E23B6"/>
    <w:rsid w:val="001E3295"/>
    <w:rsid w:val="001E3402"/>
    <w:rsid w:val="001E3EDD"/>
    <w:rsid w:val="001E5390"/>
    <w:rsid w:val="001F1065"/>
    <w:rsid w:val="001F1F06"/>
    <w:rsid w:val="001F28D8"/>
    <w:rsid w:val="001F550B"/>
    <w:rsid w:val="001F57DF"/>
    <w:rsid w:val="001F6F17"/>
    <w:rsid w:val="001F6F97"/>
    <w:rsid w:val="0020172C"/>
    <w:rsid w:val="002019AC"/>
    <w:rsid w:val="00204E4D"/>
    <w:rsid w:val="00205806"/>
    <w:rsid w:val="002059DD"/>
    <w:rsid w:val="00206078"/>
    <w:rsid w:val="0020618B"/>
    <w:rsid w:val="00206EAC"/>
    <w:rsid w:val="002077B6"/>
    <w:rsid w:val="00207C15"/>
    <w:rsid w:val="00210A6D"/>
    <w:rsid w:val="00211A6D"/>
    <w:rsid w:val="00211BEC"/>
    <w:rsid w:val="002151AB"/>
    <w:rsid w:val="002164D6"/>
    <w:rsid w:val="002179CA"/>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77B30"/>
    <w:rsid w:val="0028011D"/>
    <w:rsid w:val="002807A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2C6B"/>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481"/>
    <w:rsid w:val="002F6853"/>
    <w:rsid w:val="00304291"/>
    <w:rsid w:val="00304DE9"/>
    <w:rsid w:val="00305BF2"/>
    <w:rsid w:val="00307461"/>
    <w:rsid w:val="00307920"/>
    <w:rsid w:val="003130D5"/>
    <w:rsid w:val="00314674"/>
    <w:rsid w:val="00315115"/>
    <w:rsid w:val="003169BB"/>
    <w:rsid w:val="003176BA"/>
    <w:rsid w:val="00317EA6"/>
    <w:rsid w:val="003204B4"/>
    <w:rsid w:val="0032458B"/>
    <w:rsid w:val="00326971"/>
    <w:rsid w:val="00326C89"/>
    <w:rsid w:val="00327562"/>
    <w:rsid w:val="00331961"/>
    <w:rsid w:val="00331F76"/>
    <w:rsid w:val="003343EB"/>
    <w:rsid w:val="00334B3F"/>
    <w:rsid w:val="0033608B"/>
    <w:rsid w:val="00336FDB"/>
    <w:rsid w:val="00342959"/>
    <w:rsid w:val="0034404C"/>
    <w:rsid w:val="0034497E"/>
    <w:rsid w:val="00344CBE"/>
    <w:rsid w:val="00345CC6"/>
    <w:rsid w:val="00350012"/>
    <w:rsid w:val="003501F6"/>
    <w:rsid w:val="00351AD9"/>
    <w:rsid w:val="00355E67"/>
    <w:rsid w:val="0035761F"/>
    <w:rsid w:val="00360B94"/>
    <w:rsid w:val="00361F9C"/>
    <w:rsid w:val="003639FA"/>
    <w:rsid w:val="003641BB"/>
    <w:rsid w:val="003648CA"/>
    <w:rsid w:val="00365BB7"/>
    <w:rsid w:val="00365E57"/>
    <w:rsid w:val="00371507"/>
    <w:rsid w:val="0037542E"/>
    <w:rsid w:val="0037639E"/>
    <w:rsid w:val="003768D2"/>
    <w:rsid w:val="00381FFE"/>
    <w:rsid w:val="00382A3D"/>
    <w:rsid w:val="00384794"/>
    <w:rsid w:val="00386AAD"/>
    <w:rsid w:val="00386EC7"/>
    <w:rsid w:val="00387701"/>
    <w:rsid w:val="0039097A"/>
    <w:rsid w:val="00392157"/>
    <w:rsid w:val="003A2507"/>
    <w:rsid w:val="003A2FD2"/>
    <w:rsid w:val="003A4CF9"/>
    <w:rsid w:val="003A5369"/>
    <w:rsid w:val="003A592C"/>
    <w:rsid w:val="003A63B1"/>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E7D8B"/>
    <w:rsid w:val="003F0708"/>
    <w:rsid w:val="003F18C6"/>
    <w:rsid w:val="003F2B12"/>
    <w:rsid w:val="003F3228"/>
    <w:rsid w:val="003F41BC"/>
    <w:rsid w:val="003F529F"/>
    <w:rsid w:val="003F5E5F"/>
    <w:rsid w:val="00400F3C"/>
    <w:rsid w:val="004022AB"/>
    <w:rsid w:val="0040258E"/>
    <w:rsid w:val="004033DD"/>
    <w:rsid w:val="00404589"/>
    <w:rsid w:val="004058BF"/>
    <w:rsid w:val="00405FE5"/>
    <w:rsid w:val="00406C0D"/>
    <w:rsid w:val="0040753B"/>
    <w:rsid w:val="00407B29"/>
    <w:rsid w:val="00412E49"/>
    <w:rsid w:val="00414984"/>
    <w:rsid w:val="00415805"/>
    <w:rsid w:val="004167CB"/>
    <w:rsid w:val="00417646"/>
    <w:rsid w:val="004202FC"/>
    <w:rsid w:val="00423C4A"/>
    <w:rsid w:val="0042487E"/>
    <w:rsid w:val="00426CED"/>
    <w:rsid w:val="0042713D"/>
    <w:rsid w:val="0043058D"/>
    <w:rsid w:val="0043130D"/>
    <w:rsid w:val="00431B65"/>
    <w:rsid w:val="004345DE"/>
    <w:rsid w:val="004350BF"/>
    <w:rsid w:val="004354EF"/>
    <w:rsid w:val="004357DE"/>
    <w:rsid w:val="00436F64"/>
    <w:rsid w:val="00440BB3"/>
    <w:rsid w:val="0044306D"/>
    <w:rsid w:val="00445EFF"/>
    <w:rsid w:val="00446657"/>
    <w:rsid w:val="00446964"/>
    <w:rsid w:val="00446E1D"/>
    <w:rsid w:val="00447893"/>
    <w:rsid w:val="0045045A"/>
    <w:rsid w:val="00451415"/>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1867"/>
    <w:rsid w:val="00483358"/>
    <w:rsid w:val="004864F6"/>
    <w:rsid w:val="00486C06"/>
    <w:rsid w:val="00486D46"/>
    <w:rsid w:val="00487312"/>
    <w:rsid w:val="0048755C"/>
    <w:rsid w:val="00490F84"/>
    <w:rsid w:val="00492827"/>
    <w:rsid w:val="0049420F"/>
    <w:rsid w:val="004956C2"/>
    <w:rsid w:val="00495E6B"/>
    <w:rsid w:val="00496F0E"/>
    <w:rsid w:val="00497005"/>
    <w:rsid w:val="00497931"/>
    <w:rsid w:val="004A0BDC"/>
    <w:rsid w:val="004A1C5E"/>
    <w:rsid w:val="004A3925"/>
    <w:rsid w:val="004A5565"/>
    <w:rsid w:val="004A7942"/>
    <w:rsid w:val="004B01BA"/>
    <w:rsid w:val="004B0BD6"/>
    <w:rsid w:val="004B0BE3"/>
    <w:rsid w:val="004B1555"/>
    <w:rsid w:val="004B1E12"/>
    <w:rsid w:val="004B3034"/>
    <w:rsid w:val="004B30D6"/>
    <w:rsid w:val="004B364B"/>
    <w:rsid w:val="004B3714"/>
    <w:rsid w:val="004B3BD0"/>
    <w:rsid w:val="004B7C1D"/>
    <w:rsid w:val="004C12A8"/>
    <w:rsid w:val="004C2C94"/>
    <w:rsid w:val="004C2E31"/>
    <w:rsid w:val="004D2661"/>
    <w:rsid w:val="004D29A9"/>
    <w:rsid w:val="004D2D39"/>
    <w:rsid w:val="004D3200"/>
    <w:rsid w:val="004D527E"/>
    <w:rsid w:val="004D55E0"/>
    <w:rsid w:val="004D6203"/>
    <w:rsid w:val="004D6204"/>
    <w:rsid w:val="004D7182"/>
    <w:rsid w:val="004D7406"/>
    <w:rsid w:val="004D7EC0"/>
    <w:rsid w:val="004E36FA"/>
    <w:rsid w:val="004E3ED1"/>
    <w:rsid w:val="004E3F2F"/>
    <w:rsid w:val="004E423D"/>
    <w:rsid w:val="004E59B0"/>
    <w:rsid w:val="004E5B4E"/>
    <w:rsid w:val="004E615E"/>
    <w:rsid w:val="004E66CF"/>
    <w:rsid w:val="004E69D3"/>
    <w:rsid w:val="004E7201"/>
    <w:rsid w:val="004F16CD"/>
    <w:rsid w:val="004F265F"/>
    <w:rsid w:val="004F342D"/>
    <w:rsid w:val="004F3790"/>
    <w:rsid w:val="004F3B1A"/>
    <w:rsid w:val="004F3C7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27821"/>
    <w:rsid w:val="005307B3"/>
    <w:rsid w:val="00530828"/>
    <w:rsid w:val="00532E0C"/>
    <w:rsid w:val="0053434F"/>
    <w:rsid w:val="00536242"/>
    <w:rsid w:val="00536F6A"/>
    <w:rsid w:val="005427CE"/>
    <w:rsid w:val="0054284A"/>
    <w:rsid w:val="00544AF7"/>
    <w:rsid w:val="00545222"/>
    <w:rsid w:val="00545D8F"/>
    <w:rsid w:val="005500A4"/>
    <w:rsid w:val="00556692"/>
    <w:rsid w:val="00556922"/>
    <w:rsid w:val="00556F9E"/>
    <w:rsid w:val="00560A55"/>
    <w:rsid w:val="00561016"/>
    <w:rsid w:val="00561BEB"/>
    <w:rsid w:val="005629C1"/>
    <w:rsid w:val="005639C7"/>
    <w:rsid w:val="005662FC"/>
    <w:rsid w:val="0056710D"/>
    <w:rsid w:val="00572394"/>
    <w:rsid w:val="005743CE"/>
    <w:rsid w:val="005749AF"/>
    <w:rsid w:val="00577E1E"/>
    <w:rsid w:val="00581152"/>
    <w:rsid w:val="00581CCE"/>
    <w:rsid w:val="00581E18"/>
    <w:rsid w:val="00582660"/>
    <w:rsid w:val="00582A50"/>
    <w:rsid w:val="00582CE2"/>
    <w:rsid w:val="005911E5"/>
    <w:rsid w:val="00592CE2"/>
    <w:rsid w:val="0059354A"/>
    <w:rsid w:val="00593587"/>
    <w:rsid w:val="0059389C"/>
    <w:rsid w:val="00594F8B"/>
    <w:rsid w:val="005966FE"/>
    <w:rsid w:val="00596E1B"/>
    <w:rsid w:val="005A023A"/>
    <w:rsid w:val="005A0C5D"/>
    <w:rsid w:val="005A1C44"/>
    <w:rsid w:val="005A2A60"/>
    <w:rsid w:val="005A31C2"/>
    <w:rsid w:val="005A4357"/>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5F6E84"/>
    <w:rsid w:val="00602470"/>
    <w:rsid w:val="00603F86"/>
    <w:rsid w:val="00604BDD"/>
    <w:rsid w:val="006062CA"/>
    <w:rsid w:val="00606420"/>
    <w:rsid w:val="0061542F"/>
    <w:rsid w:val="00616890"/>
    <w:rsid w:val="00620139"/>
    <w:rsid w:val="00621E57"/>
    <w:rsid w:val="00624DB6"/>
    <w:rsid w:val="00625261"/>
    <w:rsid w:val="006261E4"/>
    <w:rsid w:val="006264AF"/>
    <w:rsid w:val="006268C9"/>
    <w:rsid w:val="00630A95"/>
    <w:rsid w:val="00631AE0"/>
    <w:rsid w:val="00632E63"/>
    <w:rsid w:val="006355D4"/>
    <w:rsid w:val="00637510"/>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177"/>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1B53"/>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743D0"/>
    <w:rsid w:val="00780B12"/>
    <w:rsid w:val="0078310D"/>
    <w:rsid w:val="0078750F"/>
    <w:rsid w:val="00787739"/>
    <w:rsid w:val="00790034"/>
    <w:rsid w:val="007902D7"/>
    <w:rsid w:val="0079253B"/>
    <w:rsid w:val="00792894"/>
    <w:rsid w:val="00793867"/>
    <w:rsid w:val="0079438B"/>
    <w:rsid w:val="007965BC"/>
    <w:rsid w:val="007A1D57"/>
    <w:rsid w:val="007A311A"/>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F73"/>
    <w:rsid w:val="007E3B10"/>
    <w:rsid w:val="007E3E5A"/>
    <w:rsid w:val="007E4E74"/>
    <w:rsid w:val="007E5212"/>
    <w:rsid w:val="007E6192"/>
    <w:rsid w:val="007E7A38"/>
    <w:rsid w:val="007F054C"/>
    <w:rsid w:val="007F06D2"/>
    <w:rsid w:val="007F143E"/>
    <w:rsid w:val="007F17CF"/>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350"/>
    <w:rsid w:val="00804C2F"/>
    <w:rsid w:val="00805EC7"/>
    <w:rsid w:val="00806349"/>
    <w:rsid w:val="00806480"/>
    <w:rsid w:val="00810C8A"/>
    <w:rsid w:val="00812D39"/>
    <w:rsid w:val="00814B6F"/>
    <w:rsid w:val="00816B08"/>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4765"/>
    <w:rsid w:val="0084600B"/>
    <w:rsid w:val="0084652A"/>
    <w:rsid w:val="00847CF4"/>
    <w:rsid w:val="00850A65"/>
    <w:rsid w:val="008538BF"/>
    <w:rsid w:val="008564F7"/>
    <w:rsid w:val="00856EB5"/>
    <w:rsid w:val="00857B39"/>
    <w:rsid w:val="00857EF9"/>
    <w:rsid w:val="00860B6B"/>
    <w:rsid w:val="00863A27"/>
    <w:rsid w:val="00865A54"/>
    <w:rsid w:val="00865B67"/>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0FEB"/>
    <w:rsid w:val="00891149"/>
    <w:rsid w:val="00892712"/>
    <w:rsid w:val="008948A1"/>
    <w:rsid w:val="00894C6D"/>
    <w:rsid w:val="00895E7F"/>
    <w:rsid w:val="008A0704"/>
    <w:rsid w:val="008A0C08"/>
    <w:rsid w:val="008A2755"/>
    <w:rsid w:val="008A2D8C"/>
    <w:rsid w:val="008A4C5F"/>
    <w:rsid w:val="008B03F3"/>
    <w:rsid w:val="008B085A"/>
    <w:rsid w:val="008B143B"/>
    <w:rsid w:val="008B1A13"/>
    <w:rsid w:val="008B54A1"/>
    <w:rsid w:val="008B67C4"/>
    <w:rsid w:val="008B7092"/>
    <w:rsid w:val="008B7C49"/>
    <w:rsid w:val="008C2E13"/>
    <w:rsid w:val="008C3E30"/>
    <w:rsid w:val="008D1540"/>
    <w:rsid w:val="008D55E7"/>
    <w:rsid w:val="008D6F87"/>
    <w:rsid w:val="008E0558"/>
    <w:rsid w:val="008E0FBA"/>
    <w:rsid w:val="008E338E"/>
    <w:rsid w:val="008E519C"/>
    <w:rsid w:val="008F300C"/>
    <w:rsid w:val="008F3483"/>
    <w:rsid w:val="008F4651"/>
    <w:rsid w:val="008F56EB"/>
    <w:rsid w:val="008F6D0F"/>
    <w:rsid w:val="00902797"/>
    <w:rsid w:val="009033A5"/>
    <w:rsid w:val="00904961"/>
    <w:rsid w:val="00907A35"/>
    <w:rsid w:val="0091340E"/>
    <w:rsid w:val="0091361B"/>
    <w:rsid w:val="00913719"/>
    <w:rsid w:val="009163EF"/>
    <w:rsid w:val="00916C2F"/>
    <w:rsid w:val="00917E32"/>
    <w:rsid w:val="00921CC6"/>
    <w:rsid w:val="00921CE0"/>
    <w:rsid w:val="009224C0"/>
    <w:rsid w:val="00922C0D"/>
    <w:rsid w:val="009244BE"/>
    <w:rsid w:val="00924FDD"/>
    <w:rsid w:val="00925E61"/>
    <w:rsid w:val="00926833"/>
    <w:rsid w:val="00926859"/>
    <w:rsid w:val="0093057D"/>
    <w:rsid w:val="0093469C"/>
    <w:rsid w:val="00934954"/>
    <w:rsid w:val="00937456"/>
    <w:rsid w:val="0094304F"/>
    <w:rsid w:val="00946D71"/>
    <w:rsid w:val="0094715E"/>
    <w:rsid w:val="00947B2B"/>
    <w:rsid w:val="009503A4"/>
    <w:rsid w:val="009503FE"/>
    <w:rsid w:val="00952528"/>
    <w:rsid w:val="0095273F"/>
    <w:rsid w:val="009540DC"/>
    <w:rsid w:val="00960E3A"/>
    <w:rsid w:val="00961473"/>
    <w:rsid w:val="00961E8A"/>
    <w:rsid w:val="00962106"/>
    <w:rsid w:val="00964308"/>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5F2"/>
    <w:rsid w:val="009948E8"/>
    <w:rsid w:val="0099511D"/>
    <w:rsid w:val="009958C7"/>
    <w:rsid w:val="00997F3A"/>
    <w:rsid w:val="009A00AC"/>
    <w:rsid w:val="009A1636"/>
    <w:rsid w:val="009A544E"/>
    <w:rsid w:val="009A6760"/>
    <w:rsid w:val="009B0071"/>
    <w:rsid w:val="009B07A8"/>
    <w:rsid w:val="009B1EF8"/>
    <w:rsid w:val="009B1F9A"/>
    <w:rsid w:val="009B21C7"/>
    <w:rsid w:val="009B2EC9"/>
    <w:rsid w:val="009B426F"/>
    <w:rsid w:val="009B62C5"/>
    <w:rsid w:val="009C0610"/>
    <w:rsid w:val="009C1CD6"/>
    <w:rsid w:val="009C2F1F"/>
    <w:rsid w:val="009C438B"/>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9F7E91"/>
    <w:rsid w:val="00A007BC"/>
    <w:rsid w:val="00A01982"/>
    <w:rsid w:val="00A03BB0"/>
    <w:rsid w:val="00A04B66"/>
    <w:rsid w:val="00A04EC5"/>
    <w:rsid w:val="00A05236"/>
    <w:rsid w:val="00A06363"/>
    <w:rsid w:val="00A07026"/>
    <w:rsid w:val="00A07FD7"/>
    <w:rsid w:val="00A102CE"/>
    <w:rsid w:val="00A1308B"/>
    <w:rsid w:val="00A1333F"/>
    <w:rsid w:val="00A15821"/>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388"/>
    <w:rsid w:val="00A82860"/>
    <w:rsid w:val="00A85679"/>
    <w:rsid w:val="00A870B0"/>
    <w:rsid w:val="00A87412"/>
    <w:rsid w:val="00A879A3"/>
    <w:rsid w:val="00A907C5"/>
    <w:rsid w:val="00A90909"/>
    <w:rsid w:val="00A92648"/>
    <w:rsid w:val="00A95E94"/>
    <w:rsid w:val="00A96738"/>
    <w:rsid w:val="00AA0591"/>
    <w:rsid w:val="00AA29A5"/>
    <w:rsid w:val="00AA2F51"/>
    <w:rsid w:val="00AA3B52"/>
    <w:rsid w:val="00AA5DFC"/>
    <w:rsid w:val="00AA6C07"/>
    <w:rsid w:val="00AB2998"/>
    <w:rsid w:val="00AB3074"/>
    <w:rsid w:val="00AB46EE"/>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27EF"/>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3708F"/>
    <w:rsid w:val="00B40B7E"/>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2C5"/>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D5C65"/>
    <w:rsid w:val="00BE029B"/>
    <w:rsid w:val="00BE3538"/>
    <w:rsid w:val="00BE379B"/>
    <w:rsid w:val="00BE3D64"/>
    <w:rsid w:val="00BE402E"/>
    <w:rsid w:val="00BE41EE"/>
    <w:rsid w:val="00BE4831"/>
    <w:rsid w:val="00BE5C4B"/>
    <w:rsid w:val="00BE7921"/>
    <w:rsid w:val="00BF648B"/>
    <w:rsid w:val="00BF7C05"/>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38A9"/>
    <w:rsid w:val="00C2468E"/>
    <w:rsid w:val="00C279C4"/>
    <w:rsid w:val="00C32327"/>
    <w:rsid w:val="00C330C7"/>
    <w:rsid w:val="00C34AFF"/>
    <w:rsid w:val="00C37D10"/>
    <w:rsid w:val="00C40A67"/>
    <w:rsid w:val="00C44F52"/>
    <w:rsid w:val="00C469C8"/>
    <w:rsid w:val="00C471A0"/>
    <w:rsid w:val="00C539E5"/>
    <w:rsid w:val="00C55541"/>
    <w:rsid w:val="00C57CD1"/>
    <w:rsid w:val="00C62728"/>
    <w:rsid w:val="00C6275D"/>
    <w:rsid w:val="00C67B25"/>
    <w:rsid w:val="00C703CE"/>
    <w:rsid w:val="00C70586"/>
    <w:rsid w:val="00C7170C"/>
    <w:rsid w:val="00C72B5B"/>
    <w:rsid w:val="00C73B35"/>
    <w:rsid w:val="00C73F00"/>
    <w:rsid w:val="00C819F8"/>
    <w:rsid w:val="00C81BF9"/>
    <w:rsid w:val="00C8352B"/>
    <w:rsid w:val="00C84748"/>
    <w:rsid w:val="00C869B3"/>
    <w:rsid w:val="00C86F73"/>
    <w:rsid w:val="00C87132"/>
    <w:rsid w:val="00C87FB6"/>
    <w:rsid w:val="00C9330D"/>
    <w:rsid w:val="00C936C2"/>
    <w:rsid w:val="00C950A3"/>
    <w:rsid w:val="00C95921"/>
    <w:rsid w:val="00C970BF"/>
    <w:rsid w:val="00C97B8F"/>
    <w:rsid w:val="00CA06C9"/>
    <w:rsid w:val="00CA0E48"/>
    <w:rsid w:val="00CA2FFB"/>
    <w:rsid w:val="00CA3EE5"/>
    <w:rsid w:val="00CA5C47"/>
    <w:rsid w:val="00CB1A42"/>
    <w:rsid w:val="00CB246F"/>
    <w:rsid w:val="00CB24C0"/>
    <w:rsid w:val="00CB6B2F"/>
    <w:rsid w:val="00CB6C48"/>
    <w:rsid w:val="00CC05C1"/>
    <w:rsid w:val="00CC1A1A"/>
    <w:rsid w:val="00CC455D"/>
    <w:rsid w:val="00CC502E"/>
    <w:rsid w:val="00CC6999"/>
    <w:rsid w:val="00CC6F36"/>
    <w:rsid w:val="00CC7550"/>
    <w:rsid w:val="00CC7D72"/>
    <w:rsid w:val="00CD0D50"/>
    <w:rsid w:val="00CD1053"/>
    <w:rsid w:val="00CD1E27"/>
    <w:rsid w:val="00CD2125"/>
    <w:rsid w:val="00CD3D7A"/>
    <w:rsid w:val="00CD487B"/>
    <w:rsid w:val="00CD51EF"/>
    <w:rsid w:val="00CD5635"/>
    <w:rsid w:val="00CD6D67"/>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52F"/>
    <w:rsid w:val="00D149FA"/>
    <w:rsid w:val="00D15E39"/>
    <w:rsid w:val="00D160ED"/>
    <w:rsid w:val="00D17544"/>
    <w:rsid w:val="00D17FAF"/>
    <w:rsid w:val="00D201B4"/>
    <w:rsid w:val="00D203E5"/>
    <w:rsid w:val="00D22759"/>
    <w:rsid w:val="00D23DC4"/>
    <w:rsid w:val="00D24119"/>
    <w:rsid w:val="00D337C6"/>
    <w:rsid w:val="00D34BB9"/>
    <w:rsid w:val="00D36EE7"/>
    <w:rsid w:val="00D37882"/>
    <w:rsid w:val="00D37A37"/>
    <w:rsid w:val="00D37FBE"/>
    <w:rsid w:val="00D40368"/>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4333"/>
    <w:rsid w:val="00D55BAB"/>
    <w:rsid w:val="00D57147"/>
    <w:rsid w:val="00D67CC6"/>
    <w:rsid w:val="00D717A3"/>
    <w:rsid w:val="00D7264B"/>
    <w:rsid w:val="00D7294A"/>
    <w:rsid w:val="00D72BCD"/>
    <w:rsid w:val="00D7305C"/>
    <w:rsid w:val="00D73A61"/>
    <w:rsid w:val="00D73E1E"/>
    <w:rsid w:val="00D7482F"/>
    <w:rsid w:val="00D7795D"/>
    <w:rsid w:val="00D82570"/>
    <w:rsid w:val="00D8302D"/>
    <w:rsid w:val="00D83CDB"/>
    <w:rsid w:val="00D8460E"/>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4D71"/>
    <w:rsid w:val="00E15102"/>
    <w:rsid w:val="00E16195"/>
    <w:rsid w:val="00E16E7F"/>
    <w:rsid w:val="00E17EB7"/>
    <w:rsid w:val="00E21E80"/>
    <w:rsid w:val="00E22E32"/>
    <w:rsid w:val="00E23135"/>
    <w:rsid w:val="00E264C0"/>
    <w:rsid w:val="00E26A51"/>
    <w:rsid w:val="00E2727F"/>
    <w:rsid w:val="00E27F14"/>
    <w:rsid w:val="00E30AEC"/>
    <w:rsid w:val="00E31CF5"/>
    <w:rsid w:val="00E32B47"/>
    <w:rsid w:val="00E32B9D"/>
    <w:rsid w:val="00E33B0A"/>
    <w:rsid w:val="00E33CE6"/>
    <w:rsid w:val="00E35841"/>
    <w:rsid w:val="00E374B8"/>
    <w:rsid w:val="00E406E8"/>
    <w:rsid w:val="00E42486"/>
    <w:rsid w:val="00E42F3E"/>
    <w:rsid w:val="00E4300C"/>
    <w:rsid w:val="00E43599"/>
    <w:rsid w:val="00E449DA"/>
    <w:rsid w:val="00E47656"/>
    <w:rsid w:val="00E477D6"/>
    <w:rsid w:val="00E52A24"/>
    <w:rsid w:val="00E52DA7"/>
    <w:rsid w:val="00E5426A"/>
    <w:rsid w:val="00E54DA3"/>
    <w:rsid w:val="00E56DF5"/>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22B1"/>
    <w:rsid w:val="00E94610"/>
    <w:rsid w:val="00E947EB"/>
    <w:rsid w:val="00E95E20"/>
    <w:rsid w:val="00E9710E"/>
    <w:rsid w:val="00EA0FA6"/>
    <w:rsid w:val="00EA1F64"/>
    <w:rsid w:val="00EA2E98"/>
    <w:rsid w:val="00EA3F0B"/>
    <w:rsid w:val="00EA41D5"/>
    <w:rsid w:val="00EA60CD"/>
    <w:rsid w:val="00EB1B2A"/>
    <w:rsid w:val="00EB1B8F"/>
    <w:rsid w:val="00EB1ECC"/>
    <w:rsid w:val="00EB6154"/>
    <w:rsid w:val="00EB6186"/>
    <w:rsid w:val="00EB66CF"/>
    <w:rsid w:val="00EB6B7F"/>
    <w:rsid w:val="00EC078F"/>
    <w:rsid w:val="00EC661B"/>
    <w:rsid w:val="00EC747F"/>
    <w:rsid w:val="00ED510C"/>
    <w:rsid w:val="00ED632F"/>
    <w:rsid w:val="00EE06F1"/>
    <w:rsid w:val="00EE0C56"/>
    <w:rsid w:val="00EE1FE9"/>
    <w:rsid w:val="00EE5BA6"/>
    <w:rsid w:val="00EE6D70"/>
    <w:rsid w:val="00EF0AED"/>
    <w:rsid w:val="00EF0B85"/>
    <w:rsid w:val="00EF2876"/>
    <w:rsid w:val="00EF3218"/>
    <w:rsid w:val="00EF6362"/>
    <w:rsid w:val="00EF6787"/>
    <w:rsid w:val="00EF6D09"/>
    <w:rsid w:val="00EF6D6D"/>
    <w:rsid w:val="00EF7FB8"/>
    <w:rsid w:val="00F00132"/>
    <w:rsid w:val="00F05C6A"/>
    <w:rsid w:val="00F06664"/>
    <w:rsid w:val="00F073D0"/>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44D"/>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21F"/>
    <w:rsid w:val="00F60731"/>
    <w:rsid w:val="00F60EB3"/>
    <w:rsid w:val="00F61348"/>
    <w:rsid w:val="00F623E2"/>
    <w:rsid w:val="00F62943"/>
    <w:rsid w:val="00F6402B"/>
    <w:rsid w:val="00F64BA4"/>
    <w:rsid w:val="00F70AEE"/>
    <w:rsid w:val="00F72E62"/>
    <w:rsid w:val="00F74A03"/>
    <w:rsid w:val="00F7530A"/>
    <w:rsid w:val="00F75E4F"/>
    <w:rsid w:val="00F76FAD"/>
    <w:rsid w:val="00F774F8"/>
    <w:rsid w:val="00F8320E"/>
    <w:rsid w:val="00F832F0"/>
    <w:rsid w:val="00F8338C"/>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36FB"/>
    <w:rsid w:val="00FD51C8"/>
    <w:rsid w:val="00FD5CC4"/>
    <w:rsid w:val="00FD5E18"/>
    <w:rsid w:val="00FE10E9"/>
    <w:rsid w:val="00FE3A48"/>
    <w:rsid w:val="00FE4C75"/>
    <w:rsid w:val="00FE661A"/>
    <w:rsid w:val="00FE6C19"/>
    <w:rsid w:val="00FF03C4"/>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963729">
      <w:bodyDiv w:val="1"/>
      <w:marLeft w:val="0"/>
      <w:marRight w:val="0"/>
      <w:marTop w:val="0"/>
      <w:marBottom w:val="0"/>
      <w:divBdr>
        <w:top w:val="none" w:sz="0" w:space="0" w:color="auto"/>
        <w:left w:val="none" w:sz="0" w:space="0" w:color="auto"/>
        <w:bottom w:val="none" w:sz="0" w:space="0" w:color="auto"/>
        <w:right w:val="none" w:sz="0" w:space="0" w:color="auto"/>
      </w:divBdr>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2393</Words>
  <Characters>1365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22</cp:revision>
  <dcterms:created xsi:type="dcterms:W3CDTF">2025-12-12T15:45:00Z</dcterms:created>
  <dcterms:modified xsi:type="dcterms:W3CDTF">2025-12-12T15:57:00Z</dcterms:modified>
</cp:coreProperties>
</file>